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32B" w:rsidRDefault="00FD032B" w:rsidP="00FD032B">
      <w:pPr>
        <w:spacing w:after="0" w:line="240" w:lineRule="auto"/>
      </w:pPr>
    </w:p>
    <w:p w:rsidR="00B77CE7" w:rsidRDefault="00B77CE7" w:rsidP="00FD032B">
      <w:pPr>
        <w:spacing w:after="0" w:line="240" w:lineRule="auto"/>
      </w:pPr>
    </w:p>
    <w:p w:rsidR="00882B6E" w:rsidRDefault="00882B6E" w:rsidP="00FD032B">
      <w:pPr>
        <w:spacing w:after="0" w:line="240" w:lineRule="auto"/>
      </w:pPr>
    </w:p>
    <w:p w:rsidR="00882B6E" w:rsidRDefault="00882B6E" w:rsidP="00FD032B">
      <w:pPr>
        <w:spacing w:after="0" w:line="240" w:lineRule="auto"/>
      </w:pPr>
    </w:p>
    <w:p w:rsidR="00882B6E" w:rsidRDefault="00882B6E" w:rsidP="00FD032B">
      <w:pPr>
        <w:spacing w:after="0" w:line="240" w:lineRule="auto"/>
      </w:pPr>
    </w:p>
    <w:p w:rsidR="00882B6E" w:rsidRDefault="00882B6E" w:rsidP="00FD032B">
      <w:pPr>
        <w:spacing w:after="0" w:line="240" w:lineRule="auto"/>
      </w:pPr>
    </w:p>
    <w:p w:rsidR="00882B6E" w:rsidRDefault="00882B6E" w:rsidP="00FD032B">
      <w:pPr>
        <w:spacing w:after="0" w:line="240" w:lineRule="auto"/>
      </w:pPr>
    </w:p>
    <w:p w:rsidR="00882B6E" w:rsidRDefault="00882B6E" w:rsidP="00FD032B">
      <w:pPr>
        <w:spacing w:after="0" w:line="240" w:lineRule="auto"/>
      </w:pPr>
    </w:p>
    <w:p w:rsidR="00882B6E" w:rsidRDefault="00882B6E" w:rsidP="00FD032B">
      <w:pPr>
        <w:spacing w:after="0" w:line="240" w:lineRule="auto"/>
      </w:pPr>
    </w:p>
    <w:p w:rsidR="00882B6E" w:rsidRDefault="00882B6E" w:rsidP="00FD032B">
      <w:pPr>
        <w:spacing w:after="0" w:line="240" w:lineRule="auto"/>
      </w:pPr>
    </w:p>
    <w:p w:rsidR="00882B6E" w:rsidRDefault="00882B6E" w:rsidP="00FD032B">
      <w:pPr>
        <w:spacing w:after="0" w:line="240" w:lineRule="auto"/>
      </w:pPr>
    </w:p>
    <w:p w:rsidR="004626CF" w:rsidRPr="005A7717" w:rsidRDefault="00CB6006" w:rsidP="00CB6006">
      <w:pPr>
        <w:pStyle w:val="aa"/>
        <w:rPr>
          <w:b/>
          <w:sz w:val="32"/>
        </w:rPr>
      </w:pPr>
      <w:r>
        <w:rPr>
          <w:rFonts w:eastAsiaTheme="minorEastAsia"/>
          <w:b/>
          <w:color w:val="000000"/>
          <w:sz w:val="28"/>
          <w:szCs w:val="28"/>
        </w:rPr>
        <w:t xml:space="preserve">                                                           </w:t>
      </w:r>
      <w:r w:rsidR="00FB36E3">
        <w:rPr>
          <w:rFonts w:eastAsiaTheme="minorEastAsia"/>
          <w:b/>
          <w:color w:val="000000"/>
          <w:sz w:val="28"/>
          <w:szCs w:val="28"/>
        </w:rPr>
        <w:t xml:space="preserve">                                </w:t>
      </w:r>
      <w:r>
        <w:rPr>
          <w:rFonts w:eastAsiaTheme="minorEastAsia"/>
          <w:b/>
          <w:color w:val="000000"/>
          <w:sz w:val="28"/>
          <w:szCs w:val="28"/>
        </w:rPr>
        <w:t xml:space="preserve">    </w:t>
      </w:r>
      <w:r w:rsidR="004626CF" w:rsidRPr="005A7717">
        <w:rPr>
          <w:b/>
          <w:sz w:val="32"/>
        </w:rPr>
        <w:t>Отчёт</w:t>
      </w:r>
    </w:p>
    <w:p w:rsidR="00531D00" w:rsidRDefault="004626CF" w:rsidP="005A7717">
      <w:pPr>
        <w:pStyle w:val="aa"/>
        <w:jc w:val="center"/>
        <w:rPr>
          <w:b/>
          <w:sz w:val="32"/>
        </w:rPr>
      </w:pPr>
      <w:r w:rsidRPr="005A7717">
        <w:rPr>
          <w:b/>
          <w:sz w:val="32"/>
        </w:rPr>
        <w:t>заместителя директора по УВР</w:t>
      </w:r>
      <w:r w:rsidR="00AD08EC" w:rsidRPr="005A7717">
        <w:rPr>
          <w:b/>
          <w:sz w:val="32"/>
        </w:rPr>
        <w:t xml:space="preserve"> </w:t>
      </w:r>
    </w:p>
    <w:p w:rsidR="00AD08EC" w:rsidRPr="005A7717" w:rsidRDefault="00F5004B" w:rsidP="005A7717">
      <w:pPr>
        <w:pStyle w:val="aa"/>
        <w:jc w:val="center"/>
        <w:rPr>
          <w:b/>
          <w:sz w:val="32"/>
        </w:rPr>
      </w:pPr>
      <w:r>
        <w:rPr>
          <w:b/>
          <w:bCs/>
          <w:iCs/>
          <w:sz w:val="32"/>
        </w:rPr>
        <w:t>М</w:t>
      </w:r>
      <w:r w:rsidR="00531D00">
        <w:rPr>
          <w:b/>
          <w:bCs/>
          <w:iCs/>
          <w:sz w:val="32"/>
        </w:rPr>
        <w:t>Б</w:t>
      </w:r>
      <w:r>
        <w:rPr>
          <w:b/>
          <w:bCs/>
          <w:iCs/>
          <w:sz w:val="32"/>
        </w:rPr>
        <w:t>ОУ «СОШ</w:t>
      </w:r>
      <w:r w:rsidR="00531D00">
        <w:rPr>
          <w:b/>
          <w:bCs/>
          <w:iCs/>
          <w:sz w:val="32"/>
        </w:rPr>
        <w:t xml:space="preserve"> а. Икон-Халк </w:t>
      </w:r>
      <w:r w:rsidR="005A7717" w:rsidRPr="005A7717">
        <w:rPr>
          <w:b/>
          <w:sz w:val="32"/>
        </w:rPr>
        <w:t xml:space="preserve">им. </w:t>
      </w:r>
      <w:r w:rsidR="00531D00">
        <w:rPr>
          <w:b/>
          <w:sz w:val="32"/>
        </w:rPr>
        <w:t>Х. С-Г. Кумукова</w:t>
      </w:r>
      <w:r>
        <w:rPr>
          <w:b/>
          <w:sz w:val="32"/>
        </w:rPr>
        <w:t>»</w:t>
      </w:r>
    </w:p>
    <w:p w:rsidR="00BF3BC5" w:rsidRPr="005A7717" w:rsidRDefault="00F5004B" w:rsidP="005A7717">
      <w:pPr>
        <w:pStyle w:val="aa"/>
        <w:jc w:val="center"/>
        <w:rPr>
          <w:b/>
          <w:sz w:val="32"/>
        </w:rPr>
      </w:pPr>
      <w:r>
        <w:rPr>
          <w:b/>
          <w:sz w:val="32"/>
        </w:rPr>
        <w:t>за 202</w:t>
      </w:r>
      <w:r w:rsidR="00531D00">
        <w:rPr>
          <w:b/>
          <w:sz w:val="32"/>
        </w:rPr>
        <w:t>3</w:t>
      </w:r>
      <w:r>
        <w:rPr>
          <w:b/>
          <w:sz w:val="32"/>
        </w:rPr>
        <w:t>-202</w:t>
      </w:r>
      <w:r w:rsidR="00531D00">
        <w:rPr>
          <w:b/>
          <w:sz w:val="32"/>
        </w:rPr>
        <w:t>4</w:t>
      </w:r>
      <w:r w:rsidR="008F7DAF">
        <w:rPr>
          <w:b/>
          <w:sz w:val="32"/>
        </w:rPr>
        <w:t xml:space="preserve"> </w:t>
      </w:r>
      <w:r w:rsidR="00AD08EC" w:rsidRPr="005A7717">
        <w:rPr>
          <w:b/>
          <w:sz w:val="32"/>
        </w:rPr>
        <w:t>учебный год</w:t>
      </w:r>
    </w:p>
    <w:p w:rsidR="00BF3BC5" w:rsidRDefault="00BF3BC5" w:rsidP="00BF3BC5">
      <w:pPr>
        <w:pStyle w:val="12"/>
        <w:tabs>
          <w:tab w:val="left" w:pos="426"/>
          <w:tab w:val="left" w:pos="567"/>
        </w:tabs>
        <w:ind w:right="138"/>
        <w:jc w:val="both"/>
        <w:rPr>
          <w:rFonts w:cs="Times New Roman"/>
          <w:b/>
          <w:bCs/>
          <w:i/>
          <w:iCs/>
          <w:sz w:val="28"/>
          <w:szCs w:val="28"/>
          <w:lang w:val="ru-RU"/>
        </w:rPr>
      </w:pPr>
    </w:p>
    <w:p w:rsidR="00E33DBD" w:rsidRDefault="00E33DBD" w:rsidP="00BF3BC5">
      <w:pPr>
        <w:pStyle w:val="12"/>
        <w:tabs>
          <w:tab w:val="left" w:pos="426"/>
          <w:tab w:val="left" w:pos="567"/>
        </w:tabs>
        <w:ind w:right="138"/>
        <w:jc w:val="both"/>
        <w:rPr>
          <w:rFonts w:cs="Times New Roman"/>
          <w:b/>
          <w:bCs/>
          <w:i/>
          <w:iCs/>
          <w:sz w:val="28"/>
          <w:szCs w:val="28"/>
          <w:lang w:val="ru-RU"/>
        </w:rPr>
      </w:pPr>
    </w:p>
    <w:p w:rsidR="00E33DBD" w:rsidRDefault="00E33DBD" w:rsidP="00BF3BC5">
      <w:pPr>
        <w:pStyle w:val="12"/>
        <w:tabs>
          <w:tab w:val="left" w:pos="426"/>
          <w:tab w:val="left" w:pos="567"/>
        </w:tabs>
        <w:ind w:right="138"/>
        <w:jc w:val="both"/>
        <w:rPr>
          <w:rFonts w:cs="Times New Roman"/>
          <w:b/>
          <w:bCs/>
          <w:i/>
          <w:iCs/>
          <w:sz w:val="28"/>
          <w:szCs w:val="28"/>
          <w:lang w:val="ru-RU"/>
        </w:rPr>
      </w:pPr>
    </w:p>
    <w:p w:rsidR="00E33DBD" w:rsidRDefault="00E33DBD" w:rsidP="00BF3BC5">
      <w:pPr>
        <w:pStyle w:val="12"/>
        <w:tabs>
          <w:tab w:val="left" w:pos="426"/>
          <w:tab w:val="left" w:pos="567"/>
        </w:tabs>
        <w:ind w:right="138"/>
        <w:jc w:val="both"/>
        <w:rPr>
          <w:rFonts w:cs="Times New Roman"/>
          <w:b/>
          <w:bCs/>
          <w:i/>
          <w:iCs/>
          <w:sz w:val="28"/>
          <w:szCs w:val="28"/>
          <w:lang w:val="ru-RU"/>
        </w:rPr>
      </w:pPr>
    </w:p>
    <w:p w:rsidR="00E33DBD" w:rsidRDefault="00E33DBD" w:rsidP="00BF3BC5">
      <w:pPr>
        <w:pStyle w:val="12"/>
        <w:tabs>
          <w:tab w:val="left" w:pos="426"/>
          <w:tab w:val="left" w:pos="567"/>
        </w:tabs>
        <w:ind w:right="138"/>
        <w:jc w:val="both"/>
        <w:rPr>
          <w:rFonts w:cs="Times New Roman"/>
          <w:b/>
          <w:bCs/>
          <w:i/>
          <w:iCs/>
          <w:sz w:val="28"/>
          <w:szCs w:val="28"/>
          <w:lang w:val="ru-RU"/>
        </w:rPr>
      </w:pPr>
    </w:p>
    <w:p w:rsidR="00E33DBD" w:rsidRDefault="00E33DBD" w:rsidP="00BF3BC5">
      <w:pPr>
        <w:pStyle w:val="12"/>
        <w:tabs>
          <w:tab w:val="left" w:pos="426"/>
          <w:tab w:val="left" w:pos="567"/>
        </w:tabs>
        <w:ind w:right="138"/>
        <w:jc w:val="both"/>
        <w:rPr>
          <w:rFonts w:cs="Times New Roman"/>
          <w:b/>
          <w:bCs/>
          <w:i/>
          <w:iCs/>
          <w:sz w:val="28"/>
          <w:szCs w:val="28"/>
          <w:lang w:val="ru-RU"/>
        </w:rPr>
      </w:pPr>
    </w:p>
    <w:p w:rsidR="00E33DBD" w:rsidRDefault="00E33DBD" w:rsidP="00BF3BC5">
      <w:pPr>
        <w:pStyle w:val="12"/>
        <w:tabs>
          <w:tab w:val="left" w:pos="426"/>
          <w:tab w:val="left" w:pos="567"/>
        </w:tabs>
        <w:ind w:right="138"/>
        <w:jc w:val="both"/>
        <w:rPr>
          <w:rFonts w:cs="Times New Roman"/>
          <w:b/>
          <w:bCs/>
          <w:i/>
          <w:iCs/>
          <w:sz w:val="28"/>
          <w:szCs w:val="28"/>
          <w:lang w:val="ru-RU"/>
        </w:rPr>
      </w:pPr>
    </w:p>
    <w:p w:rsidR="00E33DBD" w:rsidRDefault="00E33DBD" w:rsidP="00BF3BC5">
      <w:pPr>
        <w:pStyle w:val="12"/>
        <w:tabs>
          <w:tab w:val="left" w:pos="426"/>
          <w:tab w:val="left" w:pos="567"/>
        </w:tabs>
        <w:ind w:right="138"/>
        <w:jc w:val="both"/>
        <w:rPr>
          <w:rFonts w:cs="Times New Roman"/>
          <w:b/>
          <w:bCs/>
          <w:i/>
          <w:iCs/>
          <w:sz w:val="28"/>
          <w:szCs w:val="28"/>
          <w:lang w:val="ru-RU"/>
        </w:rPr>
      </w:pPr>
    </w:p>
    <w:p w:rsidR="00E33DBD" w:rsidRDefault="00E33DBD" w:rsidP="00BF3BC5">
      <w:pPr>
        <w:pStyle w:val="12"/>
        <w:tabs>
          <w:tab w:val="left" w:pos="426"/>
          <w:tab w:val="left" w:pos="567"/>
        </w:tabs>
        <w:ind w:right="138"/>
        <w:jc w:val="both"/>
        <w:rPr>
          <w:rFonts w:cs="Times New Roman"/>
          <w:b/>
          <w:bCs/>
          <w:i/>
          <w:iCs/>
          <w:sz w:val="28"/>
          <w:szCs w:val="28"/>
          <w:lang w:val="ru-RU"/>
        </w:rPr>
      </w:pPr>
    </w:p>
    <w:p w:rsidR="00E33DBD" w:rsidRDefault="00E33DBD" w:rsidP="00BF3BC5">
      <w:pPr>
        <w:pStyle w:val="12"/>
        <w:tabs>
          <w:tab w:val="left" w:pos="426"/>
          <w:tab w:val="left" w:pos="567"/>
        </w:tabs>
        <w:ind w:right="138"/>
        <w:jc w:val="both"/>
        <w:rPr>
          <w:rFonts w:cs="Times New Roman"/>
          <w:b/>
          <w:bCs/>
          <w:i/>
          <w:iCs/>
          <w:sz w:val="28"/>
          <w:szCs w:val="28"/>
          <w:lang w:val="ru-RU"/>
        </w:rPr>
      </w:pPr>
    </w:p>
    <w:p w:rsidR="00E33DBD" w:rsidRDefault="00E33DBD" w:rsidP="00BF3BC5">
      <w:pPr>
        <w:pStyle w:val="12"/>
        <w:tabs>
          <w:tab w:val="left" w:pos="426"/>
          <w:tab w:val="left" w:pos="567"/>
        </w:tabs>
        <w:ind w:right="138"/>
        <w:jc w:val="both"/>
        <w:rPr>
          <w:rFonts w:cs="Times New Roman"/>
          <w:b/>
          <w:bCs/>
          <w:i/>
          <w:iCs/>
          <w:sz w:val="28"/>
          <w:szCs w:val="28"/>
          <w:lang w:val="ru-RU"/>
        </w:rPr>
      </w:pPr>
    </w:p>
    <w:p w:rsidR="00E33DBD" w:rsidRDefault="00E33DBD" w:rsidP="00BF3BC5">
      <w:pPr>
        <w:pStyle w:val="12"/>
        <w:tabs>
          <w:tab w:val="left" w:pos="426"/>
          <w:tab w:val="left" w:pos="567"/>
        </w:tabs>
        <w:ind w:right="138"/>
        <w:jc w:val="both"/>
        <w:rPr>
          <w:rFonts w:cs="Times New Roman"/>
          <w:b/>
          <w:bCs/>
          <w:i/>
          <w:iCs/>
          <w:sz w:val="28"/>
          <w:szCs w:val="28"/>
          <w:lang w:val="ru-RU"/>
        </w:rPr>
      </w:pPr>
    </w:p>
    <w:p w:rsidR="00E33DBD" w:rsidRDefault="00E33DBD" w:rsidP="00BF3BC5">
      <w:pPr>
        <w:pStyle w:val="12"/>
        <w:tabs>
          <w:tab w:val="left" w:pos="426"/>
          <w:tab w:val="left" w:pos="567"/>
        </w:tabs>
        <w:ind w:right="138"/>
        <w:jc w:val="both"/>
        <w:rPr>
          <w:rFonts w:cs="Times New Roman"/>
          <w:b/>
          <w:bCs/>
          <w:i/>
          <w:iCs/>
          <w:sz w:val="28"/>
          <w:szCs w:val="28"/>
          <w:lang w:val="ru-RU"/>
        </w:rPr>
      </w:pPr>
    </w:p>
    <w:p w:rsidR="00E33DBD" w:rsidRDefault="00E33DBD" w:rsidP="00BF3BC5">
      <w:pPr>
        <w:pStyle w:val="12"/>
        <w:tabs>
          <w:tab w:val="left" w:pos="426"/>
          <w:tab w:val="left" w:pos="567"/>
        </w:tabs>
        <w:ind w:right="138"/>
        <w:jc w:val="both"/>
        <w:rPr>
          <w:rFonts w:cs="Times New Roman"/>
          <w:b/>
          <w:bCs/>
          <w:i/>
          <w:iCs/>
          <w:sz w:val="28"/>
          <w:szCs w:val="28"/>
          <w:lang w:val="ru-RU"/>
        </w:rPr>
      </w:pPr>
    </w:p>
    <w:p w:rsidR="00E33DBD" w:rsidRDefault="00E33DBD" w:rsidP="00BF3BC5">
      <w:pPr>
        <w:pStyle w:val="12"/>
        <w:tabs>
          <w:tab w:val="left" w:pos="426"/>
          <w:tab w:val="left" w:pos="567"/>
        </w:tabs>
        <w:ind w:right="138"/>
        <w:jc w:val="both"/>
        <w:rPr>
          <w:rFonts w:cs="Times New Roman"/>
          <w:b/>
          <w:bCs/>
          <w:i/>
          <w:iCs/>
          <w:sz w:val="28"/>
          <w:szCs w:val="28"/>
          <w:lang w:val="ru-RU"/>
        </w:rPr>
      </w:pPr>
    </w:p>
    <w:p w:rsidR="00E33DBD" w:rsidRDefault="00E33DBD" w:rsidP="00BF3BC5">
      <w:pPr>
        <w:pStyle w:val="12"/>
        <w:tabs>
          <w:tab w:val="left" w:pos="426"/>
          <w:tab w:val="left" w:pos="567"/>
        </w:tabs>
        <w:ind w:right="138"/>
        <w:jc w:val="both"/>
        <w:rPr>
          <w:rFonts w:cs="Times New Roman"/>
          <w:b/>
          <w:bCs/>
          <w:i/>
          <w:iCs/>
          <w:sz w:val="28"/>
          <w:szCs w:val="28"/>
          <w:lang w:val="ru-RU"/>
        </w:rPr>
      </w:pPr>
    </w:p>
    <w:p w:rsidR="00E33DBD" w:rsidRDefault="00E33DBD" w:rsidP="00BF3BC5">
      <w:pPr>
        <w:pStyle w:val="12"/>
        <w:tabs>
          <w:tab w:val="left" w:pos="426"/>
          <w:tab w:val="left" w:pos="567"/>
        </w:tabs>
        <w:ind w:right="138"/>
        <w:jc w:val="both"/>
        <w:rPr>
          <w:rFonts w:cs="Times New Roman"/>
          <w:b/>
          <w:bCs/>
          <w:i/>
          <w:iCs/>
          <w:sz w:val="28"/>
          <w:szCs w:val="28"/>
          <w:lang w:val="ru-RU"/>
        </w:rPr>
      </w:pPr>
    </w:p>
    <w:p w:rsidR="00BF3BC5" w:rsidRPr="00D82F05" w:rsidRDefault="00FB36E3" w:rsidP="00FB36E3">
      <w:pPr>
        <w:pStyle w:val="12"/>
        <w:tabs>
          <w:tab w:val="left" w:pos="4290"/>
        </w:tabs>
        <w:ind w:right="138"/>
        <w:jc w:val="both"/>
        <w:rPr>
          <w:rFonts w:cs="Times New Roman"/>
          <w:b/>
          <w:bCs/>
          <w:i/>
          <w:iCs/>
          <w:sz w:val="28"/>
          <w:szCs w:val="28"/>
          <w:lang w:val="ru-RU"/>
        </w:rPr>
      </w:pPr>
      <w:r>
        <w:rPr>
          <w:rFonts w:cs="Times New Roman"/>
          <w:b/>
          <w:bCs/>
          <w:i/>
          <w:iCs/>
          <w:sz w:val="28"/>
          <w:szCs w:val="28"/>
          <w:lang w:val="ru-RU"/>
        </w:rPr>
        <w:tab/>
      </w:r>
    </w:p>
    <w:p w:rsidR="00531D00" w:rsidRPr="00531D00" w:rsidRDefault="00BF3BC5" w:rsidP="00531D00">
      <w:pPr>
        <w:pStyle w:val="aa"/>
        <w:rPr>
          <w:sz w:val="28"/>
        </w:rPr>
      </w:pPr>
      <w:r w:rsidRPr="00D82F05">
        <w:rPr>
          <w:b/>
          <w:sz w:val="28"/>
          <w:szCs w:val="28"/>
        </w:rPr>
        <w:t>1</w:t>
      </w:r>
      <w:r w:rsidRPr="00D82F05">
        <w:rPr>
          <w:sz w:val="28"/>
          <w:szCs w:val="28"/>
        </w:rPr>
        <w:t xml:space="preserve">.Образовательное Учреждение </w:t>
      </w:r>
      <w:r w:rsidR="00531D00" w:rsidRPr="00531D00">
        <w:rPr>
          <w:bCs/>
          <w:iCs/>
          <w:sz w:val="28"/>
        </w:rPr>
        <w:t>МБОУ «СОШ а. Икон-Халк</w:t>
      </w:r>
    </w:p>
    <w:p w:rsidR="00BF3BC5" w:rsidRPr="00D82F05" w:rsidRDefault="00531D00" w:rsidP="00531D00">
      <w:pPr>
        <w:pStyle w:val="aa"/>
        <w:rPr>
          <w:sz w:val="28"/>
          <w:szCs w:val="28"/>
        </w:rPr>
      </w:pPr>
      <w:r w:rsidRPr="00531D00">
        <w:rPr>
          <w:sz w:val="28"/>
        </w:rPr>
        <w:t>им. Х. С-Г. Кумукова»</w:t>
      </w:r>
      <w:r>
        <w:rPr>
          <w:sz w:val="28"/>
        </w:rPr>
        <w:t xml:space="preserve"> </w:t>
      </w:r>
      <w:r w:rsidR="00BF3BC5" w:rsidRPr="00D82F05">
        <w:rPr>
          <w:sz w:val="28"/>
          <w:szCs w:val="28"/>
        </w:rPr>
        <w:t xml:space="preserve"> является муниципальным </w:t>
      </w:r>
      <w:r w:rsidR="005A7717" w:rsidRPr="00D82F05">
        <w:rPr>
          <w:sz w:val="28"/>
          <w:szCs w:val="28"/>
        </w:rPr>
        <w:t>казённым</w:t>
      </w:r>
      <w:r w:rsidR="00BF3BC5" w:rsidRPr="00D82F05">
        <w:rPr>
          <w:sz w:val="28"/>
          <w:szCs w:val="28"/>
        </w:rPr>
        <w:t xml:space="preserve">  общеобразовательным учреждением и в соответствии с уставными целями и задачами обеспечивает своим обучающимся:</w:t>
      </w:r>
    </w:p>
    <w:p w:rsidR="00BF3BC5" w:rsidRPr="00D82F05" w:rsidRDefault="00BF3BC5" w:rsidP="00BF3BC5">
      <w:pPr>
        <w:pStyle w:val="a3"/>
        <w:numPr>
          <w:ilvl w:val="0"/>
          <w:numId w:val="5"/>
        </w:numPr>
        <w:tabs>
          <w:tab w:val="left" w:pos="567"/>
        </w:tabs>
        <w:ind w:left="567" w:right="138" w:hanging="425"/>
        <w:jc w:val="both"/>
        <w:rPr>
          <w:sz w:val="28"/>
          <w:szCs w:val="28"/>
          <w:lang w:val="ru-RU"/>
        </w:rPr>
      </w:pPr>
      <w:r w:rsidRPr="00D82F05">
        <w:rPr>
          <w:sz w:val="28"/>
          <w:szCs w:val="28"/>
          <w:lang w:val="ru-RU"/>
        </w:rPr>
        <w:t>реализацию прав граждан Российской Федерации на образование;</w:t>
      </w:r>
    </w:p>
    <w:p w:rsidR="00BF3BC5" w:rsidRPr="00D82F05" w:rsidRDefault="00BF3BC5" w:rsidP="00BF3BC5">
      <w:pPr>
        <w:pStyle w:val="a3"/>
        <w:numPr>
          <w:ilvl w:val="0"/>
          <w:numId w:val="5"/>
        </w:numPr>
        <w:tabs>
          <w:tab w:val="left" w:pos="567"/>
        </w:tabs>
        <w:ind w:left="567" w:right="138" w:hanging="425"/>
        <w:jc w:val="both"/>
        <w:rPr>
          <w:sz w:val="28"/>
          <w:szCs w:val="28"/>
          <w:lang w:val="ru-RU"/>
        </w:rPr>
      </w:pPr>
      <w:r w:rsidRPr="00D82F05">
        <w:rPr>
          <w:sz w:val="28"/>
          <w:szCs w:val="28"/>
          <w:lang w:val="ru-RU"/>
        </w:rPr>
        <w:t>формирование общей культуры личности обучающихся на основе усвоения обязательного минимума содержания общеобразовательных программ;</w:t>
      </w:r>
    </w:p>
    <w:p w:rsidR="00BF3BC5" w:rsidRPr="00D82F05" w:rsidRDefault="00BF3BC5" w:rsidP="00BF3BC5">
      <w:pPr>
        <w:pStyle w:val="a3"/>
        <w:numPr>
          <w:ilvl w:val="0"/>
          <w:numId w:val="5"/>
        </w:numPr>
        <w:tabs>
          <w:tab w:val="left" w:pos="567"/>
        </w:tabs>
        <w:ind w:left="567" w:right="138" w:hanging="425"/>
        <w:jc w:val="both"/>
        <w:rPr>
          <w:sz w:val="28"/>
          <w:szCs w:val="28"/>
          <w:lang w:val="ru-RU"/>
        </w:rPr>
      </w:pPr>
      <w:r w:rsidRPr="00D82F05">
        <w:rPr>
          <w:sz w:val="28"/>
          <w:szCs w:val="28"/>
          <w:lang w:val="ru-RU"/>
        </w:rPr>
        <w:t>создание основы для осознанного выбора и последующего освоения профессиональных образовательных программ;</w:t>
      </w:r>
    </w:p>
    <w:p w:rsidR="00BF3BC5" w:rsidRPr="00D82F05" w:rsidRDefault="00BF3BC5" w:rsidP="00BF3BC5">
      <w:pPr>
        <w:pStyle w:val="a3"/>
        <w:numPr>
          <w:ilvl w:val="0"/>
          <w:numId w:val="5"/>
        </w:numPr>
        <w:tabs>
          <w:tab w:val="left" w:pos="567"/>
        </w:tabs>
        <w:ind w:left="567" w:right="138" w:hanging="425"/>
        <w:jc w:val="both"/>
        <w:rPr>
          <w:sz w:val="28"/>
          <w:szCs w:val="28"/>
          <w:lang w:val="ru-RU"/>
        </w:rPr>
      </w:pPr>
      <w:r w:rsidRPr="00D82F05">
        <w:rPr>
          <w:sz w:val="28"/>
          <w:szCs w:val="28"/>
          <w:lang w:val="ru-RU"/>
        </w:rPr>
        <w:t>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BF3BC5" w:rsidRPr="005500B3" w:rsidRDefault="00BF3BC5" w:rsidP="005500B3">
      <w:pPr>
        <w:pStyle w:val="a3"/>
        <w:numPr>
          <w:ilvl w:val="0"/>
          <w:numId w:val="5"/>
        </w:numPr>
        <w:tabs>
          <w:tab w:val="left" w:pos="567"/>
        </w:tabs>
        <w:ind w:left="567" w:right="138" w:hanging="425"/>
        <w:jc w:val="both"/>
        <w:rPr>
          <w:sz w:val="28"/>
          <w:szCs w:val="28"/>
          <w:lang w:val="ru-RU"/>
        </w:rPr>
      </w:pPr>
      <w:r w:rsidRPr="00D82F05">
        <w:rPr>
          <w:sz w:val="28"/>
          <w:szCs w:val="28"/>
          <w:lang w:val="ru-RU"/>
        </w:rPr>
        <w:t xml:space="preserve">оказание социально-психологической и педагогической помощи </w:t>
      </w:r>
      <w:proofErr w:type="gramStart"/>
      <w:r w:rsidRPr="00D82F05">
        <w:rPr>
          <w:sz w:val="28"/>
          <w:szCs w:val="28"/>
          <w:lang w:val="ru-RU"/>
        </w:rPr>
        <w:t>обучающимся</w:t>
      </w:r>
      <w:proofErr w:type="gramEnd"/>
      <w:r w:rsidRPr="00D82F05">
        <w:rPr>
          <w:sz w:val="28"/>
          <w:szCs w:val="28"/>
          <w:lang w:val="ru-RU"/>
        </w:rPr>
        <w:t xml:space="preserve"> с ограниченными возможностями здоровья и проблемами в обучении. </w:t>
      </w:r>
    </w:p>
    <w:p w:rsidR="00BF3BC5" w:rsidRPr="00D82F05" w:rsidRDefault="004626CF" w:rsidP="004626CF">
      <w:pPr>
        <w:pStyle w:val="a3"/>
        <w:tabs>
          <w:tab w:val="left" w:pos="426"/>
          <w:tab w:val="left" w:pos="567"/>
        </w:tabs>
        <w:ind w:right="138"/>
        <w:jc w:val="both"/>
        <w:rPr>
          <w:b/>
          <w:i/>
          <w:sz w:val="28"/>
          <w:szCs w:val="28"/>
          <w:u w:val="single"/>
          <w:lang w:val="ru-RU"/>
        </w:rPr>
      </w:pPr>
      <w:r w:rsidRPr="00D82F05">
        <w:rPr>
          <w:b/>
          <w:sz w:val="28"/>
          <w:szCs w:val="28"/>
          <w:lang w:val="ru-RU"/>
        </w:rPr>
        <w:t xml:space="preserve">2.    </w:t>
      </w:r>
      <w:r w:rsidR="00BF3BC5" w:rsidRPr="00D82F05">
        <w:rPr>
          <w:b/>
          <w:i/>
          <w:sz w:val="28"/>
          <w:szCs w:val="28"/>
          <w:u w:val="single"/>
          <w:lang w:val="ru-RU"/>
        </w:rPr>
        <w:t>Задачи:</w:t>
      </w:r>
    </w:p>
    <w:p w:rsidR="00BF3BC5" w:rsidRPr="00D82F05" w:rsidRDefault="00BF3BC5" w:rsidP="005500B3">
      <w:pPr>
        <w:spacing w:after="0" w:line="240" w:lineRule="auto"/>
        <w:rPr>
          <w:rFonts w:ascii="Times New Roman" w:hAnsi="Times New Roman" w:cs="Times New Roman"/>
          <w:color w:val="000000"/>
          <w:sz w:val="28"/>
          <w:szCs w:val="28"/>
        </w:rPr>
      </w:pPr>
      <w:r w:rsidRPr="00D82F05">
        <w:rPr>
          <w:rFonts w:ascii="Times New Roman" w:hAnsi="Times New Roman" w:cs="Times New Roman"/>
          <w:color w:val="000000"/>
          <w:sz w:val="28"/>
          <w:szCs w:val="28"/>
        </w:rPr>
        <w:t>1.Продолжать совершенствование учебно-воспитательного процесса с  учетом индивидуальных особенностей учащихся с ориентацией на их образовательные возможности.</w:t>
      </w:r>
    </w:p>
    <w:p w:rsidR="00BF3BC5" w:rsidRPr="00D82F05" w:rsidRDefault="00BF3BC5" w:rsidP="005500B3">
      <w:pPr>
        <w:spacing w:after="0" w:line="240" w:lineRule="auto"/>
        <w:rPr>
          <w:rFonts w:ascii="Times New Roman" w:hAnsi="Times New Roman" w:cs="Times New Roman"/>
          <w:color w:val="000000"/>
          <w:sz w:val="28"/>
          <w:szCs w:val="28"/>
        </w:rPr>
      </w:pPr>
      <w:r w:rsidRPr="00D82F05">
        <w:rPr>
          <w:rFonts w:ascii="Times New Roman" w:hAnsi="Times New Roman" w:cs="Times New Roman"/>
          <w:color w:val="000000"/>
          <w:sz w:val="28"/>
          <w:szCs w:val="28"/>
        </w:rPr>
        <w:t>2.Повышать профессиональную компетентность педагогов в обеспечении эффективного взаимодействия участников образовательного пр</w:t>
      </w:r>
      <w:r w:rsidR="000C34F1">
        <w:rPr>
          <w:rFonts w:ascii="Times New Roman" w:hAnsi="Times New Roman" w:cs="Times New Roman"/>
          <w:color w:val="000000"/>
          <w:sz w:val="28"/>
          <w:szCs w:val="28"/>
        </w:rPr>
        <w:t xml:space="preserve">оцесса в условиях  </w:t>
      </w:r>
      <w:r w:rsidRPr="00D82F05">
        <w:rPr>
          <w:rFonts w:ascii="Times New Roman" w:hAnsi="Times New Roman" w:cs="Times New Roman"/>
          <w:color w:val="000000"/>
          <w:sz w:val="28"/>
          <w:szCs w:val="28"/>
        </w:rPr>
        <w:t xml:space="preserve"> ФГОС </w:t>
      </w:r>
    </w:p>
    <w:p w:rsidR="00BF3BC5" w:rsidRPr="00D82F05" w:rsidRDefault="00BF3BC5" w:rsidP="005500B3">
      <w:pPr>
        <w:spacing w:after="0" w:line="240" w:lineRule="auto"/>
        <w:rPr>
          <w:rFonts w:ascii="Times New Roman" w:hAnsi="Times New Roman" w:cs="Times New Roman"/>
          <w:color w:val="000000"/>
          <w:sz w:val="28"/>
          <w:szCs w:val="28"/>
        </w:rPr>
      </w:pPr>
      <w:r w:rsidRPr="00D82F05">
        <w:rPr>
          <w:rFonts w:ascii="Times New Roman" w:hAnsi="Times New Roman" w:cs="Times New Roman"/>
          <w:color w:val="000000"/>
          <w:sz w:val="28"/>
          <w:szCs w:val="28"/>
        </w:rPr>
        <w:t xml:space="preserve">3.Продолжать работу над повышением методической грамотности преподавателей, формировать основные составляющие профессиональной компетенции учителя. </w:t>
      </w:r>
    </w:p>
    <w:p w:rsidR="00897900" w:rsidRDefault="00BF3BC5" w:rsidP="005500B3">
      <w:pPr>
        <w:spacing w:after="0" w:line="240" w:lineRule="auto"/>
        <w:rPr>
          <w:rFonts w:ascii="Times New Roman" w:eastAsia="Times New Roman" w:hAnsi="Times New Roman" w:cs="Times New Roman"/>
          <w:sz w:val="28"/>
          <w:szCs w:val="28"/>
        </w:rPr>
      </w:pPr>
      <w:r w:rsidRPr="00D82F05">
        <w:rPr>
          <w:rFonts w:ascii="Times New Roman" w:hAnsi="Times New Roman" w:cs="Times New Roman"/>
          <w:color w:val="000000"/>
          <w:sz w:val="28"/>
          <w:szCs w:val="28"/>
        </w:rPr>
        <w:t>4.</w:t>
      </w:r>
      <w:r w:rsidR="000C34F1">
        <w:rPr>
          <w:rFonts w:ascii="Times New Roman" w:hAnsi="Times New Roman" w:cs="Times New Roman"/>
          <w:color w:val="000000"/>
          <w:sz w:val="28"/>
          <w:szCs w:val="28"/>
        </w:rPr>
        <w:t xml:space="preserve"> Формировать </w:t>
      </w:r>
      <w:r w:rsidRPr="00D82F05">
        <w:rPr>
          <w:rFonts w:ascii="Times New Roman" w:hAnsi="Times New Roman" w:cs="Times New Roman"/>
          <w:color w:val="000000"/>
          <w:sz w:val="28"/>
          <w:szCs w:val="28"/>
        </w:rPr>
        <w:t>у учащихся опыта самостоятельной деятельности и личной ответственности через развитие активной гражданской позиции и патриотизма, правовое и экологическое воспитание</w:t>
      </w:r>
      <w:r w:rsidR="000C34F1">
        <w:rPr>
          <w:rFonts w:ascii="Times New Roman" w:hAnsi="Times New Roman" w:cs="Times New Roman"/>
          <w:color w:val="000000"/>
          <w:sz w:val="28"/>
          <w:szCs w:val="28"/>
        </w:rPr>
        <w:t>.</w:t>
      </w:r>
      <w:r w:rsidRPr="00D82F05">
        <w:rPr>
          <w:rFonts w:ascii="Times New Roman" w:hAnsi="Times New Roman" w:cs="Times New Roman"/>
          <w:color w:val="000000"/>
          <w:sz w:val="28"/>
          <w:szCs w:val="28"/>
        </w:rPr>
        <w:t xml:space="preserve"> </w:t>
      </w:r>
      <w:r w:rsidRPr="00D82F05">
        <w:rPr>
          <w:rFonts w:ascii="Times New Roman" w:eastAsia="Times New Roman" w:hAnsi="Times New Roman" w:cs="Times New Roman"/>
          <w:sz w:val="28"/>
          <w:szCs w:val="28"/>
        </w:rPr>
        <w:br/>
      </w:r>
      <w:r w:rsidR="005F5B9C" w:rsidRPr="00D82F05">
        <w:rPr>
          <w:rFonts w:ascii="Times New Roman" w:eastAsia="Times New Roman" w:hAnsi="Times New Roman" w:cs="Times New Roman"/>
          <w:sz w:val="28"/>
          <w:szCs w:val="28"/>
        </w:rPr>
        <w:t>5.</w:t>
      </w:r>
      <w:r w:rsidR="003C5816" w:rsidRPr="00D82F05">
        <w:rPr>
          <w:rFonts w:ascii="Times New Roman" w:eastAsia="Times New Roman" w:hAnsi="Times New Roman" w:cs="Times New Roman"/>
          <w:sz w:val="28"/>
          <w:szCs w:val="28"/>
        </w:rPr>
        <w:t> </w:t>
      </w:r>
      <w:proofErr w:type="gramStart"/>
      <w:r w:rsidR="000C34F1">
        <w:rPr>
          <w:rFonts w:ascii="Times New Roman" w:eastAsia="Times New Roman" w:hAnsi="Times New Roman" w:cs="Times New Roman"/>
          <w:sz w:val="28"/>
          <w:szCs w:val="28"/>
        </w:rPr>
        <w:t>С</w:t>
      </w:r>
      <w:r w:rsidRPr="00D82F05">
        <w:rPr>
          <w:rFonts w:ascii="Times New Roman" w:eastAsia="Times New Roman" w:hAnsi="Times New Roman" w:cs="Times New Roman"/>
          <w:sz w:val="28"/>
          <w:szCs w:val="28"/>
        </w:rPr>
        <w:t>тимулирование творческого самовыражения учителя, раскрытия его профессионального и творческого потенциала, обеспечивающего развитие каждого ученика в соответствии с его склонностями, интересами и возможностями;</w:t>
      </w:r>
      <w:r w:rsidRPr="00D82F05">
        <w:rPr>
          <w:rFonts w:ascii="Times New Roman" w:eastAsia="Times New Roman" w:hAnsi="Times New Roman" w:cs="Times New Roman"/>
          <w:sz w:val="28"/>
          <w:szCs w:val="28"/>
        </w:rPr>
        <w:br/>
      </w:r>
      <w:r w:rsidR="005F5B9C" w:rsidRPr="00D82F05">
        <w:rPr>
          <w:rFonts w:ascii="Times New Roman" w:eastAsia="Times New Roman" w:hAnsi="Times New Roman" w:cs="Times New Roman"/>
          <w:sz w:val="28"/>
          <w:szCs w:val="28"/>
        </w:rPr>
        <w:t>6.</w:t>
      </w:r>
      <w:r w:rsidR="000C34F1">
        <w:rPr>
          <w:rFonts w:ascii="Times New Roman" w:eastAsia="Times New Roman" w:hAnsi="Times New Roman" w:cs="Times New Roman"/>
          <w:sz w:val="28"/>
          <w:szCs w:val="28"/>
        </w:rPr>
        <w:t> с</w:t>
      </w:r>
      <w:r w:rsidRPr="00D82F05">
        <w:rPr>
          <w:rFonts w:ascii="Times New Roman" w:eastAsia="Times New Roman" w:hAnsi="Times New Roman" w:cs="Times New Roman"/>
          <w:sz w:val="28"/>
          <w:szCs w:val="28"/>
        </w:rPr>
        <w:t>овершенствование программно-методического обеспечения учебного процесса</w:t>
      </w:r>
      <w:r w:rsidR="005500B3">
        <w:rPr>
          <w:rFonts w:ascii="Times New Roman" w:eastAsia="Times New Roman" w:hAnsi="Times New Roman" w:cs="Times New Roman"/>
          <w:sz w:val="28"/>
          <w:szCs w:val="28"/>
        </w:rPr>
        <w:t xml:space="preserve"> в рамках ФГОС</w:t>
      </w:r>
      <w:r w:rsidRPr="00D82F05">
        <w:rPr>
          <w:rFonts w:ascii="Times New Roman" w:eastAsia="Times New Roman" w:hAnsi="Times New Roman" w:cs="Times New Roman"/>
          <w:sz w:val="28"/>
          <w:szCs w:val="28"/>
        </w:rPr>
        <w:t>;</w:t>
      </w:r>
      <w:r w:rsidRPr="00D82F05">
        <w:rPr>
          <w:rFonts w:ascii="Times New Roman" w:eastAsia="Times New Roman" w:hAnsi="Times New Roman" w:cs="Times New Roman"/>
          <w:sz w:val="28"/>
          <w:szCs w:val="28"/>
        </w:rPr>
        <w:br/>
      </w:r>
      <w:r w:rsidR="005F5B9C" w:rsidRPr="00D82F05">
        <w:rPr>
          <w:rFonts w:ascii="Times New Roman" w:eastAsia="Times New Roman" w:hAnsi="Times New Roman" w:cs="Times New Roman"/>
          <w:sz w:val="28"/>
          <w:szCs w:val="28"/>
        </w:rPr>
        <w:t>7.</w:t>
      </w:r>
      <w:r w:rsidRPr="00D82F05">
        <w:rPr>
          <w:rFonts w:ascii="Times New Roman" w:eastAsia="Times New Roman" w:hAnsi="Times New Roman" w:cs="Times New Roman"/>
          <w:sz w:val="28"/>
          <w:szCs w:val="28"/>
        </w:rPr>
        <w:t xml:space="preserve">   обновление содержания образования в свете использования современных информационных и коммуникационных </w:t>
      </w:r>
      <w:r w:rsidRPr="00D82F05">
        <w:rPr>
          <w:rFonts w:ascii="Times New Roman" w:eastAsia="Times New Roman" w:hAnsi="Times New Roman" w:cs="Times New Roman"/>
          <w:sz w:val="28"/>
          <w:szCs w:val="28"/>
        </w:rPr>
        <w:lastRenderedPageBreak/>
        <w:t>технологий в учебной деятельности;</w:t>
      </w:r>
      <w:r w:rsidRPr="00D82F05">
        <w:rPr>
          <w:rFonts w:ascii="Times New Roman" w:eastAsia="Times New Roman" w:hAnsi="Times New Roman" w:cs="Times New Roman"/>
          <w:sz w:val="28"/>
          <w:szCs w:val="28"/>
        </w:rPr>
        <w:br/>
      </w:r>
      <w:r w:rsidR="005F5B9C" w:rsidRPr="00D82F05">
        <w:rPr>
          <w:rFonts w:ascii="Times New Roman" w:eastAsia="Times New Roman" w:hAnsi="Times New Roman" w:cs="Times New Roman"/>
          <w:sz w:val="28"/>
          <w:szCs w:val="28"/>
        </w:rPr>
        <w:t>8</w:t>
      </w:r>
      <w:r w:rsidRPr="00D82F05">
        <w:rPr>
          <w:rFonts w:ascii="Times New Roman" w:eastAsia="Times New Roman" w:hAnsi="Times New Roman" w:cs="Times New Roman"/>
          <w:sz w:val="28"/>
          <w:szCs w:val="28"/>
        </w:rPr>
        <w:t xml:space="preserve">  создание единого образовательного пространства, интеграция начального и дополнительного образований во внеурочной деятельности;</w:t>
      </w:r>
      <w:proofErr w:type="gramEnd"/>
      <w:r w:rsidRPr="00D82F05">
        <w:rPr>
          <w:rFonts w:ascii="Times New Roman" w:eastAsia="Times New Roman" w:hAnsi="Times New Roman" w:cs="Times New Roman"/>
          <w:sz w:val="28"/>
          <w:szCs w:val="28"/>
        </w:rPr>
        <w:br/>
      </w:r>
      <w:r w:rsidR="005F5B9C" w:rsidRPr="00D82F05">
        <w:rPr>
          <w:rFonts w:ascii="Times New Roman" w:eastAsia="Times New Roman" w:hAnsi="Times New Roman" w:cs="Times New Roman"/>
          <w:sz w:val="28"/>
          <w:szCs w:val="28"/>
        </w:rPr>
        <w:t>9.</w:t>
      </w:r>
      <w:r w:rsidRPr="00D82F05">
        <w:rPr>
          <w:rFonts w:ascii="Times New Roman" w:eastAsia="Times New Roman" w:hAnsi="Times New Roman" w:cs="Times New Roman"/>
          <w:sz w:val="28"/>
          <w:szCs w:val="28"/>
        </w:rPr>
        <w:t> создание условий для развития и формирования у детей основных учебных компетенций.</w:t>
      </w:r>
    </w:p>
    <w:p w:rsidR="00BF3BC5" w:rsidRPr="005500B3" w:rsidRDefault="00F5004B" w:rsidP="00897900">
      <w:pPr>
        <w:spacing w:line="240" w:lineRule="auto"/>
        <w:rPr>
          <w:rFonts w:ascii="Times New Roman" w:eastAsia="Times New Roman" w:hAnsi="Times New Roman" w:cs="Times New Roman"/>
          <w:b/>
          <w:bCs/>
          <w:i/>
          <w:sz w:val="28"/>
          <w:szCs w:val="28"/>
        </w:rPr>
      </w:pPr>
      <w:r>
        <w:rPr>
          <w:rFonts w:ascii="Times New Roman" w:eastAsia="Times New Roman" w:hAnsi="Times New Roman" w:cs="Times New Roman"/>
          <w:sz w:val="28"/>
          <w:szCs w:val="28"/>
        </w:rPr>
        <w:t>Педагогический коллектив в 202</w:t>
      </w:r>
      <w:r w:rsidR="00531D00">
        <w:rPr>
          <w:rFonts w:ascii="Times New Roman" w:eastAsia="Times New Roman" w:hAnsi="Times New Roman" w:cs="Times New Roman"/>
          <w:sz w:val="28"/>
          <w:szCs w:val="28"/>
        </w:rPr>
        <w:t>3</w:t>
      </w:r>
      <w:r>
        <w:rPr>
          <w:rFonts w:ascii="Times New Roman" w:eastAsia="Times New Roman" w:hAnsi="Times New Roman" w:cs="Times New Roman"/>
          <w:sz w:val="28"/>
          <w:szCs w:val="28"/>
        </w:rPr>
        <w:t>/202</w:t>
      </w:r>
      <w:r w:rsidR="00531D00">
        <w:rPr>
          <w:rFonts w:ascii="Times New Roman" w:eastAsia="Times New Roman" w:hAnsi="Times New Roman" w:cs="Times New Roman"/>
          <w:sz w:val="28"/>
          <w:szCs w:val="28"/>
        </w:rPr>
        <w:t>4</w:t>
      </w:r>
      <w:r w:rsidR="00897900">
        <w:rPr>
          <w:rFonts w:ascii="Times New Roman" w:eastAsia="Times New Roman" w:hAnsi="Times New Roman" w:cs="Times New Roman"/>
          <w:sz w:val="28"/>
          <w:szCs w:val="28"/>
        </w:rPr>
        <w:t xml:space="preserve"> учебном году  про</w:t>
      </w:r>
      <w:r w:rsidR="00CF41F6">
        <w:rPr>
          <w:rFonts w:ascii="Times New Roman" w:eastAsia="Times New Roman" w:hAnsi="Times New Roman" w:cs="Times New Roman"/>
          <w:sz w:val="28"/>
          <w:szCs w:val="28"/>
        </w:rPr>
        <w:t xml:space="preserve">должил работу над единой темой: </w:t>
      </w:r>
      <w:r w:rsidR="00897900">
        <w:rPr>
          <w:rFonts w:ascii="Times New Roman" w:eastAsia="Times New Roman" w:hAnsi="Times New Roman" w:cs="Times New Roman"/>
          <w:sz w:val="28"/>
          <w:szCs w:val="28"/>
        </w:rPr>
        <w:t>«</w:t>
      </w:r>
      <w:r w:rsidR="005500B3" w:rsidRPr="005500B3">
        <w:rPr>
          <w:rFonts w:ascii="Times New Roman" w:eastAsia="Times New Roman" w:hAnsi="Times New Roman" w:cs="Times New Roman"/>
          <w:b/>
          <w:bCs/>
          <w:i/>
          <w:sz w:val="28"/>
          <w:szCs w:val="28"/>
        </w:rPr>
        <w:t>Образовательная среда школы как условие и ресурс развития творческих способностей педагога и обучающегося в условиях реализации ФГОС второго поколения и постепенного перехода к ФГОС третьего поколения</w:t>
      </w:r>
      <w:r w:rsidR="00CF41F6">
        <w:rPr>
          <w:rFonts w:ascii="Times New Roman" w:eastAsia="Times New Roman" w:hAnsi="Times New Roman" w:cs="Times New Roman"/>
          <w:b/>
          <w:bCs/>
          <w:i/>
          <w:sz w:val="28"/>
          <w:szCs w:val="28"/>
        </w:rPr>
        <w:t>».</w:t>
      </w:r>
      <w:r w:rsidR="00BF3BC5" w:rsidRPr="00D82F05">
        <w:rPr>
          <w:rFonts w:ascii="Times New Roman" w:eastAsia="Times New Roman" w:hAnsi="Times New Roman" w:cs="Times New Roman"/>
          <w:sz w:val="28"/>
          <w:szCs w:val="28"/>
        </w:rPr>
        <w:br/>
      </w:r>
      <w:r w:rsidR="005F5B9C" w:rsidRPr="00D82F05">
        <w:rPr>
          <w:rFonts w:ascii="Times New Roman" w:eastAsia="Times New Roman" w:hAnsi="Times New Roman" w:cs="Times New Roman"/>
          <w:b/>
          <w:bCs/>
          <w:sz w:val="28"/>
          <w:szCs w:val="28"/>
        </w:rPr>
        <w:t xml:space="preserve"> </w:t>
      </w:r>
      <w:r w:rsidR="00D82F05">
        <w:rPr>
          <w:rFonts w:ascii="Times New Roman" w:eastAsia="Times New Roman" w:hAnsi="Times New Roman" w:cs="Times New Roman"/>
          <w:b/>
          <w:bCs/>
          <w:sz w:val="28"/>
          <w:szCs w:val="28"/>
        </w:rPr>
        <w:t>3</w:t>
      </w:r>
      <w:r w:rsidR="00897900">
        <w:rPr>
          <w:rFonts w:ascii="Times New Roman" w:eastAsia="Times New Roman" w:hAnsi="Times New Roman" w:cs="Times New Roman"/>
          <w:b/>
          <w:bCs/>
          <w:sz w:val="28"/>
          <w:szCs w:val="28"/>
        </w:rPr>
        <w:t xml:space="preserve"> </w:t>
      </w:r>
      <w:r w:rsidR="00D82F05" w:rsidRPr="00D82F05">
        <w:rPr>
          <w:rFonts w:ascii="Times New Roman" w:eastAsia="Times New Roman" w:hAnsi="Times New Roman" w:cs="Times New Roman"/>
          <w:b/>
          <w:bCs/>
          <w:sz w:val="28"/>
          <w:szCs w:val="28"/>
        </w:rPr>
        <w:t xml:space="preserve">Приоритетные </w:t>
      </w:r>
      <w:r w:rsidR="00BF3BC5" w:rsidRPr="00D82F05">
        <w:rPr>
          <w:rFonts w:ascii="Times New Roman" w:eastAsia="Times New Roman" w:hAnsi="Times New Roman" w:cs="Times New Roman"/>
          <w:b/>
          <w:bCs/>
          <w:sz w:val="28"/>
          <w:szCs w:val="28"/>
        </w:rPr>
        <w:t>направления работы:</w:t>
      </w:r>
      <w:r w:rsidR="00BF3BC5" w:rsidRPr="00D82F05">
        <w:rPr>
          <w:rFonts w:ascii="Times New Roman" w:eastAsia="Times New Roman" w:hAnsi="Times New Roman" w:cs="Times New Roman"/>
          <w:sz w:val="28"/>
          <w:szCs w:val="28"/>
        </w:rPr>
        <w:br/>
        <w:t>•    Развитие благоприятной и мотивирующей на учебу атмосферы в школе, обучение школьников навыкам самоконтроля, самообразования.</w:t>
      </w:r>
      <w:r w:rsidR="00BF3BC5" w:rsidRPr="00D82F05">
        <w:rPr>
          <w:rFonts w:ascii="Times New Roman" w:eastAsia="Times New Roman" w:hAnsi="Times New Roman" w:cs="Times New Roman"/>
          <w:sz w:val="28"/>
          <w:szCs w:val="28"/>
        </w:rPr>
        <w:br/>
        <w:t>•    Развитие творческих способностей обучающихся.</w:t>
      </w:r>
      <w:r w:rsidR="00BF3BC5" w:rsidRPr="00D82F05">
        <w:rPr>
          <w:rFonts w:ascii="Times New Roman" w:eastAsia="Times New Roman" w:hAnsi="Times New Roman" w:cs="Times New Roman"/>
          <w:sz w:val="28"/>
          <w:szCs w:val="28"/>
        </w:rPr>
        <w:br/>
        <w:t>•    Работа по развитию одаренности и адаптивных возможностей учеников.</w:t>
      </w:r>
      <w:r w:rsidR="00BF3BC5" w:rsidRPr="00D82F05">
        <w:rPr>
          <w:rFonts w:ascii="Times New Roman" w:eastAsia="Times New Roman" w:hAnsi="Times New Roman" w:cs="Times New Roman"/>
          <w:sz w:val="28"/>
          <w:szCs w:val="28"/>
        </w:rPr>
        <w:br/>
        <w:t>•    Совершенствование процедуры мониторинга обученности школьников с целью повышения качества образования.</w:t>
      </w:r>
      <w:r w:rsidR="00BF3BC5" w:rsidRPr="00D82F05">
        <w:rPr>
          <w:rFonts w:ascii="Times New Roman" w:eastAsia="Times New Roman" w:hAnsi="Times New Roman" w:cs="Times New Roman"/>
          <w:sz w:val="28"/>
          <w:szCs w:val="28"/>
        </w:rPr>
        <w:br/>
        <w:t>•    Проведение работы, направленной на сохранение и укрепление здоровья обучающихся и привитие им навыков здорового образа жизни.</w:t>
      </w:r>
      <w:r w:rsidR="00BF3BC5" w:rsidRPr="00D82F05">
        <w:rPr>
          <w:rFonts w:ascii="Times New Roman" w:eastAsia="Times New Roman" w:hAnsi="Times New Roman" w:cs="Times New Roman"/>
          <w:sz w:val="28"/>
          <w:szCs w:val="28"/>
        </w:rPr>
        <w:br/>
        <w:t>•    Ориентация на компетентность и творчество учителя, его творческую самостоятельность и профессиональную ответственность.</w:t>
      </w:r>
      <w:r w:rsidR="00BF3BC5" w:rsidRPr="00D82F05">
        <w:rPr>
          <w:rFonts w:ascii="Times New Roman" w:eastAsia="Times New Roman" w:hAnsi="Times New Roman" w:cs="Times New Roman"/>
          <w:sz w:val="28"/>
          <w:szCs w:val="28"/>
        </w:rPr>
        <w:br/>
        <w:t>•    Формирование мировоззрения через организацию проектной  деятельности школьников.</w:t>
      </w:r>
      <w:r w:rsidR="00BF3BC5" w:rsidRPr="00D82F05">
        <w:rPr>
          <w:rFonts w:ascii="Times New Roman" w:eastAsia="Times New Roman" w:hAnsi="Times New Roman" w:cs="Times New Roman"/>
          <w:sz w:val="28"/>
          <w:szCs w:val="28"/>
        </w:rPr>
        <w:br/>
        <w:t>•    Совершенствование профессионального уровня педагогов в обла</w:t>
      </w:r>
      <w:r w:rsidR="005500B3">
        <w:rPr>
          <w:rFonts w:ascii="Times New Roman" w:eastAsia="Times New Roman" w:hAnsi="Times New Roman" w:cs="Times New Roman"/>
          <w:sz w:val="28"/>
          <w:szCs w:val="28"/>
        </w:rPr>
        <w:t xml:space="preserve">сти </w:t>
      </w:r>
      <w:r w:rsidR="005500B3" w:rsidRPr="005500B3">
        <w:rPr>
          <w:rFonts w:ascii="Times New Roman" w:eastAsia="Times New Roman" w:hAnsi="Times New Roman" w:cs="Times New Roman"/>
          <w:sz w:val="28"/>
          <w:szCs w:val="28"/>
        </w:rPr>
        <w:t>информационных технологий.</w:t>
      </w:r>
      <w:r w:rsidR="005500B3" w:rsidRPr="005500B3">
        <w:rPr>
          <w:rFonts w:ascii="Times New Roman" w:eastAsia="Times New Roman" w:hAnsi="Times New Roman" w:cs="Times New Roman"/>
          <w:b/>
          <w:i/>
          <w:sz w:val="28"/>
          <w:szCs w:val="28"/>
        </w:rPr>
        <w:t> </w:t>
      </w:r>
    </w:p>
    <w:p w:rsidR="00BF3BC5" w:rsidRPr="005500B3" w:rsidRDefault="00BF3BC5" w:rsidP="00BF3BC5">
      <w:pPr>
        <w:shd w:val="clear" w:color="auto" w:fill="FFFFFF"/>
        <w:spacing w:after="0"/>
        <w:rPr>
          <w:rFonts w:ascii="Times New Roman" w:eastAsia="Times New Roman" w:hAnsi="Times New Roman" w:cs="Times New Roman"/>
          <w:b/>
          <w:i/>
          <w:sz w:val="28"/>
          <w:szCs w:val="28"/>
        </w:rPr>
      </w:pPr>
      <w:r w:rsidRPr="005500B3">
        <w:rPr>
          <w:rFonts w:ascii="Times New Roman" w:eastAsia="Times New Roman" w:hAnsi="Times New Roman" w:cs="Times New Roman"/>
          <w:b/>
          <w:i/>
          <w:sz w:val="28"/>
          <w:szCs w:val="28"/>
        </w:rPr>
        <w:t xml:space="preserve">В </w:t>
      </w:r>
      <w:r w:rsidR="00F5004B" w:rsidRPr="005500B3">
        <w:rPr>
          <w:rFonts w:ascii="Times New Roman" w:eastAsia="Times New Roman" w:hAnsi="Times New Roman" w:cs="Times New Roman"/>
          <w:b/>
          <w:i/>
          <w:sz w:val="28"/>
          <w:szCs w:val="28"/>
        </w:rPr>
        <w:t xml:space="preserve">школе функционировало </w:t>
      </w:r>
      <w:r w:rsidR="00531D00">
        <w:rPr>
          <w:rFonts w:ascii="Times New Roman" w:eastAsia="Times New Roman" w:hAnsi="Times New Roman" w:cs="Times New Roman"/>
          <w:b/>
          <w:i/>
          <w:sz w:val="28"/>
          <w:szCs w:val="28"/>
        </w:rPr>
        <w:t>25</w:t>
      </w:r>
      <w:r w:rsidRPr="005500B3">
        <w:rPr>
          <w:rFonts w:ascii="Times New Roman" w:eastAsia="Times New Roman" w:hAnsi="Times New Roman" w:cs="Times New Roman"/>
          <w:b/>
          <w:i/>
          <w:sz w:val="28"/>
          <w:szCs w:val="28"/>
        </w:rPr>
        <w:t xml:space="preserve"> классов:</w:t>
      </w:r>
    </w:p>
    <w:p w:rsidR="00BF3BC5" w:rsidRPr="00D82F05" w:rsidRDefault="00F5004B" w:rsidP="005F5B9C">
      <w:pPr>
        <w:shd w:val="clear" w:color="auto" w:fill="FFFFFF"/>
        <w:tabs>
          <w:tab w:val="left" w:pos="315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1-х классов – </w:t>
      </w:r>
      <w:r w:rsidR="00531D00">
        <w:rPr>
          <w:rFonts w:ascii="Times New Roman" w:eastAsia="Times New Roman" w:hAnsi="Times New Roman" w:cs="Times New Roman"/>
          <w:sz w:val="28"/>
          <w:szCs w:val="28"/>
        </w:rPr>
        <w:t>3</w:t>
      </w:r>
      <w:r w:rsidR="005F5B9C" w:rsidRPr="00D82F05">
        <w:rPr>
          <w:rFonts w:ascii="Times New Roman" w:eastAsia="Times New Roman" w:hAnsi="Times New Roman" w:cs="Times New Roman"/>
          <w:sz w:val="28"/>
          <w:szCs w:val="28"/>
        </w:rPr>
        <w:tab/>
        <w:t>5-х классов -</w:t>
      </w:r>
      <w:r w:rsidR="00531D00">
        <w:rPr>
          <w:rFonts w:ascii="Times New Roman" w:eastAsia="Times New Roman" w:hAnsi="Times New Roman" w:cs="Times New Roman"/>
          <w:sz w:val="28"/>
          <w:szCs w:val="28"/>
        </w:rPr>
        <w:t>3</w:t>
      </w:r>
    </w:p>
    <w:p w:rsidR="00BF3BC5" w:rsidRPr="00D82F05" w:rsidRDefault="00F5004B" w:rsidP="005F5B9C">
      <w:pPr>
        <w:shd w:val="clear" w:color="auto" w:fill="FFFFFF"/>
        <w:tabs>
          <w:tab w:val="left" w:pos="315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2-х классов – </w:t>
      </w:r>
      <w:r w:rsidR="00531D00">
        <w:rPr>
          <w:rFonts w:ascii="Times New Roman" w:eastAsia="Times New Roman" w:hAnsi="Times New Roman" w:cs="Times New Roman"/>
          <w:sz w:val="28"/>
          <w:szCs w:val="28"/>
        </w:rPr>
        <w:t>4</w:t>
      </w:r>
      <w:r w:rsidR="005A7717">
        <w:rPr>
          <w:rFonts w:ascii="Times New Roman" w:eastAsia="Times New Roman" w:hAnsi="Times New Roman" w:cs="Times New Roman"/>
          <w:sz w:val="28"/>
          <w:szCs w:val="28"/>
        </w:rPr>
        <w:tab/>
        <w:t>6-х классов-2</w:t>
      </w:r>
    </w:p>
    <w:p w:rsidR="00BF3BC5" w:rsidRPr="00D82F05" w:rsidRDefault="00BF3BC5" w:rsidP="005F5B9C">
      <w:pPr>
        <w:shd w:val="clear" w:color="auto" w:fill="FFFFFF"/>
        <w:tabs>
          <w:tab w:val="left" w:pos="3150"/>
        </w:tabs>
        <w:spacing w:after="0"/>
        <w:rPr>
          <w:rFonts w:ascii="Times New Roman" w:eastAsia="Times New Roman" w:hAnsi="Times New Roman" w:cs="Times New Roman"/>
          <w:sz w:val="28"/>
          <w:szCs w:val="28"/>
        </w:rPr>
      </w:pPr>
      <w:r w:rsidRPr="00D82F05">
        <w:rPr>
          <w:rFonts w:ascii="Times New Roman" w:eastAsia="Times New Roman" w:hAnsi="Times New Roman" w:cs="Times New Roman"/>
          <w:sz w:val="28"/>
          <w:szCs w:val="28"/>
        </w:rPr>
        <w:t>3-х классов – 2</w:t>
      </w:r>
      <w:r w:rsidR="00CF41F6">
        <w:rPr>
          <w:rFonts w:ascii="Times New Roman" w:eastAsia="Times New Roman" w:hAnsi="Times New Roman" w:cs="Times New Roman"/>
          <w:sz w:val="28"/>
          <w:szCs w:val="28"/>
        </w:rPr>
        <w:tab/>
        <w:t>7-х классов-2</w:t>
      </w:r>
    </w:p>
    <w:p w:rsidR="00BF3BC5" w:rsidRPr="00D82F05" w:rsidRDefault="00BF3BC5" w:rsidP="005F5B9C">
      <w:pPr>
        <w:shd w:val="clear" w:color="auto" w:fill="FFFFFF"/>
        <w:tabs>
          <w:tab w:val="left" w:pos="3150"/>
        </w:tabs>
        <w:spacing w:after="0"/>
        <w:rPr>
          <w:rFonts w:ascii="Times New Roman" w:eastAsia="Times New Roman" w:hAnsi="Times New Roman" w:cs="Times New Roman"/>
          <w:sz w:val="28"/>
          <w:szCs w:val="28"/>
        </w:rPr>
      </w:pPr>
      <w:r w:rsidRPr="00D82F05">
        <w:rPr>
          <w:rFonts w:ascii="Times New Roman" w:eastAsia="Times New Roman" w:hAnsi="Times New Roman" w:cs="Times New Roman"/>
          <w:sz w:val="28"/>
          <w:szCs w:val="28"/>
        </w:rPr>
        <w:t>4-х кл</w:t>
      </w:r>
      <w:r w:rsidR="005F5B9C" w:rsidRPr="00D82F05">
        <w:rPr>
          <w:rFonts w:ascii="Times New Roman" w:eastAsia="Times New Roman" w:hAnsi="Times New Roman" w:cs="Times New Roman"/>
          <w:sz w:val="28"/>
          <w:szCs w:val="28"/>
        </w:rPr>
        <w:t xml:space="preserve">ассов – </w:t>
      </w:r>
      <w:r w:rsidR="00321251">
        <w:rPr>
          <w:rFonts w:ascii="Times New Roman" w:eastAsia="Times New Roman" w:hAnsi="Times New Roman" w:cs="Times New Roman"/>
          <w:sz w:val="28"/>
          <w:szCs w:val="28"/>
        </w:rPr>
        <w:t>3</w:t>
      </w:r>
      <w:r w:rsidR="005F5B9C" w:rsidRPr="00D82F05">
        <w:rPr>
          <w:rFonts w:ascii="Times New Roman" w:eastAsia="Times New Roman" w:hAnsi="Times New Roman" w:cs="Times New Roman"/>
          <w:sz w:val="28"/>
          <w:szCs w:val="28"/>
        </w:rPr>
        <w:tab/>
        <w:t>8-х классов -2</w:t>
      </w:r>
    </w:p>
    <w:p w:rsidR="00BF3BC5" w:rsidRPr="00D82F05" w:rsidRDefault="005F5B9C" w:rsidP="005F5B9C">
      <w:pPr>
        <w:shd w:val="clear" w:color="auto" w:fill="FFFFFF"/>
        <w:tabs>
          <w:tab w:val="left" w:pos="3150"/>
        </w:tabs>
        <w:spacing w:after="0"/>
        <w:rPr>
          <w:rFonts w:ascii="Times New Roman" w:eastAsia="Times New Roman" w:hAnsi="Times New Roman" w:cs="Times New Roman"/>
          <w:sz w:val="28"/>
          <w:szCs w:val="28"/>
        </w:rPr>
      </w:pPr>
      <w:r w:rsidRPr="00D82F05">
        <w:rPr>
          <w:rFonts w:ascii="Times New Roman" w:eastAsia="Times New Roman" w:hAnsi="Times New Roman" w:cs="Times New Roman"/>
          <w:sz w:val="28"/>
          <w:szCs w:val="28"/>
        </w:rPr>
        <w:tab/>
        <w:t>9-х классов -2</w:t>
      </w:r>
    </w:p>
    <w:p w:rsidR="00BF3BC5" w:rsidRPr="00D82F05" w:rsidRDefault="005F5B9C" w:rsidP="005F5B9C">
      <w:pPr>
        <w:shd w:val="clear" w:color="auto" w:fill="FFFFFF"/>
        <w:tabs>
          <w:tab w:val="left" w:pos="3150"/>
        </w:tabs>
        <w:spacing w:after="0"/>
        <w:rPr>
          <w:rFonts w:ascii="Times New Roman" w:eastAsia="Times New Roman" w:hAnsi="Times New Roman" w:cs="Times New Roman"/>
          <w:sz w:val="28"/>
          <w:szCs w:val="28"/>
        </w:rPr>
      </w:pPr>
      <w:r w:rsidRPr="00D82F05">
        <w:rPr>
          <w:rFonts w:ascii="Times New Roman" w:eastAsia="Times New Roman" w:hAnsi="Times New Roman" w:cs="Times New Roman"/>
          <w:sz w:val="28"/>
          <w:szCs w:val="28"/>
        </w:rPr>
        <w:tab/>
        <w:t>10-х классов-1</w:t>
      </w:r>
    </w:p>
    <w:p w:rsidR="005F5B9C" w:rsidRDefault="005F5B9C" w:rsidP="005F5B9C">
      <w:pPr>
        <w:shd w:val="clear" w:color="auto" w:fill="FFFFFF"/>
        <w:tabs>
          <w:tab w:val="left" w:pos="3150"/>
        </w:tabs>
        <w:spacing w:after="0"/>
        <w:rPr>
          <w:rFonts w:ascii="Times New Roman" w:eastAsia="Times New Roman" w:hAnsi="Times New Roman" w:cs="Times New Roman"/>
          <w:sz w:val="28"/>
          <w:szCs w:val="28"/>
        </w:rPr>
      </w:pPr>
      <w:r w:rsidRPr="00D82F05">
        <w:rPr>
          <w:rFonts w:ascii="Times New Roman" w:eastAsia="Times New Roman" w:hAnsi="Times New Roman" w:cs="Times New Roman"/>
          <w:sz w:val="28"/>
          <w:szCs w:val="28"/>
        </w:rPr>
        <w:tab/>
        <w:t>11-х классов -1</w:t>
      </w:r>
    </w:p>
    <w:p w:rsidR="00E33DBD" w:rsidRPr="00D82F05" w:rsidRDefault="00E33DBD" w:rsidP="005F5B9C">
      <w:pPr>
        <w:shd w:val="clear" w:color="auto" w:fill="FFFFFF"/>
        <w:tabs>
          <w:tab w:val="left" w:pos="3150"/>
        </w:tabs>
        <w:spacing w:after="0"/>
        <w:rPr>
          <w:rFonts w:ascii="Times New Roman" w:eastAsia="Times New Roman" w:hAnsi="Times New Roman" w:cs="Times New Roman"/>
          <w:sz w:val="28"/>
          <w:szCs w:val="28"/>
        </w:rPr>
      </w:pPr>
    </w:p>
    <w:p w:rsidR="005F5B9C" w:rsidRDefault="000C34F1" w:rsidP="005F5B9C">
      <w:pPr>
        <w:shd w:val="clear" w:color="auto" w:fill="FFFFFF"/>
        <w:tabs>
          <w:tab w:val="left" w:pos="3150"/>
        </w:tabs>
        <w:spacing w:after="0"/>
        <w:rPr>
          <w:rFonts w:ascii="Times New Roman" w:eastAsia="Times New Roman" w:hAnsi="Times New Roman" w:cs="Times New Roman"/>
          <w:b/>
          <w:i/>
          <w:sz w:val="28"/>
          <w:szCs w:val="28"/>
        </w:rPr>
      </w:pPr>
      <w:r w:rsidRPr="005500B3">
        <w:rPr>
          <w:rFonts w:ascii="Times New Roman" w:eastAsia="Times New Roman" w:hAnsi="Times New Roman" w:cs="Times New Roman"/>
          <w:b/>
          <w:i/>
          <w:sz w:val="28"/>
          <w:szCs w:val="28"/>
        </w:rPr>
        <w:t xml:space="preserve">Всего </w:t>
      </w:r>
      <w:r w:rsidR="00597FEF" w:rsidRPr="005500B3">
        <w:rPr>
          <w:rFonts w:ascii="Times New Roman" w:eastAsia="Times New Roman" w:hAnsi="Times New Roman" w:cs="Times New Roman"/>
          <w:b/>
          <w:i/>
          <w:sz w:val="28"/>
          <w:szCs w:val="28"/>
        </w:rPr>
        <w:t xml:space="preserve">– </w:t>
      </w:r>
      <w:r w:rsidR="00531D00">
        <w:rPr>
          <w:rFonts w:ascii="Times New Roman" w:eastAsia="Times New Roman" w:hAnsi="Times New Roman" w:cs="Times New Roman"/>
          <w:b/>
          <w:i/>
          <w:sz w:val="28"/>
          <w:szCs w:val="28"/>
        </w:rPr>
        <w:t xml:space="preserve">501 </w:t>
      </w:r>
      <w:proofErr w:type="gramStart"/>
      <w:r w:rsidR="005500B3" w:rsidRPr="005500B3">
        <w:rPr>
          <w:rFonts w:ascii="Times New Roman" w:eastAsia="Times New Roman" w:hAnsi="Times New Roman" w:cs="Times New Roman"/>
          <w:b/>
          <w:i/>
          <w:sz w:val="28"/>
          <w:szCs w:val="28"/>
        </w:rPr>
        <w:t>обучающихся</w:t>
      </w:r>
      <w:proofErr w:type="gramEnd"/>
      <w:r w:rsidR="005F5B9C" w:rsidRPr="005500B3">
        <w:rPr>
          <w:rFonts w:ascii="Times New Roman" w:eastAsia="Times New Roman" w:hAnsi="Times New Roman" w:cs="Times New Roman"/>
          <w:b/>
          <w:i/>
          <w:sz w:val="28"/>
          <w:szCs w:val="28"/>
        </w:rPr>
        <w:t>.</w:t>
      </w:r>
    </w:p>
    <w:p w:rsidR="00E33DBD" w:rsidRPr="005500B3" w:rsidRDefault="00E33DBD" w:rsidP="005F5B9C">
      <w:pPr>
        <w:shd w:val="clear" w:color="auto" w:fill="FFFFFF"/>
        <w:tabs>
          <w:tab w:val="left" w:pos="3150"/>
        </w:tabs>
        <w:spacing w:after="0"/>
        <w:rPr>
          <w:rFonts w:ascii="Times New Roman" w:eastAsia="Times New Roman" w:hAnsi="Times New Roman" w:cs="Times New Roman"/>
          <w:b/>
          <w:i/>
          <w:sz w:val="28"/>
          <w:szCs w:val="28"/>
        </w:rPr>
      </w:pPr>
    </w:p>
    <w:p w:rsidR="000C34F1" w:rsidRDefault="00BF3BC5" w:rsidP="00BF3BC5">
      <w:pPr>
        <w:shd w:val="clear" w:color="auto" w:fill="FFFFFF"/>
        <w:spacing w:after="0"/>
        <w:rPr>
          <w:rFonts w:ascii="Times New Roman" w:eastAsia="Times New Roman" w:hAnsi="Times New Roman" w:cs="Times New Roman"/>
          <w:sz w:val="28"/>
          <w:szCs w:val="28"/>
        </w:rPr>
      </w:pPr>
      <w:r w:rsidRPr="00D82F05">
        <w:rPr>
          <w:rFonts w:ascii="Times New Roman" w:eastAsia="Times New Roman" w:hAnsi="Times New Roman" w:cs="Times New Roman"/>
          <w:sz w:val="28"/>
          <w:szCs w:val="28"/>
        </w:rPr>
        <w:t>Анализ движения учащихся по школе в т</w:t>
      </w:r>
      <w:r w:rsidR="00AD08EC">
        <w:rPr>
          <w:rFonts w:ascii="Times New Roman" w:eastAsia="Times New Roman" w:hAnsi="Times New Roman" w:cs="Times New Roman"/>
          <w:sz w:val="28"/>
          <w:szCs w:val="28"/>
        </w:rPr>
        <w:t xml:space="preserve">ечение года был </w:t>
      </w:r>
      <w:r w:rsidR="000C34F1">
        <w:rPr>
          <w:rFonts w:ascii="Times New Roman" w:eastAsia="Times New Roman" w:hAnsi="Times New Roman" w:cs="Times New Roman"/>
          <w:sz w:val="28"/>
          <w:szCs w:val="28"/>
        </w:rPr>
        <w:t xml:space="preserve">  незначительным</w:t>
      </w:r>
      <w:r w:rsidRPr="00D82F05">
        <w:rPr>
          <w:rFonts w:ascii="Times New Roman" w:eastAsia="Times New Roman" w:hAnsi="Times New Roman" w:cs="Times New Roman"/>
          <w:sz w:val="28"/>
          <w:szCs w:val="28"/>
        </w:rPr>
        <w:t xml:space="preserve">. Основная причина выбытия и прибытия учащихся – смена места жительства. </w:t>
      </w:r>
      <w:r w:rsidR="00C05A76" w:rsidRPr="00D82F05">
        <w:rPr>
          <w:rFonts w:ascii="Times New Roman" w:eastAsia="Times New Roman" w:hAnsi="Times New Roman" w:cs="Times New Roman"/>
          <w:sz w:val="28"/>
          <w:szCs w:val="28"/>
        </w:rPr>
        <w:t xml:space="preserve">Из-за отсутствия работы многие семьи едут на север и в другие регионы </w:t>
      </w:r>
    </w:p>
    <w:p w:rsidR="00E33DBD" w:rsidRDefault="00E33DBD" w:rsidP="00BF3BC5">
      <w:pPr>
        <w:shd w:val="clear" w:color="auto" w:fill="FFFFFF"/>
        <w:spacing w:after="0"/>
        <w:rPr>
          <w:rFonts w:ascii="Times New Roman" w:eastAsia="Times New Roman" w:hAnsi="Times New Roman" w:cs="Times New Roman"/>
          <w:sz w:val="28"/>
          <w:szCs w:val="28"/>
        </w:rPr>
      </w:pPr>
    </w:p>
    <w:tbl>
      <w:tblPr>
        <w:tblW w:w="4722"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87"/>
        <w:gridCol w:w="2835"/>
      </w:tblGrid>
      <w:tr w:rsidR="00BF3BC5" w:rsidRPr="00D82F05" w:rsidTr="004011D9">
        <w:trPr>
          <w:tblCellSpacing w:w="7" w:type="dxa"/>
        </w:trPr>
        <w:tc>
          <w:tcPr>
            <w:tcW w:w="1866" w:type="dxa"/>
            <w:tcBorders>
              <w:top w:val="outset" w:sz="6" w:space="0" w:color="auto"/>
              <w:left w:val="outset" w:sz="6" w:space="0" w:color="auto"/>
              <w:bottom w:val="outset" w:sz="6" w:space="0" w:color="auto"/>
              <w:right w:val="outset" w:sz="6" w:space="0" w:color="auto"/>
            </w:tcBorders>
            <w:vAlign w:val="center"/>
            <w:hideMark/>
          </w:tcPr>
          <w:p w:rsidR="00BF3BC5" w:rsidRPr="00D82F05" w:rsidRDefault="00BF3BC5" w:rsidP="004011D9">
            <w:pPr>
              <w:spacing w:after="0"/>
              <w:rPr>
                <w:rFonts w:ascii="Times New Roman" w:eastAsia="Times New Roman" w:hAnsi="Times New Roman" w:cs="Times New Roman"/>
                <w:sz w:val="28"/>
                <w:szCs w:val="28"/>
              </w:rPr>
            </w:pPr>
            <w:r w:rsidRPr="00D82F05">
              <w:rPr>
                <w:rFonts w:ascii="Times New Roman" w:eastAsia="Times New Roman" w:hAnsi="Times New Roman" w:cs="Times New Roman"/>
                <w:sz w:val="28"/>
                <w:szCs w:val="28"/>
              </w:rPr>
              <w:t>Прибыло</w:t>
            </w:r>
          </w:p>
        </w:tc>
        <w:tc>
          <w:tcPr>
            <w:tcW w:w="2814" w:type="dxa"/>
            <w:tcBorders>
              <w:top w:val="outset" w:sz="6" w:space="0" w:color="auto"/>
              <w:left w:val="outset" w:sz="6" w:space="0" w:color="auto"/>
              <w:bottom w:val="outset" w:sz="6" w:space="0" w:color="auto"/>
              <w:right w:val="outset" w:sz="6" w:space="0" w:color="auto"/>
            </w:tcBorders>
            <w:vAlign w:val="center"/>
            <w:hideMark/>
          </w:tcPr>
          <w:p w:rsidR="00BF3BC5" w:rsidRPr="00AB6E45" w:rsidRDefault="00E33DBD" w:rsidP="004011D9">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r>
      <w:tr w:rsidR="00BF3BC5" w:rsidRPr="00D82F05" w:rsidTr="004011D9">
        <w:trPr>
          <w:tblCellSpacing w:w="7" w:type="dxa"/>
        </w:trPr>
        <w:tc>
          <w:tcPr>
            <w:tcW w:w="1866" w:type="dxa"/>
            <w:tcBorders>
              <w:top w:val="outset" w:sz="6" w:space="0" w:color="auto"/>
              <w:left w:val="outset" w:sz="6" w:space="0" w:color="auto"/>
              <w:bottom w:val="outset" w:sz="6" w:space="0" w:color="auto"/>
              <w:right w:val="outset" w:sz="6" w:space="0" w:color="auto"/>
            </w:tcBorders>
            <w:vAlign w:val="center"/>
            <w:hideMark/>
          </w:tcPr>
          <w:p w:rsidR="00BF3BC5" w:rsidRPr="00D82F05" w:rsidRDefault="00BF3BC5" w:rsidP="004011D9">
            <w:pPr>
              <w:spacing w:after="0"/>
              <w:rPr>
                <w:rFonts w:ascii="Times New Roman" w:eastAsia="Times New Roman" w:hAnsi="Times New Roman" w:cs="Times New Roman"/>
                <w:sz w:val="28"/>
                <w:szCs w:val="28"/>
              </w:rPr>
            </w:pPr>
            <w:r w:rsidRPr="00D82F05">
              <w:rPr>
                <w:rFonts w:ascii="Times New Roman" w:eastAsia="Times New Roman" w:hAnsi="Times New Roman" w:cs="Times New Roman"/>
                <w:sz w:val="28"/>
                <w:szCs w:val="28"/>
              </w:rPr>
              <w:t>Выбыло</w:t>
            </w:r>
          </w:p>
        </w:tc>
        <w:tc>
          <w:tcPr>
            <w:tcW w:w="2814" w:type="dxa"/>
            <w:tcBorders>
              <w:top w:val="outset" w:sz="6" w:space="0" w:color="auto"/>
              <w:left w:val="outset" w:sz="6" w:space="0" w:color="auto"/>
              <w:bottom w:val="outset" w:sz="6" w:space="0" w:color="auto"/>
              <w:right w:val="outset" w:sz="6" w:space="0" w:color="auto"/>
            </w:tcBorders>
            <w:vAlign w:val="center"/>
            <w:hideMark/>
          </w:tcPr>
          <w:p w:rsidR="00BF3BC5" w:rsidRPr="00AB6E45" w:rsidRDefault="00E33DBD" w:rsidP="004011D9">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bl>
    <w:p w:rsidR="00E33DBD" w:rsidRDefault="00E33DBD" w:rsidP="00BF3BC5">
      <w:pPr>
        <w:shd w:val="clear" w:color="auto" w:fill="FFFFFF"/>
        <w:spacing w:after="0"/>
        <w:rPr>
          <w:rFonts w:ascii="Times New Roman" w:eastAsia="Times New Roman" w:hAnsi="Times New Roman" w:cs="Times New Roman"/>
          <w:sz w:val="28"/>
          <w:szCs w:val="28"/>
        </w:rPr>
      </w:pPr>
    </w:p>
    <w:p w:rsidR="00BF3BC5" w:rsidRPr="00D82F05" w:rsidRDefault="00D550F3" w:rsidP="00BF3BC5">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E405F5">
        <w:rPr>
          <w:rFonts w:ascii="Times New Roman" w:eastAsia="Times New Roman" w:hAnsi="Times New Roman" w:cs="Times New Roman"/>
          <w:sz w:val="28"/>
          <w:szCs w:val="28"/>
        </w:rPr>
        <w:t xml:space="preserve"> начальной школе обучалось </w:t>
      </w:r>
      <w:r w:rsidR="00E33DBD">
        <w:rPr>
          <w:rFonts w:ascii="Times New Roman" w:eastAsia="Times New Roman" w:hAnsi="Times New Roman" w:cs="Times New Roman"/>
          <w:sz w:val="28"/>
          <w:szCs w:val="28"/>
        </w:rPr>
        <w:t>– 2</w:t>
      </w:r>
      <w:r w:rsidR="0041054F">
        <w:rPr>
          <w:rFonts w:ascii="Times New Roman" w:eastAsia="Times New Roman" w:hAnsi="Times New Roman" w:cs="Times New Roman"/>
          <w:sz w:val="28"/>
          <w:szCs w:val="28"/>
        </w:rPr>
        <w:t>50</w:t>
      </w:r>
    </w:p>
    <w:p w:rsidR="00BF3BC5" w:rsidRPr="00D82F05" w:rsidRDefault="00C05A76" w:rsidP="00BF3BC5">
      <w:pPr>
        <w:shd w:val="clear" w:color="auto" w:fill="FFFFFF"/>
        <w:spacing w:after="0"/>
        <w:rPr>
          <w:rFonts w:ascii="Times New Roman" w:eastAsia="Times New Roman" w:hAnsi="Times New Roman" w:cs="Times New Roman"/>
          <w:sz w:val="28"/>
          <w:szCs w:val="28"/>
        </w:rPr>
      </w:pPr>
      <w:r w:rsidRPr="00D82F05">
        <w:rPr>
          <w:rFonts w:ascii="Times New Roman" w:eastAsia="Times New Roman" w:hAnsi="Times New Roman" w:cs="Times New Roman"/>
          <w:sz w:val="28"/>
          <w:szCs w:val="28"/>
        </w:rPr>
        <w:t>Все о</w:t>
      </w:r>
      <w:r w:rsidR="00D550F3">
        <w:rPr>
          <w:rFonts w:ascii="Times New Roman" w:eastAsia="Times New Roman" w:hAnsi="Times New Roman" w:cs="Times New Roman"/>
          <w:sz w:val="28"/>
          <w:szCs w:val="28"/>
        </w:rPr>
        <w:t>бучающиеся  1 – 4 классов получа</w:t>
      </w:r>
      <w:r w:rsidRPr="00D82F05">
        <w:rPr>
          <w:rFonts w:ascii="Times New Roman" w:eastAsia="Times New Roman" w:hAnsi="Times New Roman" w:cs="Times New Roman"/>
          <w:sz w:val="28"/>
          <w:szCs w:val="28"/>
        </w:rPr>
        <w:t xml:space="preserve">ли  горячие обеды. </w:t>
      </w:r>
    </w:p>
    <w:p w:rsidR="00BF3BC5" w:rsidRPr="00D82F05" w:rsidRDefault="00E33DBD" w:rsidP="00BF3BC5">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F3BC5" w:rsidRPr="00D82F05">
        <w:rPr>
          <w:rFonts w:ascii="Times New Roman" w:eastAsia="Times New Roman" w:hAnsi="Times New Roman" w:cs="Times New Roman"/>
          <w:sz w:val="28"/>
          <w:szCs w:val="28"/>
        </w:rPr>
        <w:t xml:space="preserve">Согласно федеральному государственному образовательному  стандарту, одним из результатов обучения в начальной школе  является способность учеников решать  </w:t>
      </w:r>
      <w:proofErr w:type="spellStart"/>
      <w:r w:rsidR="00BF3BC5" w:rsidRPr="00D82F05">
        <w:rPr>
          <w:rFonts w:ascii="Times New Roman" w:eastAsia="Times New Roman" w:hAnsi="Times New Roman" w:cs="Times New Roman"/>
          <w:sz w:val="28"/>
          <w:szCs w:val="28"/>
        </w:rPr>
        <w:t>учебно</w:t>
      </w:r>
      <w:proofErr w:type="spellEnd"/>
      <w:r w:rsidR="00BF3BC5" w:rsidRPr="00D82F05">
        <w:rPr>
          <w:rFonts w:ascii="Times New Roman" w:eastAsia="Times New Roman" w:hAnsi="Times New Roman" w:cs="Times New Roman"/>
          <w:sz w:val="28"/>
          <w:szCs w:val="28"/>
        </w:rPr>
        <w:t xml:space="preserve"> </w:t>
      </w:r>
      <w:proofErr w:type="gramStart"/>
      <w:r w:rsidR="00BF3BC5" w:rsidRPr="00D82F05">
        <w:rPr>
          <w:rFonts w:ascii="Times New Roman" w:eastAsia="Times New Roman" w:hAnsi="Times New Roman" w:cs="Times New Roman"/>
          <w:sz w:val="28"/>
          <w:szCs w:val="28"/>
        </w:rPr>
        <w:t>–п</w:t>
      </w:r>
      <w:proofErr w:type="gramEnd"/>
      <w:r w:rsidR="00BF3BC5" w:rsidRPr="00D82F05">
        <w:rPr>
          <w:rFonts w:ascii="Times New Roman" w:eastAsia="Times New Roman" w:hAnsi="Times New Roman" w:cs="Times New Roman"/>
          <w:sz w:val="28"/>
          <w:szCs w:val="28"/>
        </w:rPr>
        <w:t xml:space="preserve">рактические и </w:t>
      </w:r>
      <w:proofErr w:type="spellStart"/>
      <w:r w:rsidR="00BF3BC5" w:rsidRPr="00D82F05">
        <w:rPr>
          <w:rFonts w:ascii="Times New Roman" w:eastAsia="Times New Roman" w:hAnsi="Times New Roman" w:cs="Times New Roman"/>
          <w:sz w:val="28"/>
          <w:szCs w:val="28"/>
        </w:rPr>
        <w:t>учебно</w:t>
      </w:r>
      <w:proofErr w:type="spellEnd"/>
      <w:r w:rsidR="00BF3BC5" w:rsidRPr="00D82F05">
        <w:rPr>
          <w:rFonts w:ascii="Times New Roman" w:eastAsia="Times New Roman" w:hAnsi="Times New Roman" w:cs="Times New Roman"/>
          <w:sz w:val="28"/>
          <w:szCs w:val="28"/>
        </w:rPr>
        <w:t>–познавательные задачи на основе:</w:t>
      </w:r>
    </w:p>
    <w:p w:rsidR="00FD032B" w:rsidRDefault="00FD032B" w:rsidP="00BF3BC5">
      <w:pPr>
        <w:numPr>
          <w:ilvl w:val="0"/>
          <w:numId w:val="6"/>
        </w:numPr>
        <w:shd w:val="clear" w:color="auto" w:fill="FFFFFF"/>
        <w:spacing w:after="0"/>
        <w:rPr>
          <w:rFonts w:ascii="Times New Roman" w:eastAsia="Times New Roman" w:hAnsi="Times New Roman" w:cs="Times New Roman"/>
          <w:sz w:val="28"/>
          <w:szCs w:val="28"/>
        </w:rPr>
      </w:pPr>
    </w:p>
    <w:p w:rsidR="00BF3BC5" w:rsidRPr="00D82F05" w:rsidRDefault="00BF3BC5" w:rsidP="00BF3BC5">
      <w:pPr>
        <w:numPr>
          <w:ilvl w:val="0"/>
          <w:numId w:val="6"/>
        </w:numPr>
        <w:shd w:val="clear" w:color="auto" w:fill="FFFFFF"/>
        <w:spacing w:after="0"/>
        <w:rPr>
          <w:rFonts w:ascii="Times New Roman" w:eastAsia="Times New Roman" w:hAnsi="Times New Roman" w:cs="Times New Roman"/>
          <w:sz w:val="28"/>
          <w:szCs w:val="28"/>
        </w:rPr>
      </w:pPr>
      <w:r w:rsidRPr="00D82F05">
        <w:rPr>
          <w:rFonts w:ascii="Times New Roman" w:eastAsia="Times New Roman" w:hAnsi="Times New Roman" w:cs="Times New Roman"/>
          <w:sz w:val="28"/>
          <w:szCs w:val="28"/>
        </w:rPr>
        <w:t>системы знаний и представлений о природе, обществе, человеке, знаковых и информационных системах;</w:t>
      </w:r>
    </w:p>
    <w:p w:rsidR="00BF3BC5" w:rsidRPr="00D82F05" w:rsidRDefault="00BF3BC5" w:rsidP="00BF3BC5">
      <w:pPr>
        <w:numPr>
          <w:ilvl w:val="0"/>
          <w:numId w:val="6"/>
        </w:numPr>
        <w:shd w:val="clear" w:color="auto" w:fill="FFFFFF"/>
        <w:spacing w:before="100" w:beforeAutospacing="1" w:after="100" w:afterAutospacing="1"/>
        <w:rPr>
          <w:rFonts w:ascii="Times New Roman" w:eastAsia="Times New Roman" w:hAnsi="Times New Roman" w:cs="Times New Roman"/>
          <w:sz w:val="28"/>
          <w:szCs w:val="28"/>
        </w:rPr>
      </w:pPr>
      <w:r w:rsidRPr="00D82F05">
        <w:rPr>
          <w:rFonts w:ascii="Times New Roman" w:eastAsia="Times New Roman" w:hAnsi="Times New Roman" w:cs="Times New Roman"/>
          <w:sz w:val="28"/>
          <w:szCs w:val="28"/>
        </w:rPr>
        <w:t>умений учебно-познавательной и предметн</w:t>
      </w:r>
      <w:proofErr w:type="gramStart"/>
      <w:r w:rsidRPr="00D82F05">
        <w:rPr>
          <w:rFonts w:ascii="Times New Roman" w:eastAsia="Times New Roman" w:hAnsi="Times New Roman" w:cs="Times New Roman"/>
          <w:sz w:val="28"/>
          <w:szCs w:val="28"/>
        </w:rPr>
        <w:t>о-</w:t>
      </w:r>
      <w:proofErr w:type="gramEnd"/>
      <w:r w:rsidRPr="00D82F05">
        <w:rPr>
          <w:rFonts w:ascii="Times New Roman" w:eastAsia="Times New Roman" w:hAnsi="Times New Roman" w:cs="Times New Roman"/>
          <w:sz w:val="28"/>
          <w:szCs w:val="28"/>
        </w:rPr>
        <w:t xml:space="preserve"> практической  деятельности;</w:t>
      </w:r>
    </w:p>
    <w:p w:rsidR="00BF3BC5" w:rsidRPr="00D82F05" w:rsidRDefault="00BF3BC5" w:rsidP="00BF3BC5">
      <w:pPr>
        <w:numPr>
          <w:ilvl w:val="0"/>
          <w:numId w:val="6"/>
        </w:numPr>
        <w:shd w:val="clear" w:color="auto" w:fill="FFFFFF"/>
        <w:spacing w:after="0"/>
        <w:rPr>
          <w:rFonts w:ascii="Times New Roman" w:eastAsia="Times New Roman" w:hAnsi="Times New Roman" w:cs="Times New Roman"/>
          <w:sz w:val="28"/>
          <w:szCs w:val="28"/>
        </w:rPr>
      </w:pPr>
      <w:r w:rsidRPr="00D82F05">
        <w:rPr>
          <w:rFonts w:ascii="Times New Roman" w:eastAsia="Times New Roman" w:hAnsi="Times New Roman" w:cs="Times New Roman"/>
          <w:sz w:val="28"/>
          <w:szCs w:val="28"/>
        </w:rPr>
        <w:t xml:space="preserve">коммуникативных и информационных умений </w:t>
      </w:r>
      <w:proofErr w:type="spellStart"/>
      <w:r w:rsidRPr="00D82F05">
        <w:rPr>
          <w:rFonts w:ascii="Times New Roman" w:eastAsia="Times New Roman" w:hAnsi="Times New Roman" w:cs="Times New Roman"/>
          <w:sz w:val="28"/>
          <w:szCs w:val="28"/>
        </w:rPr>
        <w:t>и.т.д</w:t>
      </w:r>
      <w:proofErr w:type="spellEnd"/>
      <w:r w:rsidRPr="00D82F05">
        <w:rPr>
          <w:rFonts w:ascii="Times New Roman" w:eastAsia="Times New Roman" w:hAnsi="Times New Roman" w:cs="Times New Roman"/>
          <w:sz w:val="28"/>
          <w:szCs w:val="28"/>
        </w:rPr>
        <w:t>.</w:t>
      </w:r>
    </w:p>
    <w:p w:rsidR="00BF3BC5" w:rsidRDefault="00BF3BC5" w:rsidP="00BF3BC5">
      <w:pPr>
        <w:shd w:val="clear" w:color="auto" w:fill="FFFFFF"/>
        <w:spacing w:after="0"/>
        <w:rPr>
          <w:rFonts w:ascii="Times New Roman" w:eastAsia="Times New Roman" w:hAnsi="Times New Roman" w:cs="Times New Roman"/>
          <w:sz w:val="28"/>
          <w:szCs w:val="28"/>
        </w:rPr>
      </w:pPr>
      <w:r w:rsidRPr="00D82F05">
        <w:rPr>
          <w:rFonts w:ascii="Times New Roman" w:eastAsia="Times New Roman" w:hAnsi="Times New Roman" w:cs="Times New Roman"/>
          <w:sz w:val="28"/>
          <w:szCs w:val="28"/>
        </w:rPr>
        <w:t xml:space="preserve">Комплексные проверочные работы, составленные на  </w:t>
      </w:r>
      <w:proofErr w:type="spellStart"/>
      <w:r w:rsidRPr="00D82F05">
        <w:rPr>
          <w:rFonts w:ascii="Times New Roman" w:eastAsia="Times New Roman" w:hAnsi="Times New Roman" w:cs="Times New Roman"/>
          <w:sz w:val="28"/>
          <w:szCs w:val="28"/>
        </w:rPr>
        <w:t>межпредметной</w:t>
      </w:r>
      <w:proofErr w:type="spellEnd"/>
      <w:r w:rsidRPr="00D82F05">
        <w:rPr>
          <w:rFonts w:ascii="Times New Roman" w:eastAsia="Times New Roman" w:hAnsi="Times New Roman" w:cs="Times New Roman"/>
          <w:sz w:val="28"/>
          <w:szCs w:val="28"/>
        </w:rPr>
        <w:t xml:space="preserve"> основе, дают педагогу возможность оценить умения обучающихся работать с информацией, а также уровень развития универсальных учебных действий младших школьников. Результа</w:t>
      </w:r>
      <w:r w:rsidR="005A7717">
        <w:rPr>
          <w:rFonts w:ascii="Times New Roman" w:eastAsia="Times New Roman" w:hAnsi="Times New Roman" w:cs="Times New Roman"/>
          <w:sz w:val="28"/>
          <w:szCs w:val="28"/>
        </w:rPr>
        <w:t xml:space="preserve">ты </w:t>
      </w:r>
      <w:r w:rsidR="00F5004B">
        <w:rPr>
          <w:rFonts w:ascii="Times New Roman" w:eastAsia="Times New Roman" w:hAnsi="Times New Roman" w:cs="Times New Roman"/>
          <w:sz w:val="28"/>
          <w:szCs w:val="28"/>
        </w:rPr>
        <w:t xml:space="preserve">в четвертых классах всероссийские проверочные работы </w:t>
      </w:r>
      <w:r w:rsidR="005500B3">
        <w:rPr>
          <w:rFonts w:ascii="Times New Roman" w:eastAsia="Times New Roman" w:hAnsi="Times New Roman" w:cs="Times New Roman"/>
          <w:sz w:val="28"/>
          <w:szCs w:val="28"/>
        </w:rPr>
        <w:t xml:space="preserve"> таковы:</w:t>
      </w:r>
    </w:p>
    <w:p w:rsidR="00FB36E3" w:rsidRDefault="00FB36E3" w:rsidP="00BF3BC5">
      <w:pPr>
        <w:shd w:val="clear" w:color="auto" w:fill="FFFFFF"/>
        <w:spacing w:after="0"/>
        <w:rPr>
          <w:rFonts w:ascii="Times New Roman" w:eastAsia="Times New Roman" w:hAnsi="Times New Roman" w:cs="Times New Roman"/>
          <w:sz w:val="28"/>
          <w:szCs w:val="28"/>
        </w:rPr>
      </w:pPr>
    </w:p>
    <w:p w:rsidR="00FB36E3" w:rsidRDefault="00FB36E3" w:rsidP="00BF3BC5">
      <w:pPr>
        <w:shd w:val="clear" w:color="auto" w:fill="FFFFFF"/>
        <w:spacing w:after="0"/>
        <w:rPr>
          <w:rFonts w:ascii="Times New Roman" w:eastAsia="Times New Roman" w:hAnsi="Times New Roman" w:cs="Times New Roman"/>
          <w:sz w:val="28"/>
          <w:szCs w:val="28"/>
        </w:rPr>
      </w:pPr>
    </w:p>
    <w:p w:rsidR="00FB36E3" w:rsidRDefault="00FB36E3" w:rsidP="00BF3BC5">
      <w:pPr>
        <w:shd w:val="clear" w:color="auto" w:fill="FFFFFF"/>
        <w:spacing w:after="0"/>
        <w:rPr>
          <w:rFonts w:ascii="Times New Roman" w:eastAsia="Times New Roman" w:hAnsi="Times New Roman" w:cs="Times New Roman"/>
          <w:sz w:val="28"/>
          <w:szCs w:val="28"/>
        </w:rPr>
      </w:pPr>
    </w:p>
    <w:p w:rsidR="00BE6CFF" w:rsidRDefault="00BE6CFF" w:rsidP="00321251">
      <w:pPr>
        <w:spacing w:after="0" w:line="330" w:lineRule="atLeast"/>
        <w:outlineLvl w:val="2"/>
        <w:rPr>
          <w:rFonts w:ascii="Times New Roman" w:eastAsia="Times New Roman" w:hAnsi="Times New Roman" w:cs="Times New Roman"/>
          <w:b/>
          <w:bCs/>
          <w:color w:val="1C2F3E"/>
          <w:sz w:val="28"/>
          <w:szCs w:val="28"/>
          <w:bdr w:val="none" w:sz="0" w:space="0" w:color="auto" w:frame="1"/>
        </w:rPr>
      </w:pPr>
    </w:p>
    <w:p w:rsidR="00BE6CFF" w:rsidRDefault="00BE6CFF" w:rsidP="00321251">
      <w:pPr>
        <w:spacing w:after="0" w:line="330" w:lineRule="atLeast"/>
        <w:outlineLvl w:val="2"/>
        <w:rPr>
          <w:rFonts w:ascii="Times New Roman" w:eastAsia="Times New Roman" w:hAnsi="Times New Roman" w:cs="Times New Roman"/>
          <w:b/>
          <w:bCs/>
          <w:color w:val="1C2F3E"/>
          <w:sz w:val="28"/>
          <w:szCs w:val="28"/>
          <w:bdr w:val="none" w:sz="0" w:space="0" w:color="auto" w:frame="1"/>
        </w:rPr>
      </w:pPr>
    </w:p>
    <w:p w:rsidR="00321251" w:rsidRPr="00A9391B" w:rsidRDefault="00321251" w:rsidP="00321251">
      <w:pPr>
        <w:spacing w:after="0" w:line="330" w:lineRule="atLeast"/>
        <w:outlineLvl w:val="2"/>
        <w:rPr>
          <w:rFonts w:ascii="Times New Roman" w:eastAsia="Times New Roman" w:hAnsi="Times New Roman" w:cs="Times New Roman"/>
          <w:color w:val="1C2F3E"/>
          <w:sz w:val="28"/>
          <w:szCs w:val="28"/>
        </w:rPr>
      </w:pPr>
      <w:r w:rsidRPr="00A9391B">
        <w:rPr>
          <w:rFonts w:ascii="Times New Roman" w:eastAsia="Times New Roman" w:hAnsi="Times New Roman" w:cs="Times New Roman"/>
          <w:b/>
          <w:bCs/>
          <w:color w:val="1C2F3E"/>
          <w:sz w:val="28"/>
          <w:szCs w:val="28"/>
          <w:bdr w:val="none" w:sz="0" w:space="0" w:color="auto" w:frame="1"/>
        </w:rPr>
        <w:t>Результаты ВПР по трем предметам в 4-х классах наглядно продемонстрированы в следующей таблице</w:t>
      </w:r>
    </w:p>
    <w:p w:rsidR="00321251" w:rsidRPr="00A9391B" w:rsidRDefault="00321251" w:rsidP="00321251">
      <w:pPr>
        <w:spacing w:after="0" w:line="330" w:lineRule="atLeast"/>
        <w:outlineLvl w:val="2"/>
        <w:rPr>
          <w:rFonts w:ascii="Times New Roman" w:eastAsia="Times New Roman" w:hAnsi="Times New Roman" w:cs="Times New Roman"/>
          <w:color w:val="1C2F3E"/>
          <w:sz w:val="28"/>
          <w:szCs w:val="28"/>
        </w:rPr>
      </w:pPr>
      <w:r w:rsidRPr="00A9391B">
        <w:rPr>
          <w:rFonts w:ascii="Times New Roman" w:eastAsia="Times New Roman" w:hAnsi="Times New Roman" w:cs="Times New Roman"/>
          <w:b/>
          <w:bCs/>
          <w:color w:val="1C2F3E"/>
          <w:sz w:val="28"/>
          <w:szCs w:val="28"/>
          <w:bdr w:val="none" w:sz="0" w:space="0" w:color="auto" w:frame="1"/>
        </w:rPr>
        <w:t> </w:t>
      </w:r>
    </w:p>
    <w:tbl>
      <w:tblPr>
        <w:tblStyle w:val="a9"/>
        <w:tblW w:w="0" w:type="auto"/>
        <w:tblInd w:w="534" w:type="dxa"/>
        <w:tblLook w:val="04A0" w:firstRow="1" w:lastRow="0" w:firstColumn="1" w:lastColumn="0" w:noHBand="0" w:noVBand="1"/>
      </w:tblPr>
      <w:tblGrid>
        <w:gridCol w:w="2551"/>
        <w:gridCol w:w="1418"/>
        <w:gridCol w:w="2976"/>
        <w:gridCol w:w="2694"/>
        <w:gridCol w:w="2976"/>
      </w:tblGrid>
      <w:tr w:rsidR="00321251" w:rsidTr="00321251">
        <w:tc>
          <w:tcPr>
            <w:tcW w:w="2551" w:type="dxa"/>
          </w:tcPr>
          <w:p w:rsidR="00321251" w:rsidRPr="00D3159B" w:rsidRDefault="00321251" w:rsidP="00321251">
            <w:pPr>
              <w:spacing w:line="330" w:lineRule="atLeast"/>
              <w:jc w:val="center"/>
              <w:outlineLvl w:val="2"/>
              <w:rPr>
                <w:rFonts w:ascii="Times New Roman" w:eastAsia="Times New Roman" w:hAnsi="Times New Roman" w:cs="Times New Roman"/>
                <w:b/>
                <w:color w:val="1C2F3E"/>
                <w:sz w:val="28"/>
                <w:szCs w:val="28"/>
                <w:lang w:eastAsia="ru-RU"/>
              </w:rPr>
            </w:pPr>
            <w:r w:rsidRPr="00D3159B">
              <w:rPr>
                <w:rFonts w:ascii="Times New Roman" w:eastAsia="Times New Roman" w:hAnsi="Times New Roman" w:cs="Times New Roman"/>
                <w:b/>
                <w:color w:val="1C2F3E"/>
                <w:sz w:val="28"/>
                <w:szCs w:val="28"/>
                <w:lang w:eastAsia="ru-RU"/>
              </w:rPr>
              <w:t>класс</w:t>
            </w:r>
          </w:p>
        </w:tc>
        <w:tc>
          <w:tcPr>
            <w:tcW w:w="1418" w:type="dxa"/>
          </w:tcPr>
          <w:p w:rsidR="00321251" w:rsidRPr="00D3159B" w:rsidRDefault="00321251" w:rsidP="00321251">
            <w:pPr>
              <w:spacing w:line="330" w:lineRule="atLeast"/>
              <w:jc w:val="center"/>
              <w:outlineLvl w:val="2"/>
              <w:rPr>
                <w:rFonts w:ascii="Times New Roman" w:eastAsia="Times New Roman" w:hAnsi="Times New Roman" w:cs="Times New Roman"/>
                <w:b/>
                <w:color w:val="1C2F3E"/>
                <w:sz w:val="28"/>
                <w:szCs w:val="28"/>
                <w:lang w:eastAsia="ru-RU"/>
              </w:rPr>
            </w:pPr>
            <w:r w:rsidRPr="00D3159B">
              <w:rPr>
                <w:rFonts w:ascii="Times New Roman" w:eastAsia="Times New Roman" w:hAnsi="Times New Roman" w:cs="Times New Roman"/>
                <w:b/>
                <w:color w:val="1C2F3E"/>
                <w:sz w:val="28"/>
                <w:szCs w:val="28"/>
                <w:lang w:eastAsia="ru-RU"/>
              </w:rPr>
              <w:t>оценки</w:t>
            </w:r>
          </w:p>
        </w:tc>
        <w:tc>
          <w:tcPr>
            <w:tcW w:w="2976" w:type="dxa"/>
          </w:tcPr>
          <w:p w:rsidR="00321251" w:rsidRPr="00D3159B" w:rsidRDefault="00321251" w:rsidP="00321251">
            <w:pPr>
              <w:spacing w:line="330" w:lineRule="atLeast"/>
              <w:jc w:val="center"/>
              <w:outlineLvl w:val="2"/>
              <w:rPr>
                <w:rFonts w:ascii="Times New Roman" w:eastAsia="Times New Roman" w:hAnsi="Times New Roman" w:cs="Times New Roman"/>
                <w:b/>
                <w:color w:val="1C2F3E"/>
                <w:sz w:val="28"/>
                <w:szCs w:val="28"/>
                <w:lang w:eastAsia="ru-RU"/>
              </w:rPr>
            </w:pPr>
            <w:r w:rsidRPr="00D3159B">
              <w:rPr>
                <w:rFonts w:ascii="Times New Roman" w:eastAsia="Times New Roman" w:hAnsi="Times New Roman" w:cs="Times New Roman"/>
                <w:b/>
                <w:color w:val="1C2F3E"/>
                <w:sz w:val="28"/>
                <w:szCs w:val="28"/>
                <w:lang w:eastAsia="ru-RU"/>
              </w:rPr>
              <w:t>русский язык</w:t>
            </w:r>
          </w:p>
        </w:tc>
        <w:tc>
          <w:tcPr>
            <w:tcW w:w="2694" w:type="dxa"/>
          </w:tcPr>
          <w:p w:rsidR="00321251" w:rsidRPr="00D3159B" w:rsidRDefault="00321251" w:rsidP="00321251">
            <w:pPr>
              <w:spacing w:line="330" w:lineRule="atLeast"/>
              <w:jc w:val="center"/>
              <w:outlineLvl w:val="2"/>
              <w:rPr>
                <w:rFonts w:ascii="Times New Roman" w:eastAsia="Times New Roman" w:hAnsi="Times New Roman" w:cs="Times New Roman"/>
                <w:b/>
                <w:color w:val="1C2F3E"/>
                <w:sz w:val="28"/>
                <w:szCs w:val="28"/>
                <w:lang w:eastAsia="ru-RU"/>
              </w:rPr>
            </w:pPr>
            <w:r w:rsidRPr="00D3159B">
              <w:rPr>
                <w:rFonts w:ascii="Times New Roman" w:eastAsia="Times New Roman" w:hAnsi="Times New Roman" w:cs="Times New Roman"/>
                <w:b/>
                <w:color w:val="1C2F3E"/>
                <w:sz w:val="28"/>
                <w:szCs w:val="28"/>
                <w:lang w:eastAsia="ru-RU"/>
              </w:rPr>
              <w:t>математика</w:t>
            </w:r>
          </w:p>
        </w:tc>
        <w:tc>
          <w:tcPr>
            <w:tcW w:w="2976" w:type="dxa"/>
          </w:tcPr>
          <w:p w:rsidR="00321251" w:rsidRPr="00D3159B" w:rsidRDefault="00321251" w:rsidP="00321251">
            <w:pPr>
              <w:spacing w:line="330" w:lineRule="atLeast"/>
              <w:jc w:val="center"/>
              <w:outlineLvl w:val="2"/>
              <w:rPr>
                <w:rFonts w:ascii="Times New Roman" w:eastAsia="Times New Roman" w:hAnsi="Times New Roman" w:cs="Times New Roman"/>
                <w:b/>
                <w:color w:val="1C2F3E"/>
                <w:sz w:val="28"/>
                <w:szCs w:val="28"/>
                <w:lang w:eastAsia="ru-RU"/>
              </w:rPr>
            </w:pPr>
            <w:proofErr w:type="spellStart"/>
            <w:r w:rsidRPr="00D3159B">
              <w:rPr>
                <w:rFonts w:ascii="Times New Roman" w:eastAsia="Times New Roman" w:hAnsi="Times New Roman" w:cs="Times New Roman"/>
                <w:b/>
                <w:color w:val="1C2F3E"/>
                <w:sz w:val="28"/>
                <w:szCs w:val="28"/>
                <w:lang w:eastAsia="ru-RU"/>
              </w:rPr>
              <w:t>окр</w:t>
            </w:r>
            <w:proofErr w:type="spellEnd"/>
            <w:r w:rsidRPr="00D3159B">
              <w:rPr>
                <w:rFonts w:ascii="Times New Roman" w:eastAsia="Times New Roman" w:hAnsi="Times New Roman" w:cs="Times New Roman"/>
                <w:b/>
                <w:color w:val="1C2F3E"/>
                <w:sz w:val="28"/>
                <w:szCs w:val="28"/>
                <w:lang w:eastAsia="ru-RU"/>
              </w:rPr>
              <w:t>. мир</w:t>
            </w:r>
          </w:p>
        </w:tc>
      </w:tr>
      <w:tr w:rsidR="00321251" w:rsidTr="00321251">
        <w:tc>
          <w:tcPr>
            <w:tcW w:w="2551" w:type="dxa"/>
            <w:vMerge w:val="restart"/>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4 «А»</w:t>
            </w:r>
          </w:p>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Кл</w:t>
            </w:r>
            <w:proofErr w:type="gramStart"/>
            <w:r>
              <w:rPr>
                <w:rFonts w:ascii="Times New Roman" w:eastAsia="Times New Roman" w:hAnsi="Times New Roman" w:cs="Times New Roman"/>
                <w:color w:val="1C2F3E"/>
                <w:sz w:val="28"/>
                <w:szCs w:val="28"/>
                <w:lang w:eastAsia="ru-RU"/>
              </w:rPr>
              <w:t>.</w:t>
            </w:r>
            <w:proofErr w:type="gramEnd"/>
            <w:r>
              <w:rPr>
                <w:rFonts w:ascii="Times New Roman" w:eastAsia="Times New Roman" w:hAnsi="Times New Roman" w:cs="Times New Roman"/>
                <w:color w:val="1C2F3E"/>
                <w:sz w:val="28"/>
                <w:szCs w:val="28"/>
                <w:lang w:eastAsia="ru-RU"/>
              </w:rPr>
              <w:t xml:space="preserve"> </w:t>
            </w:r>
            <w:proofErr w:type="gramStart"/>
            <w:r>
              <w:rPr>
                <w:rFonts w:ascii="Times New Roman" w:eastAsia="Times New Roman" w:hAnsi="Times New Roman" w:cs="Times New Roman"/>
                <w:color w:val="1C2F3E"/>
                <w:sz w:val="28"/>
                <w:szCs w:val="28"/>
                <w:lang w:eastAsia="ru-RU"/>
              </w:rPr>
              <w:t>р</w:t>
            </w:r>
            <w:proofErr w:type="gramEnd"/>
            <w:r>
              <w:rPr>
                <w:rFonts w:ascii="Times New Roman" w:eastAsia="Times New Roman" w:hAnsi="Times New Roman" w:cs="Times New Roman"/>
                <w:color w:val="1C2F3E"/>
                <w:sz w:val="28"/>
                <w:szCs w:val="28"/>
                <w:lang w:eastAsia="ru-RU"/>
              </w:rPr>
              <w:t>ук.</w:t>
            </w:r>
          </w:p>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proofErr w:type="spellStart"/>
            <w:r>
              <w:rPr>
                <w:rFonts w:ascii="Times New Roman" w:eastAsia="Times New Roman" w:hAnsi="Times New Roman" w:cs="Times New Roman"/>
                <w:color w:val="1C2F3E"/>
                <w:sz w:val="28"/>
                <w:szCs w:val="28"/>
                <w:lang w:eastAsia="ru-RU"/>
              </w:rPr>
              <w:t>Хутова</w:t>
            </w:r>
            <w:proofErr w:type="spellEnd"/>
            <w:r>
              <w:rPr>
                <w:rFonts w:ascii="Times New Roman" w:eastAsia="Times New Roman" w:hAnsi="Times New Roman" w:cs="Times New Roman"/>
                <w:color w:val="1C2F3E"/>
                <w:sz w:val="28"/>
                <w:szCs w:val="28"/>
                <w:lang w:eastAsia="ru-RU"/>
              </w:rPr>
              <w:t xml:space="preserve"> Р. М.</w:t>
            </w:r>
          </w:p>
        </w:tc>
        <w:tc>
          <w:tcPr>
            <w:tcW w:w="1418" w:type="dxa"/>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5</w:t>
            </w:r>
          </w:p>
        </w:tc>
        <w:tc>
          <w:tcPr>
            <w:tcW w:w="2976" w:type="dxa"/>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6 (33%)</w:t>
            </w:r>
          </w:p>
        </w:tc>
        <w:tc>
          <w:tcPr>
            <w:tcW w:w="2694" w:type="dxa"/>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8</w:t>
            </w:r>
            <w:r w:rsidR="00090736">
              <w:rPr>
                <w:rFonts w:ascii="Times New Roman" w:eastAsia="Times New Roman" w:hAnsi="Times New Roman" w:cs="Times New Roman"/>
                <w:color w:val="1C2F3E"/>
                <w:sz w:val="28"/>
                <w:szCs w:val="28"/>
                <w:lang w:eastAsia="ru-RU"/>
              </w:rPr>
              <w:t>(47%)</w:t>
            </w:r>
          </w:p>
        </w:tc>
        <w:tc>
          <w:tcPr>
            <w:tcW w:w="2976" w:type="dxa"/>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7</w:t>
            </w:r>
            <w:r w:rsidR="00090736">
              <w:rPr>
                <w:rFonts w:ascii="Times New Roman" w:eastAsia="Times New Roman" w:hAnsi="Times New Roman" w:cs="Times New Roman"/>
                <w:color w:val="1C2F3E"/>
                <w:sz w:val="28"/>
                <w:szCs w:val="28"/>
                <w:lang w:eastAsia="ru-RU"/>
              </w:rPr>
              <w:t>(39%)</w:t>
            </w:r>
          </w:p>
        </w:tc>
      </w:tr>
      <w:tr w:rsidR="00321251" w:rsidTr="00321251">
        <w:tc>
          <w:tcPr>
            <w:tcW w:w="2551" w:type="dxa"/>
            <w:vMerge/>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p>
        </w:tc>
        <w:tc>
          <w:tcPr>
            <w:tcW w:w="1418" w:type="dxa"/>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4</w:t>
            </w:r>
          </w:p>
        </w:tc>
        <w:tc>
          <w:tcPr>
            <w:tcW w:w="2976" w:type="dxa"/>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8(44%)</w:t>
            </w:r>
          </w:p>
        </w:tc>
        <w:tc>
          <w:tcPr>
            <w:tcW w:w="2694" w:type="dxa"/>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4</w:t>
            </w:r>
            <w:r w:rsidR="00090736">
              <w:rPr>
                <w:rFonts w:ascii="Times New Roman" w:eastAsia="Times New Roman" w:hAnsi="Times New Roman" w:cs="Times New Roman"/>
                <w:color w:val="1C2F3E"/>
                <w:sz w:val="28"/>
                <w:szCs w:val="28"/>
                <w:lang w:eastAsia="ru-RU"/>
              </w:rPr>
              <w:t>(23,5%)</w:t>
            </w:r>
          </w:p>
        </w:tc>
        <w:tc>
          <w:tcPr>
            <w:tcW w:w="2976" w:type="dxa"/>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8</w:t>
            </w:r>
            <w:r w:rsidR="00090736">
              <w:rPr>
                <w:rFonts w:ascii="Times New Roman" w:eastAsia="Times New Roman" w:hAnsi="Times New Roman" w:cs="Times New Roman"/>
                <w:color w:val="1C2F3E"/>
                <w:sz w:val="28"/>
                <w:szCs w:val="28"/>
                <w:lang w:eastAsia="ru-RU"/>
              </w:rPr>
              <w:t>(44%)</w:t>
            </w:r>
          </w:p>
        </w:tc>
      </w:tr>
      <w:tr w:rsidR="00321251" w:rsidTr="00321251">
        <w:tc>
          <w:tcPr>
            <w:tcW w:w="2551" w:type="dxa"/>
            <w:vMerge/>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p>
        </w:tc>
        <w:tc>
          <w:tcPr>
            <w:tcW w:w="1418" w:type="dxa"/>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3</w:t>
            </w:r>
          </w:p>
        </w:tc>
        <w:tc>
          <w:tcPr>
            <w:tcW w:w="2976" w:type="dxa"/>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4(22%)</w:t>
            </w:r>
          </w:p>
        </w:tc>
        <w:tc>
          <w:tcPr>
            <w:tcW w:w="2694" w:type="dxa"/>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5</w:t>
            </w:r>
            <w:r w:rsidR="00090736">
              <w:rPr>
                <w:rFonts w:ascii="Times New Roman" w:eastAsia="Times New Roman" w:hAnsi="Times New Roman" w:cs="Times New Roman"/>
                <w:color w:val="1C2F3E"/>
                <w:sz w:val="28"/>
                <w:szCs w:val="28"/>
                <w:lang w:eastAsia="ru-RU"/>
              </w:rPr>
              <w:t>(29%)</w:t>
            </w:r>
          </w:p>
        </w:tc>
        <w:tc>
          <w:tcPr>
            <w:tcW w:w="2976" w:type="dxa"/>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3</w:t>
            </w:r>
            <w:r w:rsidR="00090736">
              <w:rPr>
                <w:rFonts w:ascii="Times New Roman" w:eastAsia="Times New Roman" w:hAnsi="Times New Roman" w:cs="Times New Roman"/>
                <w:color w:val="1C2F3E"/>
                <w:sz w:val="28"/>
                <w:szCs w:val="28"/>
                <w:lang w:eastAsia="ru-RU"/>
              </w:rPr>
              <w:t>(19%)</w:t>
            </w:r>
          </w:p>
        </w:tc>
      </w:tr>
      <w:tr w:rsidR="00321251" w:rsidTr="00321251">
        <w:tc>
          <w:tcPr>
            <w:tcW w:w="2551" w:type="dxa"/>
            <w:vMerge/>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p>
        </w:tc>
        <w:tc>
          <w:tcPr>
            <w:tcW w:w="1418" w:type="dxa"/>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2</w:t>
            </w:r>
          </w:p>
        </w:tc>
        <w:tc>
          <w:tcPr>
            <w:tcW w:w="2976" w:type="dxa"/>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0</w:t>
            </w:r>
          </w:p>
        </w:tc>
        <w:tc>
          <w:tcPr>
            <w:tcW w:w="2694" w:type="dxa"/>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1</w:t>
            </w:r>
            <w:r w:rsidR="00090736">
              <w:rPr>
                <w:rFonts w:ascii="Times New Roman" w:eastAsia="Times New Roman" w:hAnsi="Times New Roman" w:cs="Times New Roman"/>
                <w:color w:val="1C2F3E"/>
                <w:sz w:val="28"/>
                <w:szCs w:val="28"/>
                <w:lang w:eastAsia="ru-RU"/>
              </w:rPr>
              <w:t>(6%)</w:t>
            </w:r>
          </w:p>
        </w:tc>
        <w:tc>
          <w:tcPr>
            <w:tcW w:w="2976" w:type="dxa"/>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0</w:t>
            </w:r>
          </w:p>
        </w:tc>
      </w:tr>
      <w:tr w:rsidR="00321251" w:rsidTr="00321251">
        <w:tc>
          <w:tcPr>
            <w:tcW w:w="2551" w:type="dxa"/>
            <w:vMerge w:val="restart"/>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4 «Б»</w:t>
            </w:r>
          </w:p>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Кл</w:t>
            </w:r>
            <w:proofErr w:type="gramStart"/>
            <w:r>
              <w:rPr>
                <w:rFonts w:ascii="Times New Roman" w:eastAsia="Times New Roman" w:hAnsi="Times New Roman" w:cs="Times New Roman"/>
                <w:color w:val="1C2F3E"/>
                <w:sz w:val="28"/>
                <w:szCs w:val="28"/>
                <w:lang w:eastAsia="ru-RU"/>
              </w:rPr>
              <w:t>.</w:t>
            </w:r>
            <w:proofErr w:type="gramEnd"/>
            <w:r>
              <w:rPr>
                <w:rFonts w:ascii="Times New Roman" w:eastAsia="Times New Roman" w:hAnsi="Times New Roman" w:cs="Times New Roman"/>
                <w:color w:val="1C2F3E"/>
                <w:sz w:val="28"/>
                <w:szCs w:val="28"/>
                <w:lang w:eastAsia="ru-RU"/>
              </w:rPr>
              <w:t xml:space="preserve"> </w:t>
            </w:r>
            <w:proofErr w:type="gramStart"/>
            <w:r>
              <w:rPr>
                <w:rFonts w:ascii="Times New Roman" w:eastAsia="Times New Roman" w:hAnsi="Times New Roman" w:cs="Times New Roman"/>
                <w:color w:val="1C2F3E"/>
                <w:sz w:val="28"/>
                <w:szCs w:val="28"/>
                <w:lang w:eastAsia="ru-RU"/>
              </w:rPr>
              <w:t>р</w:t>
            </w:r>
            <w:proofErr w:type="gramEnd"/>
            <w:r>
              <w:rPr>
                <w:rFonts w:ascii="Times New Roman" w:eastAsia="Times New Roman" w:hAnsi="Times New Roman" w:cs="Times New Roman"/>
                <w:color w:val="1C2F3E"/>
                <w:sz w:val="28"/>
                <w:szCs w:val="28"/>
                <w:lang w:eastAsia="ru-RU"/>
              </w:rPr>
              <w:t xml:space="preserve">ук. </w:t>
            </w:r>
          </w:p>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proofErr w:type="spellStart"/>
            <w:r>
              <w:rPr>
                <w:rFonts w:ascii="Times New Roman" w:eastAsia="Times New Roman" w:hAnsi="Times New Roman" w:cs="Times New Roman"/>
                <w:color w:val="1C2F3E"/>
                <w:sz w:val="28"/>
                <w:szCs w:val="28"/>
                <w:lang w:eastAsia="ru-RU"/>
              </w:rPr>
              <w:t>Баисова</w:t>
            </w:r>
            <w:proofErr w:type="spellEnd"/>
            <w:r>
              <w:rPr>
                <w:rFonts w:ascii="Times New Roman" w:eastAsia="Times New Roman" w:hAnsi="Times New Roman" w:cs="Times New Roman"/>
                <w:color w:val="1C2F3E"/>
                <w:sz w:val="28"/>
                <w:szCs w:val="28"/>
                <w:lang w:eastAsia="ru-RU"/>
              </w:rPr>
              <w:t xml:space="preserve"> Э. Э.</w:t>
            </w:r>
          </w:p>
        </w:tc>
        <w:tc>
          <w:tcPr>
            <w:tcW w:w="1418" w:type="dxa"/>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5</w:t>
            </w:r>
          </w:p>
        </w:tc>
        <w:tc>
          <w:tcPr>
            <w:tcW w:w="2976" w:type="dxa"/>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5</w:t>
            </w:r>
            <w:r w:rsidR="00090736">
              <w:rPr>
                <w:rFonts w:ascii="Times New Roman" w:eastAsia="Times New Roman" w:hAnsi="Times New Roman" w:cs="Times New Roman"/>
                <w:color w:val="1C2F3E"/>
                <w:sz w:val="28"/>
                <w:szCs w:val="28"/>
                <w:lang w:eastAsia="ru-RU"/>
              </w:rPr>
              <w:t>(24%)</w:t>
            </w:r>
          </w:p>
        </w:tc>
        <w:tc>
          <w:tcPr>
            <w:tcW w:w="2694" w:type="dxa"/>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5</w:t>
            </w:r>
            <w:r w:rsidR="00090736">
              <w:rPr>
                <w:rFonts w:ascii="Times New Roman" w:eastAsia="Times New Roman" w:hAnsi="Times New Roman" w:cs="Times New Roman"/>
                <w:color w:val="1C2F3E"/>
                <w:sz w:val="28"/>
                <w:szCs w:val="28"/>
                <w:lang w:eastAsia="ru-RU"/>
              </w:rPr>
              <w:t>(22%)</w:t>
            </w:r>
          </w:p>
        </w:tc>
        <w:tc>
          <w:tcPr>
            <w:tcW w:w="2976" w:type="dxa"/>
          </w:tcPr>
          <w:p w:rsidR="00321251" w:rsidRDefault="00321251" w:rsidP="00090736">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5</w:t>
            </w:r>
            <w:r w:rsidR="00090736">
              <w:rPr>
                <w:rFonts w:ascii="Times New Roman" w:eastAsia="Times New Roman" w:hAnsi="Times New Roman" w:cs="Times New Roman"/>
                <w:color w:val="1C2F3E"/>
                <w:sz w:val="28"/>
                <w:szCs w:val="28"/>
                <w:lang w:eastAsia="ru-RU"/>
              </w:rPr>
              <w:t>(2</w:t>
            </w:r>
            <w:r w:rsidR="00090736">
              <w:rPr>
                <w:rFonts w:ascii="Times New Roman" w:eastAsia="Times New Roman" w:hAnsi="Times New Roman" w:cs="Times New Roman"/>
                <w:color w:val="1C2F3E"/>
                <w:sz w:val="28"/>
                <w:szCs w:val="28"/>
                <w:lang w:eastAsia="ru-RU"/>
              </w:rPr>
              <w:t>2</w:t>
            </w:r>
            <w:r w:rsidR="00090736">
              <w:rPr>
                <w:rFonts w:ascii="Times New Roman" w:eastAsia="Times New Roman" w:hAnsi="Times New Roman" w:cs="Times New Roman"/>
                <w:color w:val="1C2F3E"/>
                <w:sz w:val="28"/>
                <w:szCs w:val="28"/>
                <w:lang w:eastAsia="ru-RU"/>
              </w:rPr>
              <w:t>%</w:t>
            </w:r>
            <w:r w:rsidR="00090736">
              <w:rPr>
                <w:rFonts w:ascii="Times New Roman" w:eastAsia="Times New Roman" w:hAnsi="Times New Roman" w:cs="Times New Roman"/>
                <w:color w:val="1C2F3E"/>
                <w:sz w:val="28"/>
                <w:szCs w:val="28"/>
                <w:lang w:eastAsia="ru-RU"/>
              </w:rPr>
              <w:t>)</w:t>
            </w:r>
          </w:p>
        </w:tc>
      </w:tr>
      <w:tr w:rsidR="00321251" w:rsidTr="00321251">
        <w:tc>
          <w:tcPr>
            <w:tcW w:w="2551" w:type="dxa"/>
            <w:vMerge/>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p>
        </w:tc>
        <w:tc>
          <w:tcPr>
            <w:tcW w:w="1418" w:type="dxa"/>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4</w:t>
            </w:r>
          </w:p>
        </w:tc>
        <w:tc>
          <w:tcPr>
            <w:tcW w:w="2976" w:type="dxa"/>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9</w:t>
            </w:r>
            <w:r w:rsidR="00090736">
              <w:rPr>
                <w:rFonts w:ascii="Times New Roman" w:eastAsia="Times New Roman" w:hAnsi="Times New Roman" w:cs="Times New Roman"/>
                <w:color w:val="1C2F3E"/>
                <w:sz w:val="28"/>
                <w:szCs w:val="28"/>
                <w:lang w:eastAsia="ru-RU"/>
              </w:rPr>
              <w:t>(43%)</w:t>
            </w:r>
          </w:p>
        </w:tc>
        <w:tc>
          <w:tcPr>
            <w:tcW w:w="2694" w:type="dxa"/>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9</w:t>
            </w:r>
            <w:r w:rsidR="00090736">
              <w:rPr>
                <w:rFonts w:ascii="Times New Roman" w:eastAsia="Times New Roman" w:hAnsi="Times New Roman" w:cs="Times New Roman"/>
                <w:color w:val="1C2F3E"/>
                <w:sz w:val="28"/>
                <w:szCs w:val="28"/>
                <w:lang w:eastAsia="ru-RU"/>
              </w:rPr>
              <w:t>(39%)</w:t>
            </w:r>
          </w:p>
        </w:tc>
        <w:tc>
          <w:tcPr>
            <w:tcW w:w="2976" w:type="dxa"/>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10</w:t>
            </w:r>
            <w:r w:rsidR="00090736">
              <w:rPr>
                <w:rFonts w:ascii="Times New Roman" w:eastAsia="Times New Roman" w:hAnsi="Times New Roman" w:cs="Times New Roman"/>
                <w:color w:val="1C2F3E"/>
                <w:sz w:val="28"/>
                <w:szCs w:val="28"/>
                <w:lang w:eastAsia="ru-RU"/>
              </w:rPr>
              <w:t>(43%)</w:t>
            </w:r>
          </w:p>
        </w:tc>
      </w:tr>
      <w:tr w:rsidR="00321251" w:rsidTr="00321251">
        <w:tc>
          <w:tcPr>
            <w:tcW w:w="2551" w:type="dxa"/>
            <w:vMerge/>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p>
        </w:tc>
        <w:tc>
          <w:tcPr>
            <w:tcW w:w="1418" w:type="dxa"/>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3</w:t>
            </w:r>
          </w:p>
        </w:tc>
        <w:tc>
          <w:tcPr>
            <w:tcW w:w="2976" w:type="dxa"/>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5</w:t>
            </w:r>
            <w:r w:rsidR="00090736">
              <w:rPr>
                <w:rFonts w:ascii="Times New Roman" w:eastAsia="Times New Roman" w:hAnsi="Times New Roman" w:cs="Times New Roman"/>
                <w:color w:val="1C2F3E"/>
                <w:sz w:val="28"/>
                <w:szCs w:val="28"/>
                <w:lang w:eastAsia="ru-RU"/>
              </w:rPr>
              <w:t>(24%)</w:t>
            </w:r>
          </w:p>
        </w:tc>
        <w:tc>
          <w:tcPr>
            <w:tcW w:w="2694" w:type="dxa"/>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7</w:t>
            </w:r>
            <w:r w:rsidR="00090736">
              <w:rPr>
                <w:rFonts w:ascii="Times New Roman" w:eastAsia="Times New Roman" w:hAnsi="Times New Roman" w:cs="Times New Roman"/>
                <w:color w:val="1C2F3E"/>
                <w:sz w:val="28"/>
                <w:szCs w:val="28"/>
                <w:lang w:eastAsia="ru-RU"/>
              </w:rPr>
              <w:t>(30%)</w:t>
            </w:r>
          </w:p>
        </w:tc>
        <w:tc>
          <w:tcPr>
            <w:tcW w:w="2976" w:type="dxa"/>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6</w:t>
            </w:r>
            <w:r w:rsidR="0041054F">
              <w:rPr>
                <w:rFonts w:ascii="Times New Roman" w:eastAsia="Times New Roman" w:hAnsi="Times New Roman" w:cs="Times New Roman"/>
                <w:color w:val="1C2F3E"/>
                <w:sz w:val="28"/>
                <w:szCs w:val="28"/>
                <w:lang w:eastAsia="ru-RU"/>
              </w:rPr>
              <w:t>(26%)</w:t>
            </w:r>
          </w:p>
        </w:tc>
      </w:tr>
      <w:tr w:rsidR="00321251" w:rsidTr="00321251">
        <w:tc>
          <w:tcPr>
            <w:tcW w:w="2551" w:type="dxa"/>
            <w:vMerge/>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p>
        </w:tc>
        <w:tc>
          <w:tcPr>
            <w:tcW w:w="1418" w:type="dxa"/>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2</w:t>
            </w:r>
          </w:p>
        </w:tc>
        <w:tc>
          <w:tcPr>
            <w:tcW w:w="2976" w:type="dxa"/>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2</w:t>
            </w:r>
            <w:r w:rsidR="00090736">
              <w:rPr>
                <w:rFonts w:ascii="Times New Roman" w:eastAsia="Times New Roman" w:hAnsi="Times New Roman" w:cs="Times New Roman"/>
                <w:color w:val="1C2F3E"/>
                <w:sz w:val="28"/>
                <w:szCs w:val="28"/>
                <w:lang w:eastAsia="ru-RU"/>
              </w:rPr>
              <w:t>(9%)</w:t>
            </w:r>
          </w:p>
        </w:tc>
        <w:tc>
          <w:tcPr>
            <w:tcW w:w="2694" w:type="dxa"/>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2</w:t>
            </w:r>
            <w:r w:rsidR="00090736">
              <w:rPr>
                <w:rFonts w:ascii="Times New Roman" w:eastAsia="Times New Roman" w:hAnsi="Times New Roman" w:cs="Times New Roman"/>
                <w:color w:val="1C2F3E"/>
                <w:sz w:val="28"/>
                <w:szCs w:val="28"/>
                <w:lang w:eastAsia="ru-RU"/>
              </w:rPr>
              <w:t>(9%)</w:t>
            </w:r>
          </w:p>
        </w:tc>
        <w:tc>
          <w:tcPr>
            <w:tcW w:w="2976" w:type="dxa"/>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2</w:t>
            </w:r>
            <w:r w:rsidR="00090736">
              <w:rPr>
                <w:rFonts w:ascii="Times New Roman" w:eastAsia="Times New Roman" w:hAnsi="Times New Roman" w:cs="Times New Roman"/>
                <w:color w:val="1C2F3E"/>
                <w:sz w:val="28"/>
                <w:szCs w:val="28"/>
                <w:lang w:eastAsia="ru-RU"/>
              </w:rPr>
              <w:t>(9%)</w:t>
            </w:r>
          </w:p>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p>
        </w:tc>
      </w:tr>
      <w:tr w:rsidR="00321251" w:rsidTr="00321251">
        <w:tc>
          <w:tcPr>
            <w:tcW w:w="2551" w:type="dxa"/>
            <w:vMerge w:val="restart"/>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4 «В»</w:t>
            </w:r>
          </w:p>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Кл</w:t>
            </w:r>
            <w:proofErr w:type="gramStart"/>
            <w:r>
              <w:rPr>
                <w:rFonts w:ascii="Times New Roman" w:eastAsia="Times New Roman" w:hAnsi="Times New Roman" w:cs="Times New Roman"/>
                <w:color w:val="1C2F3E"/>
                <w:sz w:val="28"/>
                <w:szCs w:val="28"/>
                <w:lang w:eastAsia="ru-RU"/>
              </w:rPr>
              <w:t>.</w:t>
            </w:r>
            <w:proofErr w:type="gramEnd"/>
            <w:r>
              <w:rPr>
                <w:rFonts w:ascii="Times New Roman" w:eastAsia="Times New Roman" w:hAnsi="Times New Roman" w:cs="Times New Roman"/>
                <w:color w:val="1C2F3E"/>
                <w:sz w:val="28"/>
                <w:szCs w:val="28"/>
                <w:lang w:eastAsia="ru-RU"/>
              </w:rPr>
              <w:t xml:space="preserve"> </w:t>
            </w:r>
            <w:proofErr w:type="gramStart"/>
            <w:r>
              <w:rPr>
                <w:rFonts w:ascii="Times New Roman" w:eastAsia="Times New Roman" w:hAnsi="Times New Roman" w:cs="Times New Roman"/>
                <w:color w:val="1C2F3E"/>
                <w:sz w:val="28"/>
                <w:szCs w:val="28"/>
                <w:lang w:eastAsia="ru-RU"/>
              </w:rPr>
              <w:t>р</w:t>
            </w:r>
            <w:proofErr w:type="gramEnd"/>
            <w:r>
              <w:rPr>
                <w:rFonts w:ascii="Times New Roman" w:eastAsia="Times New Roman" w:hAnsi="Times New Roman" w:cs="Times New Roman"/>
                <w:color w:val="1C2F3E"/>
                <w:sz w:val="28"/>
                <w:szCs w:val="28"/>
                <w:lang w:eastAsia="ru-RU"/>
              </w:rPr>
              <w:t xml:space="preserve">ук. </w:t>
            </w:r>
          </w:p>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proofErr w:type="spellStart"/>
            <w:r>
              <w:rPr>
                <w:rFonts w:ascii="Times New Roman" w:eastAsia="Times New Roman" w:hAnsi="Times New Roman" w:cs="Times New Roman"/>
                <w:color w:val="1C2F3E"/>
                <w:sz w:val="28"/>
                <w:szCs w:val="28"/>
                <w:lang w:eastAsia="ru-RU"/>
              </w:rPr>
              <w:t>Баисова</w:t>
            </w:r>
            <w:proofErr w:type="spellEnd"/>
            <w:r>
              <w:rPr>
                <w:rFonts w:ascii="Times New Roman" w:eastAsia="Times New Roman" w:hAnsi="Times New Roman" w:cs="Times New Roman"/>
                <w:color w:val="1C2F3E"/>
                <w:sz w:val="28"/>
                <w:szCs w:val="28"/>
                <w:lang w:eastAsia="ru-RU"/>
              </w:rPr>
              <w:t xml:space="preserve"> М. А-К.</w:t>
            </w:r>
          </w:p>
        </w:tc>
        <w:tc>
          <w:tcPr>
            <w:tcW w:w="1418" w:type="dxa"/>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5</w:t>
            </w:r>
          </w:p>
        </w:tc>
        <w:tc>
          <w:tcPr>
            <w:tcW w:w="2976" w:type="dxa"/>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5</w:t>
            </w:r>
            <w:r w:rsidR="0041054F">
              <w:rPr>
                <w:rFonts w:ascii="Times New Roman" w:eastAsia="Times New Roman" w:hAnsi="Times New Roman" w:cs="Times New Roman"/>
                <w:color w:val="1C2F3E"/>
                <w:sz w:val="28"/>
                <w:szCs w:val="28"/>
                <w:lang w:eastAsia="ru-RU"/>
              </w:rPr>
              <w:t>(24%)</w:t>
            </w:r>
          </w:p>
        </w:tc>
        <w:tc>
          <w:tcPr>
            <w:tcW w:w="2694" w:type="dxa"/>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5</w:t>
            </w:r>
            <w:r w:rsidR="0041054F">
              <w:rPr>
                <w:rFonts w:ascii="Times New Roman" w:eastAsia="Times New Roman" w:hAnsi="Times New Roman" w:cs="Times New Roman"/>
                <w:color w:val="1C2F3E"/>
                <w:sz w:val="28"/>
                <w:szCs w:val="28"/>
                <w:lang w:eastAsia="ru-RU"/>
              </w:rPr>
              <w:t>(24%)</w:t>
            </w:r>
          </w:p>
        </w:tc>
        <w:tc>
          <w:tcPr>
            <w:tcW w:w="2976" w:type="dxa"/>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6</w:t>
            </w:r>
            <w:r w:rsidR="0041054F">
              <w:rPr>
                <w:rFonts w:ascii="Times New Roman" w:eastAsia="Times New Roman" w:hAnsi="Times New Roman" w:cs="Times New Roman"/>
                <w:color w:val="1C2F3E"/>
                <w:sz w:val="28"/>
                <w:szCs w:val="28"/>
                <w:lang w:eastAsia="ru-RU"/>
              </w:rPr>
              <w:t>(28,5%)</w:t>
            </w:r>
          </w:p>
        </w:tc>
      </w:tr>
      <w:tr w:rsidR="00321251" w:rsidTr="00321251">
        <w:tc>
          <w:tcPr>
            <w:tcW w:w="2551" w:type="dxa"/>
            <w:vMerge/>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p>
        </w:tc>
        <w:tc>
          <w:tcPr>
            <w:tcW w:w="1418" w:type="dxa"/>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4</w:t>
            </w:r>
          </w:p>
        </w:tc>
        <w:tc>
          <w:tcPr>
            <w:tcW w:w="2976" w:type="dxa"/>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6</w:t>
            </w:r>
            <w:r w:rsidR="0041054F">
              <w:rPr>
                <w:rFonts w:ascii="Times New Roman" w:eastAsia="Times New Roman" w:hAnsi="Times New Roman" w:cs="Times New Roman"/>
                <w:color w:val="1C2F3E"/>
                <w:sz w:val="28"/>
                <w:szCs w:val="28"/>
                <w:lang w:eastAsia="ru-RU"/>
              </w:rPr>
              <w:t>(28,5%)</w:t>
            </w:r>
          </w:p>
        </w:tc>
        <w:tc>
          <w:tcPr>
            <w:tcW w:w="2694" w:type="dxa"/>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9</w:t>
            </w:r>
            <w:r w:rsidR="0041054F">
              <w:rPr>
                <w:rFonts w:ascii="Times New Roman" w:eastAsia="Times New Roman" w:hAnsi="Times New Roman" w:cs="Times New Roman"/>
                <w:color w:val="1C2F3E"/>
                <w:sz w:val="28"/>
                <w:szCs w:val="28"/>
                <w:lang w:eastAsia="ru-RU"/>
              </w:rPr>
              <w:t>(43%)</w:t>
            </w:r>
          </w:p>
        </w:tc>
        <w:tc>
          <w:tcPr>
            <w:tcW w:w="2976" w:type="dxa"/>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7</w:t>
            </w:r>
            <w:r w:rsidR="0041054F">
              <w:rPr>
                <w:rFonts w:ascii="Times New Roman" w:eastAsia="Times New Roman" w:hAnsi="Times New Roman" w:cs="Times New Roman"/>
                <w:color w:val="1C2F3E"/>
                <w:sz w:val="28"/>
                <w:szCs w:val="28"/>
                <w:lang w:eastAsia="ru-RU"/>
              </w:rPr>
              <w:t>(33%)</w:t>
            </w:r>
          </w:p>
        </w:tc>
      </w:tr>
      <w:tr w:rsidR="00321251" w:rsidTr="00321251">
        <w:tc>
          <w:tcPr>
            <w:tcW w:w="2551" w:type="dxa"/>
            <w:vMerge/>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p>
        </w:tc>
        <w:tc>
          <w:tcPr>
            <w:tcW w:w="1418" w:type="dxa"/>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3</w:t>
            </w:r>
          </w:p>
        </w:tc>
        <w:tc>
          <w:tcPr>
            <w:tcW w:w="2976" w:type="dxa"/>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8</w:t>
            </w:r>
            <w:r w:rsidR="0041054F">
              <w:rPr>
                <w:rFonts w:ascii="Times New Roman" w:eastAsia="Times New Roman" w:hAnsi="Times New Roman" w:cs="Times New Roman"/>
                <w:color w:val="1C2F3E"/>
                <w:sz w:val="28"/>
                <w:szCs w:val="28"/>
                <w:lang w:eastAsia="ru-RU"/>
              </w:rPr>
              <w:t>(38%)</w:t>
            </w:r>
          </w:p>
        </w:tc>
        <w:tc>
          <w:tcPr>
            <w:tcW w:w="2694" w:type="dxa"/>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5</w:t>
            </w:r>
            <w:r w:rsidR="0041054F">
              <w:rPr>
                <w:rFonts w:ascii="Times New Roman" w:eastAsia="Times New Roman" w:hAnsi="Times New Roman" w:cs="Times New Roman"/>
                <w:color w:val="1C2F3E"/>
                <w:sz w:val="28"/>
                <w:szCs w:val="28"/>
                <w:lang w:eastAsia="ru-RU"/>
              </w:rPr>
              <w:t>(24%)</w:t>
            </w:r>
          </w:p>
        </w:tc>
        <w:tc>
          <w:tcPr>
            <w:tcW w:w="2976" w:type="dxa"/>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6</w:t>
            </w:r>
            <w:r w:rsidR="0041054F">
              <w:rPr>
                <w:rFonts w:ascii="Times New Roman" w:eastAsia="Times New Roman" w:hAnsi="Times New Roman" w:cs="Times New Roman"/>
                <w:color w:val="1C2F3E"/>
                <w:sz w:val="28"/>
                <w:szCs w:val="28"/>
                <w:lang w:eastAsia="ru-RU"/>
              </w:rPr>
              <w:t>(28,5%)</w:t>
            </w:r>
          </w:p>
        </w:tc>
      </w:tr>
      <w:tr w:rsidR="00321251" w:rsidTr="00321251">
        <w:tc>
          <w:tcPr>
            <w:tcW w:w="2551" w:type="dxa"/>
            <w:vMerge/>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p>
        </w:tc>
        <w:tc>
          <w:tcPr>
            <w:tcW w:w="1418" w:type="dxa"/>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2</w:t>
            </w:r>
          </w:p>
        </w:tc>
        <w:tc>
          <w:tcPr>
            <w:tcW w:w="2976" w:type="dxa"/>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2</w:t>
            </w:r>
            <w:r w:rsidR="0041054F">
              <w:rPr>
                <w:rFonts w:ascii="Times New Roman" w:eastAsia="Times New Roman" w:hAnsi="Times New Roman" w:cs="Times New Roman"/>
                <w:color w:val="1C2F3E"/>
                <w:sz w:val="28"/>
                <w:szCs w:val="28"/>
                <w:lang w:eastAsia="ru-RU"/>
              </w:rPr>
              <w:t>(9%)</w:t>
            </w:r>
          </w:p>
        </w:tc>
        <w:tc>
          <w:tcPr>
            <w:tcW w:w="2694" w:type="dxa"/>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2</w:t>
            </w:r>
            <w:r w:rsidR="0041054F">
              <w:rPr>
                <w:rFonts w:ascii="Times New Roman" w:eastAsia="Times New Roman" w:hAnsi="Times New Roman" w:cs="Times New Roman"/>
                <w:color w:val="1C2F3E"/>
                <w:sz w:val="28"/>
                <w:szCs w:val="28"/>
                <w:lang w:eastAsia="ru-RU"/>
              </w:rPr>
              <w:t>(9%)</w:t>
            </w:r>
          </w:p>
        </w:tc>
        <w:tc>
          <w:tcPr>
            <w:tcW w:w="2976" w:type="dxa"/>
          </w:tcPr>
          <w:p w:rsidR="00321251" w:rsidRDefault="00321251" w:rsidP="00321251">
            <w:pPr>
              <w:spacing w:line="330" w:lineRule="atLeast"/>
              <w:jc w:val="center"/>
              <w:outlineLvl w:val="2"/>
              <w:rPr>
                <w:rFonts w:ascii="Times New Roman" w:eastAsia="Times New Roman" w:hAnsi="Times New Roman" w:cs="Times New Roman"/>
                <w:color w:val="1C2F3E"/>
                <w:sz w:val="28"/>
                <w:szCs w:val="28"/>
                <w:lang w:eastAsia="ru-RU"/>
              </w:rPr>
            </w:pPr>
            <w:r>
              <w:rPr>
                <w:rFonts w:ascii="Times New Roman" w:eastAsia="Times New Roman" w:hAnsi="Times New Roman" w:cs="Times New Roman"/>
                <w:color w:val="1C2F3E"/>
                <w:sz w:val="28"/>
                <w:szCs w:val="28"/>
                <w:lang w:eastAsia="ru-RU"/>
              </w:rPr>
              <w:t>2</w:t>
            </w:r>
            <w:r w:rsidR="0041054F">
              <w:rPr>
                <w:rFonts w:ascii="Times New Roman" w:eastAsia="Times New Roman" w:hAnsi="Times New Roman" w:cs="Times New Roman"/>
                <w:color w:val="1C2F3E"/>
                <w:sz w:val="28"/>
                <w:szCs w:val="28"/>
                <w:lang w:eastAsia="ru-RU"/>
              </w:rPr>
              <w:t>(9%)</w:t>
            </w:r>
          </w:p>
        </w:tc>
      </w:tr>
    </w:tbl>
    <w:p w:rsidR="00BE6CFF" w:rsidRDefault="00BE6CFF" w:rsidP="00BE6CFF">
      <w:pPr>
        <w:spacing w:after="0" w:line="330" w:lineRule="atLeast"/>
        <w:outlineLvl w:val="2"/>
        <w:rPr>
          <w:rFonts w:ascii="Times New Roman" w:eastAsia="Times New Roman" w:hAnsi="Times New Roman" w:cs="Times New Roman"/>
          <w:b/>
          <w:bCs/>
          <w:color w:val="1C2F3E"/>
          <w:sz w:val="28"/>
          <w:szCs w:val="28"/>
          <w:bdr w:val="none" w:sz="0" w:space="0" w:color="auto" w:frame="1"/>
        </w:rPr>
      </w:pPr>
    </w:p>
    <w:p w:rsidR="00BE6CFF" w:rsidRPr="00A9391B" w:rsidRDefault="00BE6CFF" w:rsidP="00BE6CFF">
      <w:pPr>
        <w:spacing w:after="0" w:line="330" w:lineRule="atLeast"/>
        <w:outlineLvl w:val="2"/>
        <w:rPr>
          <w:rFonts w:ascii="Times New Roman" w:eastAsia="Times New Roman" w:hAnsi="Times New Roman" w:cs="Times New Roman"/>
          <w:color w:val="1C2F3E"/>
          <w:sz w:val="28"/>
          <w:szCs w:val="28"/>
        </w:rPr>
      </w:pPr>
      <w:r w:rsidRPr="00A9391B">
        <w:rPr>
          <w:rFonts w:ascii="Times New Roman" w:eastAsia="Times New Roman" w:hAnsi="Times New Roman" w:cs="Times New Roman"/>
          <w:b/>
          <w:bCs/>
          <w:color w:val="1C2F3E"/>
          <w:sz w:val="28"/>
          <w:szCs w:val="28"/>
          <w:bdr w:val="none" w:sz="0" w:space="0" w:color="auto" w:frame="1"/>
        </w:rPr>
        <w:t>Следует отметить, что 4-е классы успешно сдали Всероссийские проверочные работы.</w:t>
      </w:r>
    </w:p>
    <w:p w:rsidR="00321251" w:rsidRPr="00A9391B" w:rsidRDefault="00321251" w:rsidP="00321251">
      <w:pPr>
        <w:spacing w:before="28" w:after="28" w:line="330" w:lineRule="atLeast"/>
        <w:outlineLvl w:val="2"/>
        <w:rPr>
          <w:rFonts w:ascii="Times New Roman" w:eastAsia="Times New Roman" w:hAnsi="Times New Roman" w:cs="Times New Roman"/>
          <w:color w:val="1C2F3E"/>
          <w:sz w:val="28"/>
          <w:szCs w:val="28"/>
        </w:rPr>
      </w:pPr>
    </w:p>
    <w:p w:rsidR="00321251" w:rsidRPr="00A9391B" w:rsidRDefault="00321251" w:rsidP="00321251">
      <w:pPr>
        <w:spacing w:after="0" w:line="330" w:lineRule="atLeast"/>
        <w:outlineLvl w:val="2"/>
        <w:rPr>
          <w:rFonts w:ascii="Times New Roman" w:eastAsia="Times New Roman" w:hAnsi="Times New Roman" w:cs="Times New Roman"/>
          <w:color w:val="1C2F3E"/>
          <w:sz w:val="28"/>
          <w:szCs w:val="28"/>
        </w:rPr>
      </w:pPr>
      <w:r w:rsidRPr="00A9391B">
        <w:rPr>
          <w:rFonts w:ascii="Times New Roman" w:eastAsia="Times New Roman" w:hAnsi="Times New Roman" w:cs="Times New Roman"/>
          <w:color w:val="1C2F3E"/>
          <w:sz w:val="28"/>
          <w:szCs w:val="28"/>
          <w:bdr w:val="none" w:sz="0" w:space="0" w:color="auto" w:frame="1"/>
        </w:rPr>
        <w:t>   Рабочие тетради учителями проверяются регулярно. Во всех рабочих тетрадях прослеживаются даты, темы уроков, соблюдается единый орфографический режим, хотя имеются нарушения у некоторых учащихся.</w:t>
      </w:r>
    </w:p>
    <w:p w:rsidR="00321251" w:rsidRPr="00A9391B" w:rsidRDefault="00321251" w:rsidP="00321251">
      <w:pPr>
        <w:spacing w:after="0" w:line="330" w:lineRule="atLeast"/>
        <w:outlineLvl w:val="2"/>
        <w:rPr>
          <w:rFonts w:ascii="Times New Roman" w:eastAsia="Times New Roman" w:hAnsi="Times New Roman" w:cs="Times New Roman"/>
          <w:color w:val="1C2F3E"/>
          <w:sz w:val="28"/>
          <w:szCs w:val="28"/>
        </w:rPr>
      </w:pPr>
      <w:r w:rsidRPr="00A9391B">
        <w:rPr>
          <w:rFonts w:ascii="Times New Roman" w:eastAsia="Times New Roman" w:hAnsi="Times New Roman" w:cs="Times New Roman"/>
          <w:color w:val="1C2F3E"/>
          <w:sz w:val="28"/>
          <w:szCs w:val="28"/>
          <w:bdr w:val="none" w:sz="0" w:space="0" w:color="auto" w:frame="1"/>
        </w:rPr>
        <w:t xml:space="preserve">   Объем домашнего задания соответствует норме для </w:t>
      </w:r>
      <w:proofErr w:type="gramStart"/>
      <w:r w:rsidRPr="00A9391B">
        <w:rPr>
          <w:rFonts w:ascii="Times New Roman" w:eastAsia="Times New Roman" w:hAnsi="Times New Roman" w:cs="Times New Roman"/>
          <w:color w:val="1C2F3E"/>
          <w:sz w:val="28"/>
          <w:szCs w:val="28"/>
          <w:bdr w:val="none" w:sz="0" w:space="0" w:color="auto" w:frame="1"/>
        </w:rPr>
        <w:t>обучающихся</w:t>
      </w:r>
      <w:proofErr w:type="gramEnd"/>
      <w:r w:rsidRPr="00A9391B">
        <w:rPr>
          <w:rFonts w:ascii="Times New Roman" w:eastAsia="Times New Roman" w:hAnsi="Times New Roman" w:cs="Times New Roman"/>
          <w:color w:val="1C2F3E"/>
          <w:sz w:val="28"/>
          <w:szCs w:val="28"/>
          <w:bdr w:val="none" w:sz="0" w:space="0" w:color="auto" w:frame="1"/>
        </w:rPr>
        <w:t xml:space="preserve"> 1- 4 </w:t>
      </w:r>
      <w:proofErr w:type="spellStart"/>
      <w:r w:rsidRPr="00A9391B">
        <w:rPr>
          <w:rFonts w:ascii="Times New Roman" w:eastAsia="Times New Roman" w:hAnsi="Times New Roman" w:cs="Times New Roman"/>
          <w:color w:val="1C2F3E"/>
          <w:sz w:val="28"/>
          <w:szCs w:val="28"/>
          <w:bdr w:val="none" w:sz="0" w:space="0" w:color="auto" w:frame="1"/>
        </w:rPr>
        <w:t>кл</w:t>
      </w:r>
      <w:proofErr w:type="spellEnd"/>
      <w:r w:rsidRPr="00A9391B">
        <w:rPr>
          <w:rFonts w:ascii="Times New Roman" w:eastAsia="Times New Roman" w:hAnsi="Times New Roman" w:cs="Times New Roman"/>
          <w:color w:val="1C2F3E"/>
          <w:sz w:val="28"/>
          <w:szCs w:val="28"/>
          <w:bdr w:val="none" w:sz="0" w:space="0" w:color="auto" w:frame="1"/>
        </w:rPr>
        <w:t>. Ведется работа над каллиграфией уч-ся, выписываются словарные слова.</w:t>
      </w:r>
    </w:p>
    <w:p w:rsidR="00321251" w:rsidRPr="00A9391B" w:rsidRDefault="00321251" w:rsidP="00321251">
      <w:pPr>
        <w:spacing w:after="0" w:line="330" w:lineRule="atLeast"/>
        <w:outlineLvl w:val="2"/>
        <w:rPr>
          <w:rFonts w:ascii="Times New Roman" w:eastAsia="Times New Roman" w:hAnsi="Times New Roman" w:cs="Times New Roman"/>
          <w:color w:val="1C2F3E"/>
          <w:sz w:val="28"/>
          <w:szCs w:val="28"/>
        </w:rPr>
      </w:pPr>
      <w:r w:rsidRPr="00A9391B">
        <w:rPr>
          <w:rFonts w:ascii="Times New Roman" w:eastAsia="Times New Roman" w:hAnsi="Times New Roman" w:cs="Times New Roman"/>
          <w:color w:val="1C2F3E"/>
          <w:sz w:val="28"/>
          <w:szCs w:val="28"/>
          <w:bdr w:val="none" w:sz="0" w:space="0" w:color="auto" w:frame="1"/>
        </w:rPr>
        <w:t>Учащиеся 2-4 классов 100% имеют дневники. Расписание уроков заполнено. Дневники регулярно проверяются учителями, а также во всех дн</w:t>
      </w:r>
      <w:r>
        <w:rPr>
          <w:rFonts w:ascii="Times New Roman" w:eastAsia="Times New Roman" w:hAnsi="Times New Roman" w:cs="Times New Roman"/>
          <w:color w:val="1C2F3E"/>
          <w:sz w:val="28"/>
          <w:szCs w:val="28"/>
          <w:bdr w:val="none" w:sz="0" w:space="0" w:color="auto" w:frame="1"/>
        </w:rPr>
        <w:t>евниках имеются росписи учителя</w:t>
      </w:r>
      <w:r w:rsidRPr="00A9391B">
        <w:rPr>
          <w:rFonts w:ascii="Times New Roman" w:eastAsia="Times New Roman" w:hAnsi="Times New Roman" w:cs="Times New Roman"/>
          <w:color w:val="1C2F3E"/>
          <w:sz w:val="28"/>
          <w:szCs w:val="28"/>
          <w:bdr w:val="none" w:sz="0" w:space="0" w:color="auto" w:frame="1"/>
        </w:rPr>
        <w:t>. Оценки выставляются, делаются  корректные замечания.</w:t>
      </w:r>
    </w:p>
    <w:p w:rsidR="00321251" w:rsidRPr="00A9391B" w:rsidRDefault="00321251" w:rsidP="00321251">
      <w:pPr>
        <w:spacing w:after="0" w:line="330" w:lineRule="atLeast"/>
        <w:outlineLvl w:val="2"/>
        <w:rPr>
          <w:rFonts w:ascii="Times New Roman" w:eastAsia="Times New Roman" w:hAnsi="Times New Roman" w:cs="Times New Roman"/>
          <w:color w:val="1C2F3E"/>
          <w:sz w:val="28"/>
          <w:szCs w:val="28"/>
        </w:rPr>
      </w:pPr>
      <w:r w:rsidRPr="00A9391B">
        <w:rPr>
          <w:rFonts w:ascii="Times New Roman" w:eastAsia="Times New Roman" w:hAnsi="Times New Roman" w:cs="Times New Roman"/>
          <w:color w:val="1C2F3E"/>
          <w:sz w:val="28"/>
          <w:szCs w:val="28"/>
        </w:rPr>
        <w:lastRenderedPageBreak/>
        <w:t> </w:t>
      </w:r>
    </w:p>
    <w:p w:rsidR="00321251" w:rsidRPr="00A9391B" w:rsidRDefault="00321251" w:rsidP="00321251">
      <w:pPr>
        <w:spacing w:after="0" w:line="330" w:lineRule="atLeast"/>
        <w:jc w:val="center"/>
        <w:outlineLvl w:val="2"/>
        <w:rPr>
          <w:rFonts w:ascii="Times New Roman" w:eastAsia="Times New Roman" w:hAnsi="Times New Roman" w:cs="Times New Roman"/>
          <w:color w:val="1C2F3E"/>
          <w:sz w:val="28"/>
          <w:szCs w:val="28"/>
        </w:rPr>
      </w:pPr>
    </w:p>
    <w:p w:rsidR="00321251" w:rsidRPr="00A9391B" w:rsidRDefault="00321251" w:rsidP="00321251">
      <w:pPr>
        <w:spacing w:after="0" w:line="330" w:lineRule="atLeast"/>
        <w:outlineLvl w:val="2"/>
        <w:rPr>
          <w:rFonts w:ascii="Times New Roman" w:eastAsia="Times New Roman" w:hAnsi="Times New Roman" w:cs="Times New Roman"/>
          <w:color w:val="1C2F3E"/>
          <w:sz w:val="28"/>
          <w:szCs w:val="28"/>
        </w:rPr>
      </w:pPr>
      <w:r w:rsidRPr="00A9391B">
        <w:rPr>
          <w:rFonts w:ascii="Times New Roman" w:eastAsia="Times New Roman" w:hAnsi="Times New Roman" w:cs="Times New Roman"/>
          <w:color w:val="1C2F3E"/>
          <w:sz w:val="28"/>
          <w:szCs w:val="28"/>
          <w:bdr w:val="none" w:sz="0" w:space="0" w:color="auto" w:frame="1"/>
        </w:rPr>
        <w:t>Количество пропусков в целом в начальном звене школе составило </w:t>
      </w:r>
      <w:r w:rsidRPr="00A9391B">
        <w:rPr>
          <w:rFonts w:ascii="Times New Roman" w:eastAsia="Times New Roman" w:hAnsi="Times New Roman" w:cs="Times New Roman"/>
          <w:b/>
          <w:bCs/>
          <w:color w:val="1C2F3E"/>
          <w:sz w:val="28"/>
          <w:szCs w:val="28"/>
          <w:bdr w:val="none" w:sz="0" w:space="0" w:color="auto" w:frame="1"/>
        </w:rPr>
        <w:t> </w:t>
      </w:r>
      <w:r>
        <w:rPr>
          <w:rFonts w:ascii="Times New Roman" w:eastAsia="Times New Roman" w:hAnsi="Times New Roman" w:cs="Times New Roman"/>
          <w:b/>
          <w:bCs/>
          <w:color w:val="1C2F3E"/>
          <w:sz w:val="28"/>
          <w:szCs w:val="28"/>
          <w:bdr w:val="none" w:sz="0" w:space="0" w:color="auto" w:frame="1"/>
        </w:rPr>
        <w:t>13511 уроков.</w:t>
      </w:r>
    </w:p>
    <w:p w:rsidR="00321251" w:rsidRPr="00A9391B" w:rsidRDefault="00321251" w:rsidP="00321251">
      <w:pPr>
        <w:spacing w:after="0" w:line="330" w:lineRule="atLeast"/>
        <w:outlineLvl w:val="2"/>
        <w:rPr>
          <w:rFonts w:ascii="Times New Roman" w:eastAsia="Times New Roman" w:hAnsi="Times New Roman" w:cs="Times New Roman"/>
          <w:color w:val="1C2F3E"/>
          <w:sz w:val="28"/>
          <w:szCs w:val="28"/>
        </w:rPr>
      </w:pPr>
      <w:r w:rsidRPr="00A9391B">
        <w:rPr>
          <w:rFonts w:ascii="Times New Roman" w:eastAsia="Times New Roman" w:hAnsi="Times New Roman" w:cs="Times New Roman"/>
          <w:color w:val="1C2F3E"/>
          <w:sz w:val="28"/>
          <w:szCs w:val="28"/>
          <w:bdr w:val="none" w:sz="0" w:space="0" w:color="auto" w:frame="1"/>
        </w:rPr>
        <w:t>Однако увеличилось число пропусков по болезни, в основном это простудные заболевания: ОРВИ, ОРЗ. Поездки на медосмотр, на прием к узким специалистам, по семейным обстоятельствам</w:t>
      </w:r>
      <w:r>
        <w:rPr>
          <w:rFonts w:ascii="Times New Roman" w:eastAsia="Times New Roman" w:hAnsi="Times New Roman" w:cs="Times New Roman"/>
          <w:color w:val="1C2F3E"/>
          <w:sz w:val="28"/>
          <w:szCs w:val="28"/>
          <w:bdr w:val="none" w:sz="0" w:space="0" w:color="auto" w:frame="1"/>
        </w:rPr>
        <w:t>.</w:t>
      </w:r>
    </w:p>
    <w:p w:rsidR="00321251" w:rsidRPr="00A9391B" w:rsidRDefault="00321251" w:rsidP="00321251">
      <w:pPr>
        <w:spacing w:after="0" w:line="330" w:lineRule="atLeast"/>
        <w:outlineLvl w:val="2"/>
        <w:rPr>
          <w:rFonts w:ascii="Times New Roman" w:eastAsia="Times New Roman" w:hAnsi="Times New Roman" w:cs="Times New Roman"/>
          <w:color w:val="1C2F3E"/>
          <w:sz w:val="28"/>
          <w:szCs w:val="28"/>
        </w:rPr>
      </w:pPr>
      <w:r w:rsidRPr="00A9391B">
        <w:rPr>
          <w:rFonts w:ascii="Times New Roman" w:eastAsia="Times New Roman" w:hAnsi="Times New Roman" w:cs="Times New Roman"/>
          <w:color w:val="1C2F3E"/>
          <w:sz w:val="28"/>
          <w:szCs w:val="28"/>
          <w:bdr w:val="none" w:sz="0" w:space="0" w:color="auto" w:frame="1"/>
        </w:rPr>
        <w:t>Все эти причины влияют на успеваемость и качество знаний.</w:t>
      </w:r>
    </w:p>
    <w:p w:rsidR="00321251" w:rsidRPr="00A9391B" w:rsidRDefault="00321251" w:rsidP="00321251">
      <w:pPr>
        <w:spacing w:after="0" w:line="330" w:lineRule="atLeast"/>
        <w:ind w:left="19" w:right="10" w:firstLine="350"/>
        <w:outlineLvl w:val="2"/>
        <w:rPr>
          <w:rFonts w:ascii="Times New Roman" w:eastAsia="Times New Roman" w:hAnsi="Times New Roman" w:cs="Times New Roman"/>
          <w:color w:val="1C2F3E"/>
          <w:sz w:val="28"/>
          <w:szCs w:val="28"/>
        </w:rPr>
      </w:pPr>
      <w:r w:rsidRPr="00A9391B">
        <w:rPr>
          <w:rFonts w:ascii="Times New Roman" w:eastAsia="Times New Roman" w:hAnsi="Times New Roman" w:cs="Times New Roman"/>
          <w:color w:val="1C2F3E"/>
          <w:sz w:val="28"/>
          <w:szCs w:val="28"/>
          <w:bdr w:val="none" w:sz="0" w:space="0" w:color="auto" w:frame="1"/>
        </w:rPr>
        <w:t>Имея такую ситуацию с успеваемостью и посещаемостью педагогическому коллективу необходимо принять меры по уменьшению числа пропусков, в том числе по неуважительной причине и устранению пробелов знаний, связанных с пропусками. Работать над повышением качества знаний через организацию урока, через реализацию принципа доступности обучения, через организацию индивидуальной работы с учащимися, в том числе слабоуспевающими.</w:t>
      </w:r>
    </w:p>
    <w:p w:rsidR="00321251" w:rsidRDefault="00321251" w:rsidP="00321251">
      <w:pPr>
        <w:spacing w:after="0" w:line="330" w:lineRule="atLeast"/>
        <w:outlineLvl w:val="2"/>
        <w:rPr>
          <w:rFonts w:ascii="Times New Roman" w:eastAsia="Times New Roman" w:hAnsi="Times New Roman" w:cs="Times New Roman"/>
          <w:color w:val="1C2F3E"/>
          <w:sz w:val="28"/>
          <w:szCs w:val="28"/>
        </w:rPr>
      </w:pPr>
      <w:r w:rsidRPr="00A9391B">
        <w:rPr>
          <w:rFonts w:ascii="Times New Roman" w:eastAsia="Times New Roman" w:hAnsi="Times New Roman" w:cs="Times New Roman"/>
          <w:color w:val="1C2F3E"/>
          <w:sz w:val="28"/>
          <w:szCs w:val="28"/>
        </w:rPr>
        <w:t> </w:t>
      </w:r>
    </w:p>
    <w:p w:rsidR="005E536A" w:rsidRDefault="005E536A" w:rsidP="00720411">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w:t>
      </w:r>
      <w:proofErr w:type="gramStart"/>
      <w:r>
        <w:rPr>
          <w:rFonts w:ascii="Times New Roman" w:eastAsia="Times New Roman" w:hAnsi="Times New Roman" w:cs="Times New Roman"/>
          <w:sz w:val="28"/>
          <w:szCs w:val="28"/>
        </w:rPr>
        <w:t>обучающиеся</w:t>
      </w:r>
      <w:proofErr w:type="gramEnd"/>
      <w:r>
        <w:rPr>
          <w:rFonts w:ascii="Times New Roman" w:eastAsia="Times New Roman" w:hAnsi="Times New Roman" w:cs="Times New Roman"/>
          <w:sz w:val="28"/>
          <w:szCs w:val="28"/>
        </w:rPr>
        <w:t xml:space="preserve"> 1 – 4</w:t>
      </w:r>
      <w:r w:rsidR="00720411" w:rsidRPr="00D82F05">
        <w:rPr>
          <w:rFonts w:ascii="Times New Roman" w:eastAsia="Times New Roman" w:hAnsi="Times New Roman" w:cs="Times New Roman"/>
          <w:sz w:val="28"/>
          <w:szCs w:val="28"/>
        </w:rPr>
        <w:t xml:space="preserve">х классов </w:t>
      </w:r>
      <w:r w:rsidR="00525F87">
        <w:rPr>
          <w:rFonts w:ascii="Times New Roman" w:eastAsia="Times New Roman" w:hAnsi="Times New Roman" w:cs="Times New Roman"/>
          <w:sz w:val="28"/>
          <w:szCs w:val="28"/>
        </w:rPr>
        <w:t xml:space="preserve"> на 96,69</w:t>
      </w:r>
      <w:r>
        <w:rPr>
          <w:rFonts w:ascii="Times New Roman" w:eastAsia="Times New Roman" w:hAnsi="Times New Roman" w:cs="Times New Roman"/>
          <w:sz w:val="28"/>
          <w:szCs w:val="28"/>
        </w:rPr>
        <w:t xml:space="preserve"> %,</w:t>
      </w:r>
      <w:r w:rsidR="00720411" w:rsidRPr="00D82F05">
        <w:rPr>
          <w:rFonts w:ascii="Times New Roman" w:eastAsia="Times New Roman" w:hAnsi="Times New Roman" w:cs="Times New Roman"/>
          <w:sz w:val="28"/>
          <w:szCs w:val="28"/>
        </w:rPr>
        <w:t>выполнили обязательный минимум программного материала</w:t>
      </w:r>
      <w:r w:rsidR="00525F87">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ученика не справились с заданиями</w:t>
      </w:r>
      <w:r w:rsidR="00720411" w:rsidRPr="00D82F05">
        <w:rPr>
          <w:rFonts w:ascii="Times New Roman" w:eastAsia="Times New Roman" w:hAnsi="Times New Roman" w:cs="Times New Roman"/>
          <w:sz w:val="28"/>
          <w:szCs w:val="28"/>
        </w:rPr>
        <w:t>.</w:t>
      </w:r>
    </w:p>
    <w:p w:rsidR="00FB36E3" w:rsidRDefault="00FB36E3" w:rsidP="00720411">
      <w:pPr>
        <w:shd w:val="clear" w:color="auto" w:fill="FFFFFF"/>
        <w:spacing w:after="0"/>
        <w:rPr>
          <w:rFonts w:ascii="Times New Roman" w:eastAsia="Times New Roman" w:hAnsi="Times New Roman" w:cs="Times New Roman"/>
          <w:sz w:val="28"/>
          <w:szCs w:val="28"/>
        </w:rPr>
      </w:pPr>
    </w:p>
    <w:p w:rsidR="002E33C3" w:rsidRPr="002E33C3" w:rsidRDefault="002E33C3" w:rsidP="002E33C3">
      <w:pPr>
        <w:spacing w:after="0" w:line="330" w:lineRule="atLeast"/>
        <w:outlineLvl w:val="2"/>
        <w:rPr>
          <w:rFonts w:ascii="Times New Roman" w:eastAsia="Times New Roman" w:hAnsi="Times New Roman" w:cs="Times New Roman"/>
          <w:sz w:val="28"/>
          <w:szCs w:val="28"/>
        </w:rPr>
      </w:pPr>
      <w:r w:rsidRPr="002E33C3">
        <w:rPr>
          <w:rFonts w:ascii="Times New Roman" w:eastAsia="Times New Roman" w:hAnsi="Times New Roman" w:cs="Times New Roman"/>
          <w:b/>
          <w:bCs/>
          <w:sz w:val="28"/>
          <w:szCs w:val="28"/>
        </w:rPr>
        <w:t>Успеваемость</w:t>
      </w:r>
      <w:r w:rsidRPr="002E33C3">
        <w:rPr>
          <w:rFonts w:ascii="Times New Roman" w:eastAsia="Times New Roman" w:hAnsi="Times New Roman" w:cs="Times New Roman"/>
          <w:sz w:val="28"/>
          <w:szCs w:val="28"/>
        </w:rPr>
        <w:t> </w:t>
      </w:r>
      <w:r w:rsidRPr="002E33C3">
        <w:rPr>
          <w:rFonts w:ascii="Times New Roman" w:eastAsia="Times New Roman" w:hAnsi="Times New Roman" w:cs="Times New Roman"/>
          <w:sz w:val="28"/>
          <w:szCs w:val="28"/>
          <w:bdr w:val="none" w:sz="0" w:space="0" w:color="auto" w:frame="1"/>
        </w:rPr>
        <w:t>в</w:t>
      </w:r>
      <w:r w:rsidRPr="002E33C3">
        <w:rPr>
          <w:rFonts w:ascii="Times New Roman" w:eastAsia="Times New Roman" w:hAnsi="Times New Roman" w:cs="Times New Roman"/>
          <w:b/>
          <w:bCs/>
          <w:sz w:val="28"/>
          <w:szCs w:val="28"/>
          <w:bdr w:val="none" w:sz="0" w:space="0" w:color="auto" w:frame="1"/>
        </w:rPr>
        <w:t> </w:t>
      </w:r>
      <w:r w:rsidRPr="002E33C3">
        <w:rPr>
          <w:rFonts w:ascii="Times New Roman" w:eastAsia="Times New Roman" w:hAnsi="Times New Roman" w:cs="Times New Roman"/>
          <w:b/>
          <w:bCs/>
          <w:sz w:val="28"/>
          <w:szCs w:val="28"/>
        </w:rPr>
        <w:t>начальном звене </w:t>
      </w:r>
      <w:r w:rsidRPr="002E33C3">
        <w:rPr>
          <w:rFonts w:ascii="Times New Roman" w:eastAsia="Times New Roman" w:hAnsi="Times New Roman" w:cs="Times New Roman"/>
          <w:b/>
          <w:bCs/>
          <w:sz w:val="28"/>
          <w:szCs w:val="28"/>
          <w:bdr w:val="none" w:sz="0" w:space="0" w:color="auto" w:frame="1"/>
        </w:rPr>
        <w:t> </w:t>
      </w:r>
      <w:r w:rsidRPr="002E33C3">
        <w:rPr>
          <w:rFonts w:ascii="Times New Roman" w:eastAsia="Times New Roman" w:hAnsi="Times New Roman" w:cs="Times New Roman"/>
          <w:b/>
          <w:bCs/>
          <w:sz w:val="28"/>
          <w:szCs w:val="28"/>
        </w:rPr>
        <w:t>100 %</w:t>
      </w:r>
    </w:p>
    <w:p w:rsidR="002E33C3" w:rsidRPr="002E33C3" w:rsidRDefault="002E33C3" w:rsidP="002E33C3">
      <w:pPr>
        <w:spacing w:line="330" w:lineRule="atLeast"/>
        <w:outlineLvl w:val="2"/>
        <w:rPr>
          <w:rFonts w:ascii="Times New Roman" w:eastAsia="Times New Roman" w:hAnsi="Times New Roman" w:cs="Times New Roman"/>
          <w:sz w:val="28"/>
          <w:szCs w:val="28"/>
          <w:bdr w:val="none" w:sz="0" w:space="0" w:color="auto" w:frame="1"/>
        </w:rPr>
      </w:pPr>
      <w:r w:rsidRPr="002E33C3">
        <w:rPr>
          <w:rFonts w:ascii="Times New Roman" w:eastAsia="Times New Roman" w:hAnsi="Times New Roman" w:cs="Times New Roman"/>
          <w:b/>
          <w:bCs/>
          <w:sz w:val="28"/>
          <w:szCs w:val="28"/>
        </w:rPr>
        <w:t>Успеваемость учащихся 2-4 х классов</w:t>
      </w:r>
      <w:r w:rsidRPr="002E33C3">
        <w:rPr>
          <w:rFonts w:ascii="Times New Roman" w:eastAsia="Times New Roman" w:hAnsi="Times New Roman" w:cs="Times New Roman"/>
          <w:sz w:val="28"/>
          <w:szCs w:val="28"/>
        </w:rPr>
        <w:t> </w:t>
      </w:r>
      <w:r w:rsidRPr="002E33C3">
        <w:rPr>
          <w:rFonts w:ascii="Times New Roman" w:eastAsia="Times New Roman" w:hAnsi="Times New Roman" w:cs="Times New Roman"/>
          <w:sz w:val="28"/>
          <w:szCs w:val="28"/>
          <w:bdr w:val="none" w:sz="0" w:space="0" w:color="auto" w:frame="1"/>
        </w:rPr>
        <w:t>– 100%</w:t>
      </w:r>
    </w:p>
    <w:tbl>
      <w:tblPr>
        <w:tblpPr w:leftFromText="180" w:rightFromText="180" w:vertAnchor="text"/>
        <w:tblW w:w="0" w:type="auto"/>
        <w:tblCellMar>
          <w:left w:w="0" w:type="dxa"/>
          <w:right w:w="0" w:type="dxa"/>
        </w:tblCellMar>
        <w:tblLook w:val="04A0" w:firstRow="1" w:lastRow="0" w:firstColumn="1" w:lastColumn="0" w:noHBand="0" w:noVBand="1"/>
      </w:tblPr>
      <w:tblGrid>
        <w:gridCol w:w="3503"/>
        <w:gridCol w:w="1152"/>
        <w:gridCol w:w="1152"/>
        <w:gridCol w:w="1153"/>
        <w:gridCol w:w="1152"/>
        <w:gridCol w:w="1152"/>
        <w:gridCol w:w="1153"/>
        <w:gridCol w:w="1152"/>
        <w:gridCol w:w="1152"/>
        <w:gridCol w:w="1153"/>
      </w:tblGrid>
      <w:tr w:rsidR="002E33C3" w:rsidRPr="002E33C3" w:rsidTr="00D5290A">
        <w:trPr>
          <w:trHeight w:val="75"/>
        </w:trPr>
        <w:tc>
          <w:tcPr>
            <w:tcW w:w="35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33C3" w:rsidRPr="002E33C3" w:rsidRDefault="002E33C3" w:rsidP="00D5290A">
            <w:pPr>
              <w:spacing w:before="251" w:after="251" w:line="75" w:lineRule="atLeast"/>
              <w:rPr>
                <w:rFonts w:ascii="Times New Roman" w:eastAsia="Times New Roman" w:hAnsi="Times New Roman" w:cs="Times New Roman"/>
                <w:sz w:val="28"/>
                <w:szCs w:val="28"/>
              </w:rPr>
            </w:pPr>
            <w:r w:rsidRPr="002E33C3">
              <w:rPr>
                <w:rFonts w:ascii="Times New Roman" w:eastAsia="Times New Roman" w:hAnsi="Times New Roman" w:cs="Times New Roman"/>
                <w:sz w:val="28"/>
                <w:szCs w:val="28"/>
              </w:rPr>
              <w:t> </w:t>
            </w:r>
          </w:p>
        </w:tc>
        <w:tc>
          <w:tcPr>
            <w:tcW w:w="11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E33C3" w:rsidRPr="002E33C3" w:rsidRDefault="002E33C3" w:rsidP="00D5290A">
            <w:pPr>
              <w:spacing w:after="0" w:line="75" w:lineRule="atLeast"/>
              <w:rPr>
                <w:rFonts w:ascii="Times New Roman" w:eastAsia="Times New Roman" w:hAnsi="Times New Roman" w:cs="Times New Roman"/>
                <w:sz w:val="28"/>
                <w:szCs w:val="28"/>
              </w:rPr>
            </w:pPr>
            <w:r w:rsidRPr="002E33C3">
              <w:rPr>
                <w:rFonts w:ascii="Times New Roman" w:eastAsia="Times New Roman" w:hAnsi="Times New Roman" w:cs="Times New Roman"/>
                <w:b/>
                <w:bCs/>
                <w:sz w:val="28"/>
                <w:szCs w:val="28"/>
              </w:rPr>
              <w:t>2а</w:t>
            </w:r>
          </w:p>
        </w:tc>
        <w:tc>
          <w:tcPr>
            <w:tcW w:w="11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E33C3" w:rsidRPr="002E33C3" w:rsidRDefault="002E33C3" w:rsidP="00D5290A">
            <w:pPr>
              <w:spacing w:after="0" w:line="75" w:lineRule="atLeast"/>
              <w:rPr>
                <w:rFonts w:ascii="Times New Roman" w:eastAsia="Times New Roman" w:hAnsi="Times New Roman" w:cs="Times New Roman"/>
                <w:sz w:val="28"/>
                <w:szCs w:val="28"/>
              </w:rPr>
            </w:pPr>
            <w:r w:rsidRPr="002E33C3">
              <w:rPr>
                <w:rFonts w:ascii="Times New Roman" w:eastAsia="Times New Roman" w:hAnsi="Times New Roman" w:cs="Times New Roman"/>
                <w:b/>
                <w:bCs/>
                <w:sz w:val="28"/>
                <w:szCs w:val="28"/>
              </w:rPr>
              <w:t>2б</w:t>
            </w:r>
          </w:p>
        </w:tc>
        <w:tc>
          <w:tcPr>
            <w:tcW w:w="11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E33C3" w:rsidRPr="002E33C3" w:rsidRDefault="002E33C3" w:rsidP="00D5290A">
            <w:pPr>
              <w:spacing w:after="0" w:line="75" w:lineRule="atLeast"/>
              <w:rPr>
                <w:rFonts w:ascii="Times New Roman" w:eastAsia="Times New Roman" w:hAnsi="Times New Roman" w:cs="Times New Roman"/>
                <w:b/>
                <w:sz w:val="28"/>
                <w:szCs w:val="28"/>
              </w:rPr>
            </w:pPr>
            <w:r w:rsidRPr="002E33C3">
              <w:rPr>
                <w:rFonts w:ascii="Times New Roman" w:eastAsia="Times New Roman" w:hAnsi="Times New Roman" w:cs="Times New Roman"/>
                <w:b/>
                <w:sz w:val="28"/>
                <w:szCs w:val="28"/>
              </w:rPr>
              <w:t>2 в</w:t>
            </w:r>
          </w:p>
        </w:tc>
        <w:tc>
          <w:tcPr>
            <w:tcW w:w="11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E33C3" w:rsidRPr="002E33C3" w:rsidRDefault="002E33C3" w:rsidP="00D5290A">
            <w:pPr>
              <w:spacing w:after="0" w:line="75" w:lineRule="atLeast"/>
              <w:rPr>
                <w:rFonts w:ascii="Times New Roman" w:eastAsia="Times New Roman" w:hAnsi="Times New Roman" w:cs="Times New Roman"/>
                <w:b/>
                <w:sz w:val="28"/>
                <w:szCs w:val="28"/>
              </w:rPr>
            </w:pPr>
            <w:r w:rsidRPr="002E33C3">
              <w:rPr>
                <w:rFonts w:ascii="Times New Roman" w:eastAsia="Times New Roman" w:hAnsi="Times New Roman" w:cs="Times New Roman"/>
                <w:b/>
                <w:sz w:val="28"/>
                <w:szCs w:val="28"/>
              </w:rPr>
              <w:t>2 г</w:t>
            </w:r>
          </w:p>
        </w:tc>
        <w:tc>
          <w:tcPr>
            <w:tcW w:w="1152" w:type="dxa"/>
            <w:tcBorders>
              <w:top w:val="single" w:sz="8" w:space="0" w:color="auto"/>
              <w:left w:val="nil"/>
              <w:bottom w:val="single" w:sz="8" w:space="0" w:color="auto"/>
              <w:right w:val="single" w:sz="8" w:space="0" w:color="auto"/>
            </w:tcBorders>
            <w:shd w:val="clear" w:color="auto" w:fill="auto"/>
            <w:hideMark/>
          </w:tcPr>
          <w:p w:rsidR="002E33C3" w:rsidRPr="002E33C3" w:rsidRDefault="002E33C3" w:rsidP="00D5290A">
            <w:pPr>
              <w:spacing w:after="0" w:line="75" w:lineRule="atLeast"/>
              <w:rPr>
                <w:rFonts w:ascii="Times New Roman" w:eastAsia="Times New Roman" w:hAnsi="Times New Roman" w:cs="Times New Roman"/>
                <w:b/>
                <w:sz w:val="28"/>
                <w:szCs w:val="28"/>
              </w:rPr>
            </w:pPr>
            <w:r w:rsidRPr="002E33C3">
              <w:rPr>
                <w:rFonts w:ascii="Times New Roman" w:eastAsia="Times New Roman" w:hAnsi="Times New Roman" w:cs="Times New Roman"/>
                <w:b/>
                <w:sz w:val="28"/>
                <w:szCs w:val="28"/>
              </w:rPr>
              <w:t>3 а</w:t>
            </w:r>
          </w:p>
        </w:tc>
        <w:tc>
          <w:tcPr>
            <w:tcW w:w="1153" w:type="dxa"/>
            <w:tcBorders>
              <w:top w:val="single" w:sz="8" w:space="0" w:color="auto"/>
              <w:left w:val="nil"/>
              <w:bottom w:val="single" w:sz="8" w:space="0" w:color="auto"/>
              <w:right w:val="single" w:sz="8" w:space="0" w:color="auto"/>
            </w:tcBorders>
            <w:shd w:val="clear" w:color="auto" w:fill="auto"/>
            <w:hideMark/>
          </w:tcPr>
          <w:p w:rsidR="002E33C3" w:rsidRPr="002E33C3" w:rsidRDefault="002E33C3" w:rsidP="00D5290A">
            <w:pPr>
              <w:spacing w:after="0" w:line="75" w:lineRule="atLeast"/>
              <w:rPr>
                <w:rFonts w:ascii="Times New Roman" w:eastAsia="Times New Roman" w:hAnsi="Times New Roman" w:cs="Times New Roman"/>
                <w:b/>
                <w:sz w:val="28"/>
                <w:szCs w:val="28"/>
              </w:rPr>
            </w:pPr>
            <w:r w:rsidRPr="002E33C3">
              <w:rPr>
                <w:rFonts w:ascii="Times New Roman" w:eastAsia="Times New Roman" w:hAnsi="Times New Roman" w:cs="Times New Roman"/>
                <w:b/>
                <w:sz w:val="28"/>
                <w:szCs w:val="28"/>
              </w:rPr>
              <w:t xml:space="preserve"> 3б</w:t>
            </w:r>
          </w:p>
        </w:tc>
        <w:tc>
          <w:tcPr>
            <w:tcW w:w="11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E33C3" w:rsidRPr="002E33C3" w:rsidRDefault="002E33C3" w:rsidP="00D5290A">
            <w:pPr>
              <w:spacing w:after="0" w:line="75" w:lineRule="atLeast"/>
              <w:rPr>
                <w:rFonts w:ascii="Times New Roman" w:eastAsia="Times New Roman" w:hAnsi="Times New Roman" w:cs="Times New Roman"/>
                <w:b/>
                <w:sz w:val="28"/>
                <w:szCs w:val="28"/>
              </w:rPr>
            </w:pPr>
            <w:r w:rsidRPr="002E33C3">
              <w:rPr>
                <w:rFonts w:ascii="Times New Roman" w:eastAsia="Times New Roman" w:hAnsi="Times New Roman" w:cs="Times New Roman"/>
                <w:b/>
                <w:sz w:val="28"/>
                <w:szCs w:val="28"/>
              </w:rPr>
              <w:t>4 а</w:t>
            </w:r>
          </w:p>
        </w:tc>
        <w:tc>
          <w:tcPr>
            <w:tcW w:w="1152" w:type="dxa"/>
            <w:tcBorders>
              <w:top w:val="single" w:sz="8" w:space="0" w:color="auto"/>
              <w:left w:val="nil"/>
              <w:bottom w:val="single" w:sz="8" w:space="0" w:color="auto"/>
              <w:right w:val="single" w:sz="8" w:space="0" w:color="auto"/>
            </w:tcBorders>
            <w:shd w:val="clear" w:color="auto" w:fill="auto"/>
            <w:hideMark/>
          </w:tcPr>
          <w:p w:rsidR="002E33C3" w:rsidRPr="002E33C3" w:rsidRDefault="002E33C3" w:rsidP="00D5290A">
            <w:pPr>
              <w:spacing w:after="0" w:line="75" w:lineRule="atLeast"/>
              <w:rPr>
                <w:rFonts w:ascii="Times New Roman" w:eastAsia="Times New Roman" w:hAnsi="Times New Roman" w:cs="Times New Roman"/>
                <w:b/>
                <w:sz w:val="28"/>
                <w:szCs w:val="28"/>
              </w:rPr>
            </w:pPr>
            <w:r w:rsidRPr="002E33C3">
              <w:rPr>
                <w:rFonts w:ascii="Times New Roman" w:eastAsia="Times New Roman" w:hAnsi="Times New Roman" w:cs="Times New Roman"/>
                <w:b/>
                <w:sz w:val="28"/>
                <w:szCs w:val="28"/>
              </w:rPr>
              <w:t>4 б</w:t>
            </w:r>
          </w:p>
        </w:tc>
        <w:tc>
          <w:tcPr>
            <w:tcW w:w="1153" w:type="dxa"/>
            <w:tcBorders>
              <w:top w:val="single" w:sz="8" w:space="0" w:color="auto"/>
              <w:left w:val="nil"/>
              <w:bottom w:val="single" w:sz="8" w:space="0" w:color="auto"/>
              <w:right w:val="single" w:sz="8" w:space="0" w:color="auto"/>
            </w:tcBorders>
          </w:tcPr>
          <w:p w:rsidR="002E33C3" w:rsidRPr="002E33C3" w:rsidRDefault="002E33C3" w:rsidP="00D5290A">
            <w:pPr>
              <w:spacing w:after="0" w:line="75" w:lineRule="atLeast"/>
              <w:rPr>
                <w:rFonts w:ascii="Times New Roman" w:eastAsia="Times New Roman" w:hAnsi="Times New Roman" w:cs="Times New Roman"/>
                <w:b/>
                <w:sz w:val="28"/>
                <w:szCs w:val="28"/>
              </w:rPr>
            </w:pPr>
            <w:r w:rsidRPr="002E33C3">
              <w:rPr>
                <w:rFonts w:ascii="Times New Roman" w:eastAsia="Times New Roman" w:hAnsi="Times New Roman" w:cs="Times New Roman"/>
                <w:b/>
                <w:sz w:val="28"/>
                <w:szCs w:val="28"/>
              </w:rPr>
              <w:t>4 в</w:t>
            </w:r>
          </w:p>
        </w:tc>
      </w:tr>
      <w:tr w:rsidR="002E33C3" w:rsidRPr="002E33C3" w:rsidTr="00D5290A">
        <w:trPr>
          <w:trHeight w:val="75"/>
        </w:trPr>
        <w:tc>
          <w:tcPr>
            <w:tcW w:w="3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33C3" w:rsidRPr="002E33C3" w:rsidRDefault="002E33C3" w:rsidP="00D5290A">
            <w:pPr>
              <w:spacing w:after="0" w:line="75" w:lineRule="atLeast"/>
              <w:rPr>
                <w:rFonts w:ascii="Times New Roman" w:eastAsia="Times New Roman" w:hAnsi="Times New Roman" w:cs="Times New Roman"/>
                <w:sz w:val="28"/>
                <w:szCs w:val="28"/>
              </w:rPr>
            </w:pPr>
            <w:r w:rsidRPr="002E33C3">
              <w:rPr>
                <w:rFonts w:ascii="Times New Roman" w:eastAsia="Times New Roman" w:hAnsi="Times New Roman" w:cs="Times New Roman"/>
                <w:b/>
                <w:bCs/>
                <w:sz w:val="28"/>
                <w:szCs w:val="28"/>
                <w:bdr w:val="none" w:sz="0" w:space="0" w:color="auto" w:frame="1"/>
              </w:rPr>
              <w:t>Успеваемость</w:t>
            </w:r>
          </w:p>
        </w:tc>
        <w:tc>
          <w:tcPr>
            <w:tcW w:w="11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3C3" w:rsidRPr="002E33C3" w:rsidRDefault="002E33C3" w:rsidP="00D5290A">
            <w:pPr>
              <w:spacing w:after="0" w:line="75" w:lineRule="atLeast"/>
              <w:rPr>
                <w:rFonts w:ascii="Times New Roman" w:eastAsia="Times New Roman" w:hAnsi="Times New Roman" w:cs="Times New Roman"/>
                <w:sz w:val="28"/>
                <w:szCs w:val="28"/>
              </w:rPr>
            </w:pPr>
            <w:r w:rsidRPr="002E33C3">
              <w:rPr>
                <w:rFonts w:ascii="Times New Roman" w:eastAsia="Times New Roman" w:hAnsi="Times New Roman" w:cs="Times New Roman"/>
                <w:b/>
                <w:bCs/>
                <w:sz w:val="28"/>
                <w:szCs w:val="28"/>
                <w:bdr w:val="none" w:sz="0" w:space="0" w:color="auto" w:frame="1"/>
              </w:rPr>
              <w:t>100%</w:t>
            </w:r>
          </w:p>
        </w:tc>
        <w:tc>
          <w:tcPr>
            <w:tcW w:w="11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3C3" w:rsidRPr="002E33C3" w:rsidRDefault="002E33C3" w:rsidP="00D5290A">
            <w:pPr>
              <w:spacing w:after="0" w:line="75" w:lineRule="atLeast"/>
              <w:rPr>
                <w:rFonts w:ascii="Times New Roman" w:eastAsia="Times New Roman" w:hAnsi="Times New Roman" w:cs="Times New Roman"/>
                <w:sz w:val="28"/>
                <w:szCs w:val="28"/>
              </w:rPr>
            </w:pPr>
            <w:r w:rsidRPr="002E33C3">
              <w:rPr>
                <w:rFonts w:ascii="Times New Roman" w:eastAsia="Times New Roman" w:hAnsi="Times New Roman" w:cs="Times New Roman"/>
                <w:b/>
                <w:bCs/>
                <w:sz w:val="28"/>
                <w:szCs w:val="28"/>
                <w:bdr w:val="none" w:sz="0" w:space="0" w:color="auto" w:frame="1"/>
              </w:rPr>
              <w:t>100%</w:t>
            </w:r>
          </w:p>
        </w:tc>
        <w:tc>
          <w:tcPr>
            <w:tcW w:w="11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3C3" w:rsidRPr="002E33C3" w:rsidRDefault="002E33C3" w:rsidP="00D5290A">
            <w:pPr>
              <w:spacing w:after="0" w:line="75" w:lineRule="atLeast"/>
              <w:rPr>
                <w:rFonts w:ascii="Times New Roman" w:eastAsia="Times New Roman" w:hAnsi="Times New Roman" w:cs="Times New Roman"/>
                <w:sz w:val="28"/>
                <w:szCs w:val="28"/>
              </w:rPr>
            </w:pPr>
            <w:r w:rsidRPr="002E33C3">
              <w:rPr>
                <w:rFonts w:ascii="Times New Roman" w:eastAsia="Times New Roman" w:hAnsi="Times New Roman" w:cs="Times New Roman"/>
                <w:b/>
                <w:bCs/>
                <w:sz w:val="28"/>
                <w:szCs w:val="28"/>
                <w:bdr w:val="none" w:sz="0" w:space="0" w:color="auto" w:frame="1"/>
              </w:rPr>
              <w:t>100%</w:t>
            </w:r>
          </w:p>
        </w:tc>
        <w:tc>
          <w:tcPr>
            <w:tcW w:w="11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3C3" w:rsidRPr="002E33C3" w:rsidRDefault="002E33C3" w:rsidP="00D5290A">
            <w:pPr>
              <w:spacing w:after="0" w:line="75" w:lineRule="atLeast"/>
              <w:rPr>
                <w:rFonts w:ascii="Times New Roman" w:eastAsia="Times New Roman" w:hAnsi="Times New Roman" w:cs="Times New Roman"/>
                <w:sz w:val="28"/>
                <w:szCs w:val="28"/>
              </w:rPr>
            </w:pPr>
            <w:r w:rsidRPr="002E33C3">
              <w:rPr>
                <w:rFonts w:ascii="Times New Roman" w:eastAsia="Times New Roman" w:hAnsi="Times New Roman" w:cs="Times New Roman"/>
                <w:b/>
                <w:bCs/>
                <w:sz w:val="28"/>
                <w:szCs w:val="28"/>
                <w:bdr w:val="none" w:sz="0" w:space="0" w:color="auto" w:frame="1"/>
              </w:rPr>
              <w:t>100%</w:t>
            </w:r>
          </w:p>
        </w:tc>
        <w:tc>
          <w:tcPr>
            <w:tcW w:w="1152" w:type="dxa"/>
            <w:tcBorders>
              <w:top w:val="nil"/>
              <w:left w:val="nil"/>
              <w:bottom w:val="single" w:sz="8" w:space="0" w:color="auto"/>
              <w:right w:val="single" w:sz="8" w:space="0" w:color="auto"/>
            </w:tcBorders>
            <w:shd w:val="clear" w:color="auto" w:fill="auto"/>
            <w:hideMark/>
          </w:tcPr>
          <w:p w:rsidR="002E33C3" w:rsidRPr="002E33C3" w:rsidRDefault="002E33C3" w:rsidP="00D5290A">
            <w:pPr>
              <w:spacing w:after="0" w:line="75" w:lineRule="atLeast"/>
              <w:rPr>
                <w:rFonts w:ascii="Times New Roman" w:eastAsia="Times New Roman" w:hAnsi="Times New Roman" w:cs="Times New Roman"/>
                <w:sz w:val="28"/>
                <w:szCs w:val="28"/>
              </w:rPr>
            </w:pPr>
            <w:r w:rsidRPr="002E33C3">
              <w:rPr>
                <w:rFonts w:ascii="Times New Roman" w:eastAsia="Times New Roman" w:hAnsi="Times New Roman" w:cs="Times New Roman"/>
                <w:b/>
                <w:bCs/>
                <w:sz w:val="28"/>
                <w:szCs w:val="28"/>
                <w:bdr w:val="none" w:sz="0" w:space="0" w:color="auto" w:frame="1"/>
              </w:rPr>
              <w:t>100%</w:t>
            </w:r>
          </w:p>
        </w:tc>
        <w:tc>
          <w:tcPr>
            <w:tcW w:w="1153" w:type="dxa"/>
            <w:tcBorders>
              <w:top w:val="nil"/>
              <w:left w:val="nil"/>
              <w:bottom w:val="single" w:sz="8" w:space="0" w:color="auto"/>
              <w:right w:val="single" w:sz="8" w:space="0" w:color="auto"/>
            </w:tcBorders>
            <w:shd w:val="clear" w:color="auto" w:fill="auto"/>
            <w:hideMark/>
          </w:tcPr>
          <w:p w:rsidR="002E33C3" w:rsidRPr="002E33C3" w:rsidRDefault="002E33C3" w:rsidP="00D5290A">
            <w:pPr>
              <w:spacing w:after="0" w:line="75" w:lineRule="atLeast"/>
              <w:rPr>
                <w:rFonts w:ascii="Times New Roman" w:eastAsia="Times New Roman" w:hAnsi="Times New Roman" w:cs="Times New Roman"/>
                <w:sz w:val="28"/>
                <w:szCs w:val="28"/>
              </w:rPr>
            </w:pPr>
            <w:r w:rsidRPr="002E33C3">
              <w:rPr>
                <w:rFonts w:ascii="Times New Roman" w:eastAsia="Times New Roman" w:hAnsi="Times New Roman" w:cs="Times New Roman"/>
                <w:b/>
                <w:bCs/>
                <w:sz w:val="28"/>
                <w:szCs w:val="28"/>
                <w:bdr w:val="none" w:sz="0" w:space="0" w:color="auto" w:frame="1"/>
              </w:rPr>
              <w:t>100%</w:t>
            </w:r>
          </w:p>
        </w:tc>
        <w:tc>
          <w:tcPr>
            <w:tcW w:w="11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3C3" w:rsidRPr="002E33C3" w:rsidRDefault="002E33C3" w:rsidP="00D5290A">
            <w:pPr>
              <w:spacing w:after="0" w:line="75" w:lineRule="atLeast"/>
              <w:rPr>
                <w:rFonts w:ascii="Times New Roman" w:eastAsia="Times New Roman" w:hAnsi="Times New Roman" w:cs="Times New Roman"/>
                <w:sz w:val="28"/>
                <w:szCs w:val="28"/>
              </w:rPr>
            </w:pPr>
            <w:r w:rsidRPr="002E33C3">
              <w:rPr>
                <w:rFonts w:ascii="Times New Roman" w:eastAsia="Times New Roman" w:hAnsi="Times New Roman" w:cs="Times New Roman"/>
                <w:b/>
                <w:bCs/>
                <w:sz w:val="28"/>
                <w:szCs w:val="28"/>
                <w:bdr w:val="none" w:sz="0" w:space="0" w:color="auto" w:frame="1"/>
              </w:rPr>
              <w:t>100%</w:t>
            </w:r>
          </w:p>
        </w:tc>
        <w:tc>
          <w:tcPr>
            <w:tcW w:w="1152" w:type="dxa"/>
            <w:tcBorders>
              <w:top w:val="nil"/>
              <w:left w:val="nil"/>
              <w:bottom w:val="single" w:sz="8" w:space="0" w:color="auto"/>
              <w:right w:val="single" w:sz="8" w:space="0" w:color="auto"/>
            </w:tcBorders>
            <w:shd w:val="clear" w:color="auto" w:fill="auto"/>
            <w:hideMark/>
          </w:tcPr>
          <w:p w:rsidR="002E33C3" w:rsidRPr="002E33C3" w:rsidRDefault="002E33C3" w:rsidP="00D5290A">
            <w:pPr>
              <w:spacing w:after="0" w:line="75" w:lineRule="atLeast"/>
              <w:rPr>
                <w:rFonts w:ascii="Times New Roman" w:eastAsia="Times New Roman" w:hAnsi="Times New Roman" w:cs="Times New Roman"/>
                <w:sz w:val="28"/>
                <w:szCs w:val="28"/>
              </w:rPr>
            </w:pPr>
            <w:r w:rsidRPr="002E33C3">
              <w:rPr>
                <w:rFonts w:ascii="Times New Roman" w:eastAsia="Times New Roman" w:hAnsi="Times New Roman" w:cs="Times New Roman"/>
                <w:b/>
                <w:bCs/>
                <w:sz w:val="28"/>
                <w:szCs w:val="28"/>
                <w:bdr w:val="none" w:sz="0" w:space="0" w:color="auto" w:frame="1"/>
              </w:rPr>
              <w:t>100%</w:t>
            </w:r>
          </w:p>
        </w:tc>
        <w:tc>
          <w:tcPr>
            <w:tcW w:w="1153" w:type="dxa"/>
            <w:tcBorders>
              <w:top w:val="nil"/>
              <w:left w:val="nil"/>
              <w:bottom w:val="single" w:sz="8" w:space="0" w:color="auto"/>
              <w:right w:val="single" w:sz="8" w:space="0" w:color="auto"/>
            </w:tcBorders>
          </w:tcPr>
          <w:p w:rsidR="002E33C3" w:rsidRPr="002E33C3" w:rsidRDefault="002E33C3" w:rsidP="00D5290A">
            <w:pPr>
              <w:spacing w:after="0" w:line="75" w:lineRule="atLeast"/>
              <w:rPr>
                <w:rFonts w:ascii="Times New Roman" w:eastAsia="Times New Roman" w:hAnsi="Times New Roman" w:cs="Times New Roman"/>
                <w:sz w:val="28"/>
                <w:szCs w:val="28"/>
              </w:rPr>
            </w:pPr>
            <w:r w:rsidRPr="002E33C3">
              <w:rPr>
                <w:rFonts w:ascii="Times New Roman" w:eastAsia="Times New Roman" w:hAnsi="Times New Roman" w:cs="Times New Roman"/>
                <w:b/>
                <w:bCs/>
                <w:sz w:val="28"/>
                <w:szCs w:val="28"/>
                <w:bdr w:val="none" w:sz="0" w:space="0" w:color="auto" w:frame="1"/>
              </w:rPr>
              <w:t>100%</w:t>
            </w:r>
          </w:p>
        </w:tc>
      </w:tr>
      <w:tr w:rsidR="002E33C3" w:rsidRPr="002E33C3" w:rsidTr="00D5290A">
        <w:trPr>
          <w:trHeight w:val="469"/>
        </w:trPr>
        <w:tc>
          <w:tcPr>
            <w:tcW w:w="3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33C3" w:rsidRPr="002E33C3" w:rsidRDefault="002E33C3" w:rsidP="00D5290A">
            <w:pPr>
              <w:spacing w:after="0" w:line="330" w:lineRule="atLeast"/>
              <w:rPr>
                <w:rFonts w:ascii="Times New Roman" w:eastAsia="Times New Roman" w:hAnsi="Times New Roman" w:cs="Times New Roman"/>
                <w:sz w:val="28"/>
                <w:szCs w:val="28"/>
              </w:rPr>
            </w:pPr>
            <w:r w:rsidRPr="002E33C3">
              <w:rPr>
                <w:rFonts w:ascii="Times New Roman" w:eastAsia="Times New Roman" w:hAnsi="Times New Roman" w:cs="Times New Roman"/>
                <w:b/>
                <w:bCs/>
                <w:sz w:val="28"/>
                <w:szCs w:val="28"/>
                <w:bdr w:val="none" w:sz="0" w:space="0" w:color="auto" w:frame="1"/>
              </w:rPr>
              <w:t>«5»</w:t>
            </w:r>
          </w:p>
        </w:tc>
        <w:tc>
          <w:tcPr>
            <w:tcW w:w="11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3C3" w:rsidRPr="002E33C3" w:rsidRDefault="002E33C3" w:rsidP="00D5290A">
            <w:pPr>
              <w:spacing w:after="0" w:line="330" w:lineRule="atLeast"/>
              <w:rPr>
                <w:rFonts w:ascii="Times New Roman" w:eastAsia="Times New Roman" w:hAnsi="Times New Roman" w:cs="Times New Roman"/>
                <w:sz w:val="28"/>
                <w:szCs w:val="28"/>
              </w:rPr>
            </w:pPr>
            <w:r w:rsidRPr="002E33C3">
              <w:rPr>
                <w:rFonts w:ascii="Times New Roman" w:eastAsia="Times New Roman" w:hAnsi="Times New Roman" w:cs="Times New Roman"/>
                <w:sz w:val="28"/>
                <w:szCs w:val="28"/>
              </w:rPr>
              <w:t>1</w:t>
            </w:r>
          </w:p>
        </w:tc>
        <w:tc>
          <w:tcPr>
            <w:tcW w:w="11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3C3" w:rsidRPr="002E33C3" w:rsidRDefault="002E33C3" w:rsidP="00D5290A">
            <w:pPr>
              <w:spacing w:after="0" w:line="330" w:lineRule="atLeast"/>
              <w:rPr>
                <w:rFonts w:ascii="Times New Roman" w:eastAsia="Times New Roman" w:hAnsi="Times New Roman" w:cs="Times New Roman"/>
                <w:sz w:val="28"/>
                <w:szCs w:val="28"/>
              </w:rPr>
            </w:pPr>
            <w:r w:rsidRPr="002E33C3">
              <w:rPr>
                <w:rFonts w:ascii="Times New Roman" w:eastAsia="Times New Roman" w:hAnsi="Times New Roman" w:cs="Times New Roman"/>
                <w:sz w:val="28"/>
                <w:szCs w:val="28"/>
              </w:rPr>
              <w:t>4</w:t>
            </w:r>
          </w:p>
        </w:tc>
        <w:tc>
          <w:tcPr>
            <w:tcW w:w="11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3C3" w:rsidRPr="002E33C3" w:rsidRDefault="002E33C3" w:rsidP="00D5290A">
            <w:pPr>
              <w:spacing w:after="0" w:line="330" w:lineRule="atLeast"/>
              <w:rPr>
                <w:rFonts w:ascii="Times New Roman" w:eastAsia="Times New Roman" w:hAnsi="Times New Roman" w:cs="Times New Roman"/>
                <w:sz w:val="28"/>
                <w:szCs w:val="28"/>
              </w:rPr>
            </w:pPr>
            <w:r w:rsidRPr="002E33C3">
              <w:rPr>
                <w:rFonts w:ascii="Times New Roman" w:eastAsia="Times New Roman" w:hAnsi="Times New Roman" w:cs="Times New Roman"/>
                <w:sz w:val="28"/>
                <w:szCs w:val="28"/>
              </w:rPr>
              <w:t>3</w:t>
            </w:r>
          </w:p>
        </w:tc>
        <w:tc>
          <w:tcPr>
            <w:tcW w:w="11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3C3" w:rsidRPr="002E33C3" w:rsidRDefault="002E33C3" w:rsidP="00D5290A">
            <w:pPr>
              <w:spacing w:after="0" w:line="330" w:lineRule="atLeast"/>
              <w:rPr>
                <w:rFonts w:ascii="Times New Roman" w:eastAsia="Times New Roman" w:hAnsi="Times New Roman" w:cs="Times New Roman"/>
                <w:sz w:val="28"/>
                <w:szCs w:val="28"/>
              </w:rPr>
            </w:pPr>
            <w:r w:rsidRPr="002E33C3">
              <w:rPr>
                <w:rFonts w:ascii="Times New Roman" w:eastAsia="Times New Roman" w:hAnsi="Times New Roman" w:cs="Times New Roman"/>
                <w:sz w:val="28"/>
                <w:szCs w:val="28"/>
              </w:rPr>
              <w:t>4</w:t>
            </w:r>
          </w:p>
        </w:tc>
        <w:tc>
          <w:tcPr>
            <w:tcW w:w="1152" w:type="dxa"/>
            <w:tcBorders>
              <w:top w:val="nil"/>
              <w:left w:val="nil"/>
              <w:bottom w:val="single" w:sz="8" w:space="0" w:color="auto"/>
              <w:right w:val="single" w:sz="8" w:space="0" w:color="auto"/>
            </w:tcBorders>
            <w:shd w:val="clear" w:color="auto" w:fill="auto"/>
            <w:hideMark/>
          </w:tcPr>
          <w:p w:rsidR="002E33C3" w:rsidRPr="002E33C3" w:rsidRDefault="002E33C3" w:rsidP="00D5290A">
            <w:pPr>
              <w:spacing w:after="0" w:line="330" w:lineRule="atLeast"/>
              <w:rPr>
                <w:rFonts w:ascii="Times New Roman" w:eastAsia="Times New Roman" w:hAnsi="Times New Roman" w:cs="Times New Roman"/>
                <w:sz w:val="28"/>
                <w:szCs w:val="28"/>
              </w:rPr>
            </w:pPr>
            <w:r w:rsidRPr="002E33C3">
              <w:rPr>
                <w:rFonts w:ascii="Times New Roman" w:eastAsia="Times New Roman" w:hAnsi="Times New Roman" w:cs="Times New Roman"/>
                <w:sz w:val="28"/>
                <w:szCs w:val="28"/>
              </w:rPr>
              <w:t>4</w:t>
            </w:r>
          </w:p>
        </w:tc>
        <w:tc>
          <w:tcPr>
            <w:tcW w:w="1153" w:type="dxa"/>
            <w:tcBorders>
              <w:top w:val="nil"/>
              <w:left w:val="nil"/>
              <w:bottom w:val="single" w:sz="8" w:space="0" w:color="auto"/>
              <w:right w:val="single" w:sz="8" w:space="0" w:color="auto"/>
            </w:tcBorders>
            <w:shd w:val="clear" w:color="auto" w:fill="auto"/>
            <w:hideMark/>
          </w:tcPr>
          <w:p w:rsidR="002E33C3" w:rsidRPr="002E33C3" w:rsidRDefault="002E33C3" w:rsidP="00D5290A">
            <w:pPr>
              <w:spacing w:after="0" w:line="330" w:lineRule="atLeast"/>
              <w:rPr>
                <w:rFonts w:ascii="Times New Roman" w:eastAsia="Times New Roman" w:hAnsi="Times New Roman" w:cs="Times New Roman"/>
                <w:sz w:val="28"/>
                <w:szCs w:val="28"/>
              </w:rPr>
            </w:pPr>
            <w:r w:rsidRPr="002E33C3">
              <w:rPr>
                <w:rFonts w:ascii="Times New Roman" w:eastAsia="Times New Roman" w:hAnsi="Times New Roman" w:cs="Times New Roman"/>
                <w:sz w:val="28"/>
                <w:szCs w:val="28"/>
              </w:rPr>
              <w:t>4</w:t>
            </w:r>
          </w:p>
        </w:tc>
        <w:tc>
          <w:tcPr>
            <w:tcW w:w="11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3C3" w:rsidRPr="002E33C3" w:rsidRDefault="002E33C3" w:rsidP="00D5290A">
            <w:pPr>
              <w:spacing w:after="0" w:line="330" w:lineRule="atLeast"/>
              <w:rPr>
                <w:rFonts w:ascii="Times New Roman" w:eastAsia="Times New Roman" w:hAnsi="Times New Roman" w:cs="Times New Roman"/>
                <w:sz w:val="28"/>
                <w:szCs w:val="28"/>
              </w:rPr>
            </w:pPr>
            <w:r w:rsidRPr="002E33C3">
              <w:rPr>
                <w:rFonts w:ascii="Times New Roman" w:eastAsia="Times New Roman" w:hAnsi="Times New Roman" w:cs="Times New Roman"/>
                <w:sz w:val="28"/>
                <w:szCs w:val="28"/>
              </w:rPr>
              <w:t>6</w:t>
            </w:r>
          </w:p>
        </w:tc>
        <w:tc>
          <w:tcPr>
            <w:tcW w:w="1152" w:type="dxa"/>
            <w:tcBorders>
              <w:top w:val="nil"/>
              <w:left w:val="nil"/>
              <w:bottom w:val="single" w:sz="8" w:space="0" w:color="auto"/>
              <w:right w:val="single" w:sz="8" w:space="0" w:color="auto"/>
            </w:tcBorders>
            <w:shd w:val="clear" w:color="auto" w:fill="auto"/>
            <w:hideMark/>
          </w:tcPr>
          <w:p w:rsidR="002E33C3" w:rsidRPr="002E33C3" w:rsidRDefault="002E33C3" w:rsidP="00D5290A">
            <w:pPr>
              <w:spacing w:after="0" w:line="330" w:lineRule="atLeast"/>
              <w:rPr>
                <w:rFonts w:ascii="Times New Roman" w:eastAsia="Times New Roman" w:hAnsi="Times New Roman" w:cs="Times New Roman"/>
                <w:sz w:val="28"/>
                <w:szCs w:val="28"/>
              </w:rPr>
            </w:pPr>
            <w:r w:rsidRPr="002E33C3">
              <w:rPr>
                <w:rFonts w:ascii="Times New Roman" w:eastAsia="Times New Roman" w:hAnsi="Times New Roman" w:cs="Times New Roman"/>
                <w:sz w:val="28"/>
                <w:szCs w:val="28"/>
              </w:rPr>
              <w:t>5</w:t>
            </w:r>
          </w:p>
        </w:tc>
        <w:tc>
          <w:tcPr>
            <w:tcW w:w="1153" w:type="dxa"/>
            <w:tcBorders>
              <w:top w:val="nil"/>
              <w:left w:val="nil"/>
              <w:bottom w:val="single" w:sz="8" w:space="0" w:color="auto"/>
              <w:right w:val="single" w:sz="8" w:space="0" w:color="auto"/>
            </w:tcBorders>
          </w:tcPr>
          <w:p w:rsidR="002E33C3" w:rsidRPr="002E33C3" w:rsidRDefault="002E33C3" w:rsidP="00D5290A">
            <w:pPr>
              <w:spacing w:after="0" w:line="330" w:lineRule="atLeast"/>
              <w:rPr>
                <w:rFonts w:ascii="Times New Roman" w:eastAsia="Times New Roman" w:hAnsi="Times New Roman" w:cs="Times New Roman"/>
                <w:sz w:val="28"/>
                <w:szCs w:val="28"/>
              </w:rPr>
            </w:pPr>
            <w:r w:rsidRPr="002E33C3">
              <w:rPr>
                <w:rFonts w:ascii="Times New Roman" w:eastAsia="Times New Roman" w:hAnsi="Times New Roman" w:cs="Times New Roman"/>
                <w:sz w:val="28"/>
                <w:szCs w:val="28"/>
              </w:rPr>
              <w:t>4</w:t>
            </w:r>
          </w:p>
        </w:tc>
      </w:tr>
      <w:tr w:rsidR="002E33C3" w:rsidRPr="002E33C3" w:rsidTr="00D5290A">
        <w:trPr>
          <w:trHeight w:val="75"/>
        </w:trPr>
        <w:tc>
          <w:tcPr>
            <w:tcW w:w="3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33C3" w:rsidRPr="002E33C3" w:rsidRDefault="002E33C3" w:rsidP="00D5290A">
            <w:pPr>
              <w:spacing w:after="0" w:line="75" w:lineRule="atLeast"/>
              <w:rPr>
                <w:rFonts w:ascii="Times New Roman" w:eastAsia="Times New Roman" w:hAnsi="Times New Roman" w:cs="Times New Roman"/>
                <w:sz w:val="28"/>
                <w:szCs w:val="28"/>
              </w:rPr>
            </w:pPr>
            <w:r w:rsidRPr="002E33C3">
              <w:rPr>
                <w:rFonts w:ascii="Times New Roman" w:eastAsia="Times New Roman" w:hAnsi="Times New Roman" w:cs="Times New Roman"/>
                <w:b/>
                <w:bCs/>
                <w:sz w:val="28"/>
                <w:szCs w:val="28"/>
                <w:bdr w:val="none" w:sz="0" w:space="0" w:color="auto" w:frame="1"/>
              </w:rPr>
              <w:t>«4» и «5»</w:t>
            </w:r>
          </w:p>
        </w:tc>
        <w:tc>
          <w:tcPr>
            <w:tcW w:w="11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3C3" w:rsidRPr="002E33C3" w:rsidRDefault="002E33C3" w:rsidP="00D5290A">
            <w:pPr>
              <w:spacing w:after="0" w:line="75" w:lineRule="atLeast"/>
              <w:rPr>
                <w:rFonts w:ascii="Times New Roman" w:eastAsia="Times New Roman" w:hAnsi="Times New Roman" w:cs="Times New Roman"/>
                <w:sz w:val="28"/>
                <w:szCs w:val="28"/>
              </w:rPr>
            </w:pPr>
            <w:r w:rsidRPr="002E33C3">
              <w:rPr>
                <w:rFonts w:ascii="Times New Roman" w:eastAsia="Times New Roman" w:hAnsi="Times New Roman" w:cs="Times New Roman"/>
                <w:sz w:val="28"/>
                <w:szCs w:val="28"/>
              </w:rPr>
              <w:t>15</w:t>
            </w:r>
          </w:p>
        </w:tc>
        <w:tc>
          <w:tcPr>
            <w:tcW w:w="11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3C3" w:rsidRPr="002E33C3" w:rsidRDefault="002E33C3" w:rsidP="00D5290A">
            <w:pPr>
              <w:spacing w:after="0" w:line="75" w:lineRule="atLeast"/>
              <w:rPr>
                <w:rFonts w:ascii="Times New Roman" w:eastAsia="Times New Roman" w:hAnsi="Times New Roman" w:cs="Times New Roman"/>
                <w:sz w:val="28"/>
                <w:szCs w:val="28"/>
              </w:rPr>
            </w:pPr>
            <w:r w:rsidRPr="002E33C3">
              <w:rPr>
                <w:rFonts w:ascii="Times New Roman" w:eastAsia="Times New Roman" w:hAnsi="Times New Roman" w:cs="Times New Roman"/>
                <w:sz w:val="28"/>
                <w:szCs w:val="28"/>
              </w:rPr>
              <w:t>6</w:t>
            </w:r>
          </w:p>
        </w:tc>
        <w:tc>
          <w:tcPr>
            <w:tcW w:w="11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3C3" w:rsidRPr="002E33C3" w:rsidRDefault="002E33C3" w:rsidP="00D5290A">
            <w:pPr>
              <w:spacing w:after="0" w:line="75" w:lineRule="atLeast"/>
              <w:rPr>
                <w:rFonts w:ascii="Times New Roman" w:eastAsia="Times New Roman" w:hAnsi="Times New Roman" w:cs="Times New Roman"/>
                <w:sz w:val="28"/>
                <w:szCs w:val="28"/>
              </w:rPr>
            </w:pPr>
            <w:r w:rsidRPr="002E33C3">
              <w:rPr>
                <w:rFonts w:ascii="Times New Roman" w:eastAsia="Times New Roman" w:hAnsi="Times New Roman" w:cs="Times New Roman"/>
                <w:sz w:val="28"/>
                <w:szCs w:val="28"/>
              </w:rPr>
              <w:t>7</w:t>
            </w:r>
          </w:p>
        </w:tc>
        <w:tc>
          <w:tcPr>
            <w:tcW w:w="11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3C3" w:rsidRPr="002E33C3" w:rsidRDefault="002E33C3" w:rsidP="00D5290A">
            <w:pPr>
              <w:spacing w:after="0" w:line="75" w:lineRule="atLeast"/>
              <w:rPr>
                <w:rFonts w:ascii="Times New Roman" w:eastAsia="Times New Roman" w:hAnsi="Times New Roman" w:cs="Times New Roman"/>
                <w:sz w:val="28"/>
                <w:szCs w:val="28"/>
              </w:rPr>
            </w:pPr>
            <w:r w:rsidRPr="002E33C3">
              <w:rPr>
                <w:rFonts w:ascii="Times New Roman" w:eastAsia="Times New Roman" w:hAnsi="Times New Roman" w:cs="Times New Roman"/>
                <w:sz w:val="28"/>
                <w:szCs w:val="28"/>
              </w:rPr>
              <w:t>8</w:t>
            </w:r>
          </w:p>
        </w:tc>
        <w:tc>
          <w:tcPr>
            <w:tcW w:w="1152" w:type="dxa"/>
            <w:tcBorders>
              <w:top w:val="nil"/>
              <w:left w:val="nil"/>
              <w:bottom w:val="single" w:sz="8" w:space="0" w:color="auto"/>
              <w:right w:val="single" w:sz="8" w:space="0" w:color="auto"/>
            </w:tcBorders>
            <w:shd w:val="clear" w:color="auto" w:fill="auto"/>
            <w:hideMark/>
          </w:tcPr>
          <w:p w:rsidR="002E33C3" w:rsidRPr="002E33C3" w:rsidRDefault="002E33C3" w:rsidP="00D5290A">
            <w:pPr>
              <w:spacing w:after="0" w:line="75" w:lineRule="atLeast"/>
              <w:rPr>
                <w:rFonts w:ascii="Times New Roman" w:eastAsia="Times New Roman" w:hAnsi="Times New Roman" w:cs="Times New Roman"/>
                <w:sz w:val="28"/>
                <w:szCs w:val="28"/>
              </w:rPr>
            </w:pPr>
            <w:r w:rsidRPr="002E33C3">
              <w:rPr>
                <w:rFonts w:ascii="Times New Roman" w:eastAsia="Times New Roman" w:hAnsi="Times New Roman" w:cs="Times New Roman"/>
                <w:sz w:val="28"/>
                <w:szCs w:val="28"/>
              </w:rPr>
              <w:t>12</w:t>
            </w:r>
          </w:p>
        </w:tc>
        <w:tc>
          <w:tcPr>
            <w:tcW w:w="1153" w:type="dxa"/>
            <w:tcBorders>
              <w:top w:val="nil"/>
              <w:left w:val="nil"/>
              <w:bottom w:val="single" w:sz="8" w:space="0" w:color="auto"/>
              <w:right w:val="single" w:sz="8" w:space="0" w:color="auto"/>
            </w:tcBorders>
            <w:shd w:val="clear" w:color="auto" w:fill="auto"/>
            <w:hideMark/>
          </w:tcPr>
          <w:p w:rsidR="002E33C3" w:rsidRPr="002E33C3" w:rsidRDefault="002E33C3" w:rsidP="00D5290A">
            <w:pPr>
              <w:spacing w:after="0" w:line="75" w:lineRule="atLeast"/>
              <w:rPr>
                <w:rFonts w:ascii="Times New Roman" w:eastAsia="Times New Roman" w:hAnsi="Times New Roman" w:cs="Times New Roman"/>
                <w:sz w:val="28"/>
                <w:szCs w:val="28"/>
              </w:rPr>
            </w:pPr>
            <w:r w:rsidRPr="002E33C3">
              <w:rPr>
                <w:rFonts w:ascii="Times New Roman" w:eastAsia="Times New Roman" w:hAnsi="Times New Roman" w:cs="Times New Roman"/>
                <w:sz w:val="28"/>
                <w:szCs w:val="28"/>
              </w:rPr>
              <w:t>14</w:t>
            </w:r>
          </w:p>
        </w:tc>
        <w:tc>
          <w:tcPr>
            <w:tcW w:w="11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3C3" w:rsidRPr="002E33C3" w:rsidRDefault="002E33C3" w:rsidP="00D5290A">
            <w:pPr>
              <w:spacing w:after="0" w:line="75" w:lineRule="atLeast"/>
              <w:rPr>
                <w:rFonts w:ascii="Times New Roman" w:eastAsia="Times New Roman" w:hAnsi="Times New Roman" w:cs="Times New Roman"/>
                <w:sz w:val="28"/>
                <w:szCs w:val="28"/>
              </w:rPr>
            </w:pPr>
            <w:r w:rsidRPr="002E33C3">
              <w:rPr>
                <w:rFonts w:ascii="Times New Roman" w:eastAsia="Times New Roman" w:hAnsi="Times New Roman" w:cs="Times New Roman"/>
                <w:sz w:val="28"/>
                <w:szCs w:val="28"/>
              </w:rPr>
              <w:t>6</w:t>
            </w:r>
          </w:p>
        </w:tc>
        <w:tc>
          <w:tcPr>
            <w:tcW w:w="1152" w:type="dxa"/>
            <w:tcBorders>
              <w:top w:val="nil"/>
              <w:left w:val="nil"/>
              <w:bottom w:val="single" w:sz="8" w:space="0" w:color="auto"/>
              <w:right w:val="single" w:sz="8" w:space="0" w:color="auto"/>
            </w:tcBorders>
            <w:shd w:val="clear" w:color="auto" w:fill="auto"/>
            <w:hideMark/>
          </w:tcPr>
          <w:p w:rsidR="002E33C3" w:rsidRPr="002E33C3" w:rsidRDefault="002E33C3" w:rsidP="00D5290A">
            <w:pPr>
              <w:spacing w:after="0" w:line="75" w:lineRule="atLeast"/>
              <w:rPr>
                <w:rFonts w:ascii="Times New Roman" w:eastAsia="Times New Roman" w:hAnsi="Times New Roman" w:cs="Times New Roman"/>
                <w:sz w:val="28"/>
                <w:szCs w:val="28"/>
              </w:rPr>
            </w:pPr>
            <w:r w:rsidRPr="002E33C3">
              <w:rPr>
                <w:rFonts w:ascii="Times New Roman" w:eastAsia="Times New Roman" w:hAnsi="Times New Roman" w:cs="Times New Roman"/>
                <w:sz w:val="28"/>
                <w:szCs w:val="28"/>
              </w:rPr>
              <w:t>12</w:t>
            </w:r>
          </w:p>
        </w:tc>
        <w:tc>
          <w:tcPr>
            <w:tcW w:w="1153" w:type="dxa"/>
            <w:tcBorders>
              <w:top w:val="nil"/>
              <w:left w:val="nil"/>
              <w:bottom w:val="single" w:sz="8" w:space="0" w:color="auto"/>
              <w:right w:val="single" w:sz="8" w:space="0" w:color="auto"/>
            </w:tcBorders>
          </w:tcPr>
          <w:p w:rsidR="002E33C3" w:rsidRPr="002E33C3" w:rsidRDefault="002E33C3" w:rsidP="00D5290A">
            <w:pPr>
              <w:spacing w:after="0" w:line="75" w:lineRule="atLeast"/>
              <w:rPr>
                <w:rFonts w:ascii="Times New Roman" w:eastAsia="Times New Roman" w:hAnsi="Times New Roman" w:cs="Times New Roman"/>
                <w:sz w:val="28"/>
                <w:szCs w:val="28"/>
              </w:rPr>
            </w:pPr>
            <w:r w:rsidRPr="002E33C3">
              <w:rPr>
                <w:rFonts w:ascii="Times New Roman" w:eastAsia="Times New Roman" w:hAnsi="Times New Roman" w:cs="Times New Roman"/>
                <w:sz w:val="28"/>
                <w:szCs w:val="28"/>
              </w:rPr>
              <w:t>7</w:t>
            </w:r>
          </w:p>
        </w:tc>
      </w:tr>
      <w:tr w:rsidR="002E33C3" w:rsidRPr="002E33C3" w:rsidTr="00D5290A">
        <w:trPr>
          <w:trHeight w:val="75"/>
        </w:trPr>
        <w:tc>
          <w:tcPr>
            <w:tcW w:w="3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33C3" w:rsidRPr="002E33C3" w:rsidRDefault="002E33C3" w:rsidP="00D5290A">
            <w:pPr>
              <w:spacing w:after="0" w:line="75" w:lineRule="atLeast"/>
              <w:rPr>
                <w:rFonts w:ascii="Times New Roman" w:eastAsia="Times New Roman" w:hAnsi="Times New Roman" w:cs="Times New Roman"/>
                <w:sz w:val="28"/>
                <w:szCs w:val="28"/>
              </w:rPr>
            </w:pPr>
            <w:r w:rsidRPr="002E33C3">
              <w:rPr>
                <w:rFonts w:ascii="Times New Roman" w:eastAsia="Times New Roman" w:hAnsi="Times New Roman" w:cs="Times New Roman"/>
                <w:b/>
                <w:bCs/>
                <w:sz w:val="28"/>
                <w:szCs w:val="28"/>
                <w:bdr w:val="none" w:sz="0" w:space="0" w:color="auto" w:frame="1"/>
              </w:rPr>
              <w:t>«3»</w:t>
            </w:r>
          </w:p>
        </w:tc>
        <w:tc>
          <w:tcPr>
            <w:tcW w:w="11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3C3" w:rsidRPr="002E33C3" w:rsidRDefault="002E33C3" w:rsidP="00D5290A">
            <w:pPr>
              <w:spacing w:after="0" w:line="75" w:lineRule="atLeast"/>
              <w:rPr>
                <w:rFonts w:ascii="Times New Roman" w:eastAsia="Times New Roman" w:hAnsi="Times New Roman" w:cs="Times New Roman"/>
                <w:sz w:val="28"/>
                <w:szCs w:val="28"/>
              </w:rPr>
            </w:pPr>
            <w:r w:rsidRPr="002E33C3">
              <w:rPr>
                <w:rFonts w:ascii="Times New Roman" w:eastAsia="Times New Roman" w:hAnsi="Times New Roman" w:cs="Times New Roman"/>
                <w:sz w:val="28"/>
                <w:szCs w:val="28"/>
              </w:rPr>
              <w:t>7</w:t>
            </w:r>
          </w:p>
        </w:tc>
        <w:tc>
          <w:tcPr>
            <w:tcW w:w="11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3C3" w:rsidRPr="002E33C3" w:rsidRDefault="002E33C3" w:rsidP="00D5290A">
            <w:pPr>
              <w:spacing w:after="0" w:line="75" w:lineRule="atLeast"/>
              <w:rPr>
                <w:rFonts w:ascii="Times New Roman" w:eastAsia="Times New Roman" w:hAnsi="Times New Roman" w:cs="Times New Roman"/>
                <w:sz w:val="28"/>
                <w:szCs w:val="28"/>
              </w:rPr>
            </w:pPr>
            <w:r w:rsidRPr="002E33C3">
              <w:rPr>
                <w:rFonts w:ascii="Times New Roman" w:eastAsia="Times New Roman" w:hAnsi="Times New Roman" w:cs="Times New Roman"/>
                <w:sz w:val="28"/>
                <w:szCs w:val="28"/>
              </w:rPr>
              <w:t>6</w:t>
            </w:r>
          </w:p>
        </w:tc>
        <w:tc>
          <w:tcPr>
            <w:tcW w:w="11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3C3" w:rsidRPr="002E33C3" w:rsidRDefault="002E33C3" w:rsidP="00D5290A">
            <w:pPr>
              <w:spacing w:after="0" w:line="75" w:lineRule="atLeast"/>
              <w:rPr>
                <w:rFonts w:ascii="Times New Roman" w:eastAsia="Times New Roman" w:hAnsi="Times New Roman" w:cs="Times New Roman"/>
                <w:sz w:val="28"/>
                <w:szCs w:val="28"/>
              </w:rPr>
            </w:pPr>
            <w:r w:rsidRPr="002E33C3">
              <w:rPr>
                <w:rFonts w:ascii="Times New Roman" w:eastAsia="Times New Roman" w:hAnsi="Times New Roman" w:cs="Times New Roman"/>
                <w:sz w:val="28"/>
                <w:szCs w:val="28"/>
              </w:rPr>
              <w:t>8</w:t>
            </w:r>
          </w:p>
        </w:tc>
        <w:tc>
          <w:tcPr>
            <w:tcW w:w="11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3C3" w:rsidRPr="002E33C3" w:rsidRDefault="002E33C3" w:rsidP="00D5290A">
            <w:pPr>
              <w:spacing w:after="0" w:line="75" w:lineRule="atLeast"/>
              <w:rPr>
                <w:rFonts w:ascii="Times New Roman" w:eastAsia="Times New Roman" w:hAnsi="Times New Roman" w:cs="Times New Roman"/>
                <w:sz w:val="28"/>
                <w:szCs w:val="28"/>
              </w:rPr>
            </w:pPr>
            <w:r w:rsidRPr="002E33C3">
              <w:rPr>
                <w:rFonts w:ascii="Times New Roman" w:eastAsia="Times New Roman" w:hAnsi="Times New Roman" w:cs="Times New Roman"/>
                <w:sz w:val="28"/>
                <w:szCs w:val="28"/>
              </w:rPr>
              <w:t>7</w:t>
            </w:r>
          </w:p>
        </w:tc>
        <w:tc>
          <w:tcPr>
            <w:tcW w:w="1152" w:type="dxa"/>
            <w:tcBorders>
              <w:top w:val="nil"/>
              <w:left w:val="nil"/>
              <w:bottom w:val="single" w:sz="8" w:space="0" w:color="auto"/>
              <w:right w:val="single" w:sz="8" w:space="0" w:color="auto"/>
            </w:tcBorders>
            <w:shd w:val="clear" w:color="auto" w:fill="auto"/>
            <w:hideMark/>
          </w:tcPr>
          <w:p w:rsidR="002E33C3" w:rsidRPr="002E33C3" w:rsidRDefault="002E33C3" w:rsidP="00D5290A">
            <w:pPr>
              <w:spacing w:after="0" w:line="75" w:lineRule="atLeast"/>
              <w:rPr>
                <w:rFonts w:ascii="Times New Roman" w:eastAsia="Times New Roman" w:hAnsi="Times New Roman" w:cs="Times New Roman"/>
                <w:sz w:val="28"/>
                <w:szCs w:val="28"/>
              </w:rPr>
            </w:pPr>
            <w:r w:rsidRPr="002E33C3">
              <w:rPr>
                <w:rFonts w:ascii="Times New Roman" w:eastAsia="Times New Roman" w:hAnsi="Times New Roman" w:cs="Times New Roman"/>
                <w:sz w:val="28"/>
                <w:szCs w:val="28"/>
              </w:rPr>
              <w:t>5</w:t>
            </w:r>
          </w:p>
        </w:tc>
        <w:tc>
          <w:tcPr>
            <w:tcW w:w="1153" w:type="dxa"/>
            <w:tcBorders>
              <w:top w:val="nil"/>
              <w:left w:val="nil"/>
              <w:bottom w:val="single" w:sz="8" w:space="0" w:color="auto"/>
              <w:right w:val="single" w:sz="8" w:space="0" w:color="auto"/>
            </w:tcBorders>
            <w:shd w:val="clear" w:color="auto" w:fill="auto"/>
            <w:hideMark/>
          </w:tcPr>
          <w:p w:rsidR="002E33C3" w:rsidRPr="002E33C3" w:rsidRDefault="002E33C3" w:rsidP="00D5290A">
            <w:pPr>
              <w:spacing w:after="0" w:line="75" w:lineRule="atLeast"/>
              <w:rPr>
                <w:rFonts w:ascii="Times New Roman" w:eastAsia="Times New Roman" w:hAnsi="Times New Roman" w:cs="Times New Roman"/>
                <w:sz w:val="28"/>
                <w:szCs w:val="28"/>
              </w:rPr>
            </w:pPr>
            <w:r w:rsidRPr="002E33C3">
              <w:rPr>
                <w:rFonts w:ascii="Times New Roman" w:eastAsia="Times New Roman" w:hAnsi="Times New Roman" w:cs="Times New Roman"/>
                <w:sz w:val="28"/>
                <w:szCs w:val="28"/>
              </w:rPr>
              <w:t>6</w:t>
            </w:r>
          </w:p>
        </w:tc>
        <w:tc>
          <w:tcPr>
            <w:tcW w:w="11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3C3" w:rsidRPr="002E33C3" w:rsidRDefault="002E33C3" w:rsidP="00D5290A">
            <w:pPr>
              <w:spacing w:after="0" w:line="75" w:lineRule="atLeast"/>
              <w:rPr>
                <w:rFonts w:ascii="Times New Roman" w:eastAsia="Times New Roman" w:hAnsi="Times New Roman" w:cs="Times New Roman"/>
                <w:sz w:val="28"/>
                <w:szCs w:val="28"/>
              </w:rPr>
            </w:pPr>
            <w:r w:rsidRPr="002E33C3">
              <w:rPr>
                <w:rFonts w:ascii="Times New Roman" w:eastAsia="Times New Roman" w:hAnsi="Times New Roman" w:cs="Times New Roman"/>
                <w:sz w:val="28"/>
                <w:szCs w:val="28"/>
              </w:rPr>
              <w:t>6</w:t>
            </w:r>
          </w:p>
        </w:tc>
        <w:tc>
          <w:tcPr>
            <w:tcW w:w="1152" w:type="dxa"/>
            <w:tcBorders>
              <w:top w:val="nil"/>
              <w:left w:val="nil"/>
              <w:bottom w:val="single" w:sz="8" w:space="0" w:color="auto"/>
              <w:right w:val="single" w:sz="8" w:space="0" w:color="auto"/>
            </w:tcBorders>
            <w:shd w:val="clear" w:color="auto" w:fill="auto"/>
            <w:hideMark/>
          </w:tcPr>
          <w:p w:rsidR="002E33C3" w:rsidRPr="002E33C3" w:rsidRDefault="002E33C3" w:rsidP="00D5290A">
            <w:pPr>
              <w:spacing w:after="0" w:line="75" w:lineRule="atLeast"/>
              <w:rPr>
                <w:rFonts w:ascii="Times New Roman" w:eastAsia="Times New Roman" w:hAnsi="Times New Roman" w:cs="Times New Roman"/>
                <w:sz w:val="28"/>
                <w:szCs w:val="28"/>
              </w:rPr>
            </w:pPr>
            <w:r w:rsidRPr="002E33C3">
              <w:rPr>
                <w:rFonts w:ascii="Times New Roman" w:eastAsia="Times New Roman" w:hAnsi="Times New Roman" w:cs="Times New Roman"/>
                <w:sz w:val="28"/>
                <w:szCs w:val="28"/>
              </w:rPr>
              <w:t>6</w:t>
            </w:r>
          </w:p>
        </w:tc>
        <w:tc>
          <w:tcPr>
            <w:tcW w:w="1153" w:type="dxa"/>
            <w:tcBorders>
              <w:top w:val="nil"/>
              <w:left w:val="nil"/>
              <w:bottom w:val="single" w:sz="8" w:space="0" w:color="auto"/>
              <w:right w:val="single" w:sz="8" w:space="0" w:color="auto"/>
            </w:tcBorders>
          </w:tcPr>
          <w:p w:rsidR="002E33C3" w:rsidRPr="002E33C3" w:rsidRDefault="002E33C3" w:rsidP="00D5290A">
            <w:pPr>
              <w:spacing w:after="0" w:line="75" w:lineRule="atLeast"/>
              <w:rPr>
                <w:rFonts w:ascii="Times New Roman" w:eastAsia="Times New Roman" w:hAnsi="Times New Roman" w:cs="Times New Roman"/>
                <w:sz w:val="28"/>
                <w:szCs w:val="28"/>
              </w:rPr>
            </w:pPr>
            <w:r w:rsidRPr="002E33C3">
              <w:rPr>
                <w:rFonts w:ascii="Times New Roman" w:eastAsia="Times New Roman" w:hAnsi="Times New Roman" w:cs="Times New Roman"/>
                <w:sz w:val="28"/>
                <w:szCs w:val="28"/>
              </w:rPr>
              <w:t>11</w:t>
            </w:r>
          </w:p>
        </w:tc>
      </w:tr>
      <w:tr w:rsidR="002E33C3" w:rsidRPr="002E33C3" w:rsidTr="00D5290A">
        <w:trPr>
          <w:trHeight w:val="75"/>
        </w:trPr>
        <w:tc>
          <w:tcPr>
            <w:tcW w:w="3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E33C3" w:rsidRPr="002E33C3" w:rsidRDefault="002E33C3" w:rsidP="00D5290A">
            <w:pPr>
              <w:spacing w:after="0" w:line="75" w:lineRule="atLeast"/>
              <w:rPr>
                <w:rFonts w:ascii="Times New Roman" w:eastAsia="Times New Roman" w:hAnsi="Times New Roman" w:cs="Times New Roman"/>
                <w:sz w:val="28"/>
                <w:szCs w:val="28"/>
              </w:rPr>
            </w:pPr>
            <w:r w:rsidRPr="002E33C3">
              <w:rPr>
                <w:rFonts w:ascii="Times New Roman" w:eastAsia="Times New Roman" w:hAnsi="Times New Roman" w:cs="Times New Roman"/>
                <w:sz w:val="28"/>
                <w:szCs w:val="28"/>
                <w:bdr w:val="none" w:sz="0" w:space="0" w:color="auto" w:frame="1"/>
              </w:rPr>
              <w:t>Процент качества обученности</w:t>
            </w:r>
          </w:p>
        </w:tc>
        <w:tc>
          <w:tcPr>
            <w:tcW w:w="11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3C3" w:rsidRPr="002E33C3" w:rsidRDefault="002E33C3" w:rsidP="00D5290A">
            <w:pPr>
              <w:spacing w:after="0" w:line="75" w:lineRule="atLeast"/>
              <w:rPr>
                <w:rFonts w:ascii="Times New Roman" w:eastAsia="Times New Roman" w:hAnsi="Times New Roman" w:cs="Times New Roman"/>
                <w:sz w:val="28"/>
                <w:szCs w:val="28"/>
              </w:rPr>
            </w:pPr>
            <w:r w:rsidRPr="002E33C3">
              <w:rPr>
                <w:rFonts w:ascii="Times New Roman" w:eastAsia="Times New Roman" w:hAnsi="Times New Roman" w:cs="Times New Roman"/>
                <w:sz w:val="28"/>
                <w:szCs w:val="28"/>
              </w:rPr>
              <w:t>69,57</w:t>
            </w:r>
          </w:p>
        </w:tc>
        <w:tc>
          <w:tcPr>
            <w:tcW w:w="11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3C3" w:rsidRPr="002E33C3" w:rsidRDefault="002E33C3" w:rsidP="00D5290A">
            <w:pPr>
              <w:spacing w:after="0" w:line="75" w:lineRule="atLeast"/>
              <w:rPr>
                <w:rFonts w:ascii="Times New Roman" w:eastAsia="Times New Roman" w:hAnsi="Times New Roman" w:cs="Times New Roman"/>
                <w:sz w:val="28"/>
                <w:szCs w:val="28"/>
              </w:rPr>
            </w:pPr>
            <w:r w:rsidRPr="002E33C3">
              <w:rPr>
                <w:rFonts w:ascii="Times New Roman" w:eastAsia="Times New Roman" w:hAnsi="Times New Roman" w:cs="Times New Roman"/>
                <w:sz w:val="28"/>
                <w:szCs w:val="28"/>
              </w:rPr>
              <w:t>62,5</w:t>
            </w:r>
          </w:p>
        </w:tc>
        <w:tc>
          <w:tcPr>
            <w:tcW w:w="11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3C3" w:rsidRPr="002E33C3" w:rsidRDefault="002E33C3" w:rsidP="00D5290A">
            <w:pPr>
              <w:spacing w:after="0" w:line="75" w:lineRule="atLeast"/>
              <w:rPr>
                <w:rFonts w:ascii="Times New Roman" w:eastAsia="Times New Roman" w:hAnsi="Times New Roman" w:cs="Times New Roman"/>
                <w:sz w:val="28"/>
                <w:szCs w:val="28"/>
              </w:rPr>
            </w:pPr>
            <w:r w:rsidRPr="002E33C3">
              <w:rPr>
                <w:rFonts w:ascii="Times New Roman" w:eastAsia="Times New Roman" w:hAnsi="Times New Roman" w:cs="Times New Roman"/>
                <w:sz w:val="28"/>
                <w:szCs w:val="28"/>
              </w:rPr>
              <w:t>55,56</w:t>
            </w:r>
          </w:p>
        </w:tc>
        <w:tc>
          <w:tcPr>
            <w:tcW w:w="11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3C3" w:rsidRPr="002E33C3" w:rsidRDefault="002E33C3" w:rsidP="00D5290A">
            <w:pPr>
              <w:spacing w:after="0" w:line="75" w:lineRule="atLeast"/>
              <w:rPr>
                <w:rFonts w:ascii="Times New Roman" w:eastAsia="Times New Roman" w:hAnsi="Times New Roman" w:cs="Times New Roman"/>
                <w:sz w:val="28"/>
                <w:szCs w:val="28"/>
              </w:rPr>
            </w:pPr>
            <w:r w:rsidRPr="002E33C3">
              <w:rPr>
                <w:rFonts w:ascii="Times New Roman" w:eastAsia="Times New Roman" w:hAnsi="Times New Roman" w:cs="Times New Roman"/>
                <w:sz w:val="28"/>
                <w:szCs w:val="28"/>
              </w:rPr>
              <w:t>63,16</w:t>
            </w:r>
          </w:p>
        </w:tc>
        <w:tc>
          <w:tcPr>
            <w:tcW w:w="1152" w:type="dxa"/>
            <w:tcBorders>
              <w:top w:val="nil"/>
              <w:left w:val="nil"/>
              <w:bottom w:val="single" w:sz="8" w:space="0" w:color="auto"/>
              <w:right w:val="single" w:sz="8" w:space="0" w:color="auto"/>
            </w:tcBorders>
            <w:shd w:val="clear" w:color="auto" w:fill="auto"/>
            <w:hideMark/>
          </w:tcPr>
          <w:p w:rsidR="002E33C3" w:rsidRPr="002E33C3" w:rsidRDefault="002E33C3" w:rsidP="00D5290A">
            <w:pPr>
              <w:spacing w:after="0" w:line="75" w:lineRule="atLeast"/>
              <w:rPr>
                <w:rFonts w:ascii="Times New Roman" w:eastAsia="Times New Roman" w:hAnsi="Times New Roman" w:cs="Times New Roman"/>
                <w:sz w:val="28"/>
                <w:szCs w:val="28"/>
              </w:rPr>
            </w:pPr>
            <w:r w:rsidRPr="002E33C3">
              <w:rPr>
                <w:rFonts w:ascii="Times New Roman" w:eastAsia="Times New Roman" w:hAnsi="Times New Roman" w:cs="Times New Roman"/>
                <w:sz w:val="28"/>
                <w:szCs w:val="28"/>
              </w:rPr>
              <w:t>76,19</w:t>
            </w:r>
          </w:p>
        </w:tc>
        <w:tc>
          <w:tcPr>
            <w:tcW w:w="1153" w:type="dxa"/>
            <w:tcBorders>
              <w:top w:val="nil"/>
              <w:left w:val="nil"/>
              <w:bottom w:val="single" w:sz="8" w:space="0" w:color="auto"/>
              <w:right w:val="single" w:sz="8" w:space="0" w:color="auto"/>
            </w:tcBorders>
            <w:shd w:val="clear" w:color="auto" w:fill="auto"/>
            <w:hideMark/>
          </w:tcPr>
          <w:p w:rsidR="002E33C3" w:rsidRPr="002E33C3" w:rsidRDefault="002E33C3" w:rsidP="00D5290A">
            <w:pPr>
              <w:spacing w:after="0" w:line="75" w:lineRule="atLeast"/>
              <w:rPr>
                <w:rFonts w:ascii="Times New Roman" w:eastAsia="Times New Roman" w:hAnsi="Times New Roman" w:cs="Times New Roman"/>
                <w:sz w:val="28"/>
                <w:szCs w:val="28"/>
              </w:rPr>
            </w:pPr>
            <w:r w:rsidRPr="002E33C3">
              <w:rPr>
                <w:rFonts w:ascii="Times New Roman" w:eastAsia="Times New Roman" w:hAnsi="Times New Roman" w:cs="Times New Roman"/>
                <w:sz w:val="28"/>
                <w:szCs w:val="28"/>
              </w:rPr>
              <w:t>75</w:t>
            </w:r>
          </w:p>
        </w:tc>
        <w:tc>
          <w:tcPr>
            <w:tcW w:w="11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33C3" w:rsidRPr="002E33C3" w:rsidRDefault="002E33C3" w:rsidP="00D5290A">
            <w:pPr>
              <w:spacing w:after="0" w:line="75" w:lineRule="atLeast"/>
              <w:rPr>
                <w:rFonts w:ascii="Times New Roman" w:eastAsia="Times New Roman" w:hAnsi="Times New Roman" w:cs="Times New Roman"/>
                <w:sz w:val="28"/>
                <w:szCs w:val="28"/>
              </w:rPr>
            </w:pPr>
            <w:r w:rsidRPr="002E33C3">
              <w:rPr>
                <w:rFonts w:ascii="Times New Roman" w:eastAsia="Times New Roman" w:hAnsi="Times New Roman" w:cs="Times New Roman"/>
                <w:sz w:val="28"/>
                <w:szCs w:val="28"/>
              </w:rPr>
              <w:t>66,67</w:t>
            </w:r>
          </w:p>
        </w:tc>
        <w:tc>
          <w:tcPr>
            <w:tcW w:w="1152" w:type="dxa"/>
            <w:tcBorders>
              <w:top w:val="nil"/>
              <w:left w:val="nil"/>
              <w:bottom w:val="single" w:sz="8" w:space="0" w:color="auto"/>
              <w:right w:val="single" w:sz="8" w:space="0" w:color="auto"/>
            </w:tcBorders>
            <w:shd w:val="clear" w:color="auto" w:fill="auto"/>
            <w:hideMark/>
          </w:tcPr>
          <w:p w:rsidR="002E33C3" w:rsidRPr="002E33C3" w:rsidRDefault="002E33C3" w:rsidP="00D5290A">
            <w:pPr>
              <w:spacing w:after="0" w:line="75" w:lineRule="atLeast"/>
              <w:rPr>
                <w:rFonts w:ascii="Times New Roman" w:eastAsia="Times New Roman" w:hAnsi="Times New Roman" w:cs="Times New Roman"/>
                <w:sz w:val="28"/>
                <w:szCs w:val="28"/>
              </w:rPr>
            </w:pPr>
            <w:r w:rsidRPr="002E33C3">
              <w:rPr>
                <w:rFonts w:ascii="Times New Roman" w:eastAsia="Times New Roman" w:hAnsi="Times New Roman" w:cs="Times New Roman"/>
                <w:sz w:val="28"/>
                <w:szCs w:val="28"/>
              </w:rPr>
              <w:t>73,91</w:t>
            </w:r>
          </w:p>
        </w:tc>
        <w:tc>
          <w:tcPr>
            <w:tcW w:w="1153" w:type="dxa"/>
            <w:tcBorders>
              <w:top w:val="nil"/>
              <w:left w:val="nil"/>
              <w:bottom w:val="single" w:sz="8" w:space="0" w:color="auto"/>
              <w:right w:val="single" w:sz="8" w:space="0" w:color="auto"/>
            </w:tcBorders>
          </w:tcPr>
          <w:p w:rsidR="002E33C3" w:rsidRPr="002E33C3" w:rsidRDefault="002E33C3" w:rsidP="00D5290A">
            <w:pPr>
              <w:spacing w:after="0" w:line="75" w:lineRule="atLeast"/>
              <w:rPr>
                <w:rFonts w:ascii="Times New Roman" w:eastAsia="Times New Roman" w:hAnsi="Times New Roman" w:cs="Times New Roman"/>
                <w:sz w:val="28"/>
                <w:szCs w:val="28"/>
              </w:rPr>
            </w:pPr>
            <w:r w:rsidRPr="002E33C3">
              <w:rPr>
                <w:rFonts w:ascii="Times New Roman" w:eastAsia="Times New Roman" w:hAnsi="Times New Roman" w:cs="Times New Roman"/>
                <w:sz w:val="28"/>
                <w:szCs w:val="28"/>
              </w:rPr>
              <w:t>50</w:t>
            </w:r>
          </w:p>
        </w:tc>
      </w:tr>
    </w:tbl>
    <w:p w:rsidR="002E33C3" w:rsidRPr="002E33C3" w:rsidRDefault="002E33C3" w:rsidP="002E33C3">
      <w:pPr>
        <w:spacing w:after="0" w:line="330" w:lineRule="atLeast"/>
        <w:outlineLvl w:val="2"/>
        <w:rPr>
          <w:rFonts w:ascii="Times New Roman" w:eastAsia="Times New Roman" w:hAnsi="Times New Roman" w:cs="Times New Roman"/>
          <w:sz w:val="28"/>
          <w:szCs w:val="28"/>
        </w:rPr>
      </w:pPr>
      <w:r w:rsidRPr="002E33C3">
        <w:rPr>
          <w:rFonts w:ascii="Times New Roman" w:eastAsia="Times New Roman" w:hAnsi="Times New Roman" w:cs="Times New Roman"/>
          <w:b/>
          <w:bCs/>
          <w:sz w:val="28"/>
          <w:szCs w:val="28"/>
        </w:rPr>
        <w:t> </w:t>
      </w:r>
    </w:p>
    <w:p w:rsidR="002E33C3" w:rsidRPr="002E33C3" w:rsidRDefault="002E33C3" w:rsidP="002E33C3">
      <w:pPr>
        <w:spacing w:after="0" w:line="330" w:lineRule="atLeast"/>
        <w:outlineLvl w:val="2"/>
        <w:rPr>
          <w:rFonts w:ascii="Times New Roman" w:eastAsia="Times New Roman" w:hAnsi="Times New Roman" w:cs="Times New Roman"/>
          <w:sz w:val="28"/>
          <w:szCs w:val="28"/>
        </w:rPr>
      </w:pPr>
      <w:r w:rsidRPr="002E33C3">
        <w:rPr>
          <w:rFonts w:ascii="Times New Roman" w:eastAsia="Times New Roman" w:hAnsi="Times New Roman" w:cs="Times New Roman"/>
          <w:b/>
          <w:bCs/>
          <w:sz w:val="28"/>
          <w:szCs w:val="28"/>
        </w:rPr>
        <w:t> </w:t>
      </w:r>
    </w:p>
    <w:p w:rsidR="002E33C3" w:rsidRPr="002E33C3" w:rsidRDefault="002E33C3" w:rsidP="002E33C3">
      <w:pPr>
        <w:spacing w:after="0" w:line="330" w:lineRule="atLeast"/>
        <w:outlineLvl w:val="2"/>
        <w:rPr>
          <w:rFonts w:ascii="Times New Roman" w:eastAsia="Times New Roman" w:hAnsi="Times New Roman" w:cs="Times New Roman"/>
          <w:sz w:val="28"/>
          <w:szCs w:val="28"/>
        </w:rPr>
      </w:pPr>
      <w:r w:rsidRPr="002E33C3">
        <w:rPr>
          <w:rFonts w:ascii="Times New Roman" w:eastAsia="Times New Roman" w:hAnsi="Times New Roman" w:cs="Times New Roman"/>
          <w:b/>
          <w:bCs/>
          <w:sz w:val="28"/>
          <w:szCs w:val="28"/>
        </w:rPr>
        <w:t>   </w:t>
      </w:r>
    </w:p>
    <w:p w:rsidR="002E33C3" w:rsidRPr="002E33C3" w:rsidRDefault="002E33C3" w:rsidP="002E33C3">
      <w:pPr>
        <w:spacing w:after="0" w:line="330" w:lineRule="atLeast"/>
        <w:outlineLvl w:val="2"/>
        <w:rPr>
          <w:rFonts w:ascii="Times New Roman" w:eastAsia="Times New Roman" w:hAnsi="Times New Roman" w:cs="Times New Roman"/>
          <w:sz w:val="28"/>
          <w:szCs w:val="28"/>
        </w:rPr>
      </w:pPr>
      <w:r w:rsidRPr="002E33C3">
        <w:rPr>
          <w:rFonts w:ascii="Times New Roman" w:eastAsia="Times New Roman" w:hAnsi="Times New Roman" w:cs="Times New Roman"/>
          <w:b/>
          <w:bCs/>
          <w:sz w:val="28"/>
          <w:szCs w:val="28"/>
        </w:rPr>
        <w:t> </w:t>
      </w:r>
    </w:p>
    <w:p w:rsidR="002E33C3" w:rsidRPr="002E33C3" w:rsidRDefault="002E33C3" w:rsidP="002E33C3">
      <w:pPr>
        <w:spacing w:after="0" w:line="330" w:lineRule="atLeast"/>
        <w:outlineLvl w:val="2"/>
        <w:rPr>
          <w:rFonts w:ascii="Times New Roman" w:eastAsia="Times New Roman" w:hAnsi="Times New Roman" w:cs="Times New Roman"/>
          <w:sz w:val="28"/>
          <w:szCs w:val="28"/>
        </w:rPr>
      </w:pPr>
      <w:r w:rsidRPr="002E33C3">
        <w:rPr>
          <w:rFonts w:ascii="Times New Roman" w:eastAsia="Times New Roman" w:hAnsi="Times New Roman" w:cs="Times New Roman"/>
          <w:b/>
          <w:bCs/>
          <w:sz w:val="28"/>
          <w:szCs w:val="28"/>
        </w:rPr>
        <w:t> </w:t>
      </w:r>
    </w:p>
    <w:p w:rsidR="002E33C3" w:rsidRPr="002E33C3" w:rsidRDefault="002E33C3" w:rsidP="002E33C3">
      <w:pPr>
        <w:spacing w:after="0" w:line="330" w:lineRule="atLeast"/>
        <w:outlineLvl w:val="2"/>
        <w:rPr>
          <w:rFonts w:ascii="Times New Roman" w:eastAsia="Times New Roman" w:hAnsi="Times New Roman" w:cs="Times New Roman"/>
          <w:sz w:val="28"/>
          <w:szCs w:val="28"/>
        </w:rPr>
      </w:pPr>
      <w:r w:rsidRPr="002E33C3">
        <w:rPr>
          <w:rFonts w:ascii="Times New Roman" w:eastAsia="Times New Roman" w:hAnsi="Times New Roman" w:cs="Times New Roman"/>
          <w:b/>
          <w:bCs/>
          <w:sz w:val="28"/>
          <w:szCs w:val="28"/>
        </w:rPr>
        <w:t> </w:t>
      </w:r>
    </w:p>
    <w:p w:rsidR="002E33C3" w:rsidRPr="002E33C3" w:rsidRDefault="002E33C3" w:rsidP="002E33C3">
      <w:pPr>
        <w:spacing w:after="0" w:line="330" w:lineRule="atLeast"/>
        <w:outlineLvl w:val="2"/>
        <w:rPr>
          <w:rFonts w:ascii="Times New Roman" w:eastAsia="Times New Roman" w:hAnsi="Times New Roman" w:cs="Times New Roman"/>
          <w:sz w:val="28"/>
          <w:szCs w:val="28"/>
        </w:rPr>
      </w:pPr>
      <w:r w:rsidRPr="002E33C3">
        <w:rPr>
          <w:rFonts w:ascii="Times New Roman" w:eastAsia="Times New Roman" w:hAnsi="Times New Roman" w:cs="Times New Roman"/>
          <w:b/>
          <w:bCs/>
          <w:sz w:val="28"/>
          <w:szCs w:val="28"/>
        </w:rPr>
        <w:t> </w:t>
      </w:r>
    </w:p>
    <w:p w:rsidR="002E33C3" w:rsidRPr="002E33C3" w:rsidRDefault="002E33C3" w:rsidP="002E33C3">
      <w:pPr>
        <w:spacing w:after="0" w:line="330" w:lineRule="atLeast"/>
        <w:outlineLvl w:val="2"/>
        <w:rPr>
          <w:rFonts w:ascii="Times New Roman" w:eastAsia="Times New Roman" w:hAnsi="Times New Roman" w:cs="Times New Roman"/>
          <w:sz w:val="28"/>
          <w:szCs w:val="28"/>
        </w:rPr>
      </w:pPr>
      <w:r w:rsidRPr="002E33C3">
        <w:rPr>
          <w:rFonts w:ascii="Times New Roman" w:eastAsia="Times New Roman" w:hAnsi="Times New Roman" w:cs="Times New Roman"/>
          <w:b/>
          <w:bCs/>
          <w:sz w:val="28"/>
          <w:szCs w:val="28"/>
        </w:rPr>
        <w:t> </w:t>
      </w:r>
    </w:p>
    <w:p w:rsidR="002E33C3" w:rsidRPr="002E33C3" w:rsidRDefault="002E33C3" w:rsidP="002E33C3">
      <w:pPr>
        <w:spacing w:after="0" w:line="330" w:lineRule="atLeast"/>
        <w:outlineLvl w:val="2"/>
        <w:rPr>
          <w:rFonts w:ascii="Times New Roman" w:eastAsia="Times New Roman" w:hAnsi="Times New Roman" w:cs="Times New Roman"/>
          <w:sz w:val="28"/>
          <w:szCs w:val="28"/>
        </w:rPr>
      </w:pPr>
      <w:r w:rsidRPr="002E33C3">
        <w:rPr>
          <w:rFonts w:ascii="Times New Roman" w:eastAsia="Times New Roman" w:hAnsi="Times New Roman" w:cs="Times New Roman"/>
          <w:b/>
          <w:bCs/>
          <w:sz w:val="28"/>
          <w:szCs w:val="28"/>
        </w:rPr>
        <w:t> </w:t>
      </w:r>
    </w:p>
    <w:p w:rsidR="002E33C3" w:rsidRPr="002E33C3" w:rsidRDefault="002E33C3" w:rsidP="002E33C3">
      <w:pPr>
        <w:spacing w:after="0" w:line="330" w:lineRule="atLeast"/>
        <w:outlineLvl w:val="2"/>
        <w:rPr>
          <w:rFonts w:ascii="Times New Roman" w:eastAsia="Times New Roman" w:hAnsi="Times New Roman" w:cs="Times New Roman"/>
          <w:sz w:val="28"/>
          <w:szCs w:val="28"/>
        </w:rPr>
      </w:pPr>
      <w:r w:rsidRPr="002E33C3">
        <w:rPr>
          <w:rFonts w:ascii="Times New Roman" w:eastAsia="Times New Roman" w:hAnsi="Times New Roman" w:cs="Times New Roman"/>
          <w:b/>
          <w:bCs/>
          <w:sz w:val="28"/>
          <w:szCs w:val="28"/>
        </w:rPr>
        <w:t> </w:t>
      </w:r>
    </w:p>
    <w:p w:rsidR="002E33C3" w:rsidRPr="002E33C3" w:rsidRDefault="002E33C3" w:rsidP="002E33C3">
      <w:pPr>
        <w:spacing w:after="0" w:line="330" w:lineRule="atLeast"/>
        <w:outlineLvl w:val="2"/>
        <w:rPr>
          <w:rFonts w:ascii="Times New Roman" w:eastAsia="Times New Roman" w:hAnsi="Times New Roman" w:cs="Times New Roman"/>
          <w:sz w:val="28"/>
          <w:szCs w:val="28"/>
        </w:rPr>
      </w:pPr>
      <w:r w:rsidRPr="002E33C3">
        <w:rPr>
          <w:rFonts w:ascii="Times New Roman" w:eastAsia="Times New Roman" w:hAnsi="Times New Roman" w:cs="Times New Roman"/>
          <w:b/>
          <w:bCs/>
          <w:sz w:val="28"/>
          <w:szCs w:val="28"/>
        </w:rPr>
        <w:lastRenderedPageBreak/>
        <w:t>Успеваемость учащихся 2-4-х классов</w:t>
      </w:r>
      <w:r w:rsidRPr="002E33C3">
        <w:rPr>
          <w:rFonts w:ascii="Times New Roman" w:eastAsia="Times New Roman" w:hAnsi="Times New Roman" w:cs="Times New Roman"/>
          <w:sz w:val="28"/>
          <w:szCs w:val="28"/>
        </w:rPr>
        <w:t> </w:t>
      </w:r>
      <w:r w:rsidRPr="002E33C3">
        <w:rPr>
          <w:rFonts w:ascii="Times New Roman" w:eastAsia="Times New Roman" w:hAnsi="Times New Roman" w:cs="Times New Roman"/>
          <w:sz w:val="28"/>
          <w:szCs w:val="28"/>
          <w:bdr w:val="none" w:sz="0" w:space="0" w:color="auto" w:frame="1"/>
        </w:rPr>
        <w:t>составила в текущем учебном году 100%, что соответственно равно успеваемости предыдущего года.</w:t>
      </w:r>
    </w:p>
    <w:p w:rsidR="002E33C3" w:rsidRPr="002E33C3" w:rsidRDefault="002E33C3" w:rsidP="002E33C3">
      <w:pPr>
        <w:spacing w:after="0" w:line="330" w:lineRule="atLeast"/>
        <w:outlineLvl w:val="2"/>
        <w:rPr>
          <w:rFonts w:ascii="Times New Roman" w:eastAsia="Times New Roman" w:hAnsi="Times New Roman" w:cs="Times New Roman"/>
          <w:sz w:val="28"/>
          <w:szCs w:val="28"/>
        </w:rPr>
      </w:pPr>
      <w:r w:rsidRPr="002E33C3">
        <w:rPr>
          <w:rFonts w:ascii="Times New Roman" w:eastAsia="Times New Roman" w:hAnsi="Times New Roman" w:cs="Times New Roman"/>
          <w:sz w:val="28"/>
          <w:szCs w:val="28"/>
          <w:bdr w:val="none" w:sz="0" w:space="0" w:color="auto" w:frame="1"/>
        </w:rPr>
        <w:t>На «отлично» окончили учебный год 35 уч-ся</w:t>
      </w:r>
    </w:p>
    <w:p w:rsidR="002E33C3" w:rsidRPr="002E33C3" w:rsidRDefault="002E33C3" w:rsidP="002E33C3">
      <w:pPr>
        <w:spacing w:after="0" w:line="330" w:lineRule="atLeast"/>
        <w:outlineLvl w:val="2"/>
        <w:rPr>
          <w:rFonts w:ascii="Times New Roman" w:eastAsia="Times New Roman" w:hAnsi="Times New Roman" w:cs="Times New Roman"/>
          <w:sz w:val="28"/>
          <w:szCs w:val="28"/>
        </w:rPr>
      </w:pPr>
      <w:r w:rsidRPr="002E33C3">
        <w:rPr>
          <w:rFonts w:ascii="Times New Roman" w:eastAsia="Times New Roman" w:hAnsi="Times New Roman" w:cs="Times New Roman"/>
          <w:sz w:val="28"/>
          <w:szCs w:val="28"/>
          <w:bdr w:val="none" w:sz="0" w:space="0" w:color="auto" w:frame="1"/>
        </w:rPr>
        <w:t>На «хорошо» - 87 уч-ся</w:t>
      </w:r>
    </w:p>
    <w:p w:rsidR="002E33C3" w:rsidRPr="002E33C3" w:rsidRDefault="002E33C3" w:rsidP="002E33C3">
      <w:pPr>
        <w:spacing w:after="0" w:line="330" w:lineRule="atLeast"/>
        <w:outlineLvl w:val="2"/>
        <w:rPr>
          <w:rFonts w:ascii="Times New Roman" w:eastAsia="Times New Roman" w:hAnsi="Times New Roman" w:cs="Times New Roman"/>
          <w:sz w:val="28"/>
          <w:szCs w:val="28"/>
        </w:rPr>
      </w:pPr>
      <w:r w:rsidRPr="002E33C3">
        <w:rPr>
          <w:rFonts w:ascii="Times New Roman" w:eastAsia="Times New Roman" w:hAnsi="Times New Roman" w:cs="Times New Roman"/>
          <w:sz w:val="28"/>
          <w:szCs w:val="28"/>
          <w:bdr w:val="none" w:sz="0" w:space="0" w:color="auto" w:frame="1"/>
        </w:rPr>
        <w:t>Усп.-100%</w:t>
      </w:r>
    </w:p>
    <w:p w:rsidR="002E33C3" w:rsidRPr="002E33C3" w:rsidRDefault="002E33C3" w:rsidP="002E33C3">
      <w:pPr>
        <w:spacing w:after="0" w:line="330" w:lineRule="atLeast"/>
        <w:outlineLvl w:val="2"/>
        <w:rPr>
          <w:rFonts w:ascii="Times New Roman" w:eastAsia="Times New Roman" w:hAnsi="Times New Roman" w:cs="Times New Roman"/>
          <w:sz w:val="28"/>
          <w:szCs w:val="28"/>
          <w:bdr w:val="none" w:sz="0" w:space="0" w:color="auto" w:frame="1"/>
        </w:rPr>
      </w:pPr>
      <w:r w:rsidRPr="002E33C3">
        <w:rPr>
          <w:rFonts w:ascii="Times New Roman" w:eastAsia="Times New Roman" w:hAnsi="Times New Roman" w:cs="Times New Roman"/>
          <w:sz w:val="28"/>
          <w:szCs w:val="28"/>
          <w:bdr w:val="none" w:sz="0" w:space="0" w:color="auto" w:frame="1"/>
        </w:rPr>
        <w:t>Качество-66,3%</w:t>
      </w:r>
    </w:p>
    <w:p w:rsidR="002E33C3" w:rsidRPr="002E33C3" w:rsidRDefault="002E33C3" w:rsidP="002E33C3">
      <w:pPr>
        <w:spacing w:after="0" w:line="330" w:lineRule="atLeast"/>
        <w:outlineLvl w:val="2"/>
        <w:rPr>
          <w:rFonts w:ascii="Times New Roman" w:eastAsia="Times New Roman" w:hAnsi="Times New Roman" w:cs="Times New Roman"/>
          <w:sz w:val="28"/>
          <w:szCs w:val="28"/>
        </w:rPr>
      </w:pPr>
    </w:p>
    <w:p w:rsidR="002E33C3" w:rsidRPr="002E33C3" w:rsidRDefault="002E33C3" w:rsidP="002E33C3">
      <w:pPr>
        <w:spacing w:after="0" w:line="330" w:lineRule="atLeast"/>
        <w:outlineLvl w:val="2"/>
        <w:rPr>
          <w:rFonts w:ascii="Times New Roman" w:eastAsia="Times New Roman" w:hAnsi="Times New Roman" w:cs="Times New Roman"/>
          <w:sz w:val="28"/>
          <w:szCs w:val="28"/>
        </w:rPr>
      </w:pPr>
      <w:r w:rsidRPr="002E33C3">
        <w:rPr>
          <w:rFonts w:ascii="Times New Roman" w:eastAsia="Times New Roman" w:hAnsi="Times New Roman" w:cs="Times New Roman"/>
          <w:b/>
          <w:bCs/>
          <w:sz w:val="28"/>
          <w:szCs w:val="28"/>
          <w:bdr w:val="none" w:sz="0" w:space="0" w:color="auto" w:frame="1"/>
        </w:rPr>
        <w:t>Качество знаний выше показателя по школе имеют классы:</w:t>
      </w:r>
    </w:p>
    <w:tbl>
      <w:tblPr>
        <w:tblW w:w="14880" w:type="dxa"/>
        <w:jc w:val="center"/>
        <w:tblInd w:w="55" w:type="dxa"/>
        <w:tblCellMar>
          <w:left w:w="0" w:type="dxa"/>
          <w:right w:w="0" w:type="dxa"/>
        </w:tblCellMar>
        <w:tblLook w:val="04A0" w:firstRow="1" w:lastRow="0" w:firstColumn="1" w:lastColumn="0" w:noHBand="0" w:noVBand="1"/>
      </w:tblPr>
      <w:tblGrid>
        <w:gridCol w:w="3685"/>
        <w:gridCol w:w="5243"/>
        <w:gridCol w:w="5952"/>
      </w:tblGrid>
      <w:tr w:rsidR="002E33C3" w:rsidRPr="002E33C3" w:rsidTr="00D5290A">
        <w:trPr>
          <w:jc w:val="center"/>
        </w:trPr>
        <w:tc>
          <w:tcPr>
            <w:tcW w:w="3686" w:type="dxa"/>
            <w:tcBorders>
              <w:top w:val="single" w:sz="8" w:space="0" w:color="000000"/>
              <w:left w:val="single" w:sz="8" w:space="0" w:color="000000"/>
              <w:bottom w:val="single" w:sz="8" w:space="0" w:color="000000"/>
              <w:right w:val="nil"/>
            </w:tcBorders>
            <w:shd w:val="clear" w:color="auto" w:fill="auto"/>
            <w:tcMar>
              <w:top w:w="55" w:type="dxa"/>
              <w:left w:w="55" w:type="dxa"/>
              <w:bottom w:w="55" w:type="dxa"/>
              <w:right w:w="55" w:type="dxa"/>
            </w:tcMar>
            <w:hideMark/>
          </w:tcPr>
          <w:p w:rsidR="002E33C3" w:rsidRPr="002E33C3" w:rsidRDefault="002E33C3" w:rsidP="00D5290A">
            <w:pPr>
              <w:spacing w:after="0" w:line="276" w:lineRule="atLeast"/>
              <w:rPr>
                <w:rFonts w:ascii="Times New Roman" w:eastAsia="Times New Roman" w:hAnsi="Times New Roman" w:cs="Times New Roman"/>
                <w:sz w:val="28"/>
                <w:szCs w:val="28"/>
              </w:rPr>
            </w:pPr>
            <w:r w:rsidRPr="002E33C3">
              <w:rPr>
                <w:rFonts w:ascii="Times New Roman" w:eastAsia="Times New Roman" w:hAnsi="Times New Roman" w:cs="Times New Roman"/>
                <w:b/>
                <w:bCs/>
                <w:sz w:val="28"/>
                <w:szCs w:val="28"/>
                <w:bdr w:val="none" w:sz="0" w:space="0" w:color="auto" w:frame="1"/>
              </w:rPr>
              <w:t>Класс</w:t>
            </w:r>
          </w:p>
        </w:tc>
        <w:tc>
          <w:tcPr>
            <w:tcW w:w="5245" w:type="dxa"/>
            <w:tcBorders>
              <w:top w:val="single" w:sz="8" w:space="0" w:color="000000"/>
              <w:left w:val="single" w:sz="8" w:space="0" w:color="000000"/>
              <w:bottom w:val="single" w:sz="8" w:space="0" w:color="000000"/>
              <w:right w:val="nil"/>
            </w:tcBorders>
            <w:shd w:val="clear" w:color="auto" w:fill="auto"/>
            <w:tcMar>
              <w:top w:w="55" w:type="dxa"/>
              <w:left w:w="55" w:type="dxa"/>
              <w:bottom w:w="55" w:type="dxa"/>
              <w:right w:w="55" w:type="dxa"/>
            </w:tcMar>
            <w:hideMark/>
          </w:tcPr>
          <w:p w:rsidR="002E33C3" w:rsidRPr="002E33C3" w:rsidRDefault="002E33C3" w:rsidP="00D5290A">
            <w:pPr>
              <w:spacing w:after="0" w:line="276" w:lineRule="atLeast"/>
              <w:rPr>
                <w:rFonts w:ascii="Times New Roman" w:eastAsia="Times New Roman" w:hAnsi="Times New Roman" w:cs="Times New Roman"/>
                <w:sz w:val="28"/>
                <w:szCs w:val="28"/>
              </w:rPr>
            </w:pPr>
            <w:r w:rsidRPr="002E33C3">
              <w:rPr>
                <w:rFonts w:ascii="Times New Roman" w:eastAsia="Times New Roman" w:hAnsi="Times New Roman" w:cs="Times New Roman"/>
                <w:b/>
                <w:bCs/>
                <w:sz w:val="28"/>
                <w:szCs w:val="28"/>
                <w:bdr w:val="none" w:sz="0" w:space="0" w:color="auto" w:frame="1"/>
              </w:rPr>
              <w:t>Качество знаний</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2E33C3" w:rsidRPr="002E33C3" w:rsidRDefault="002E33C3" w:rsidP="00D5290A">
            <w:pPr>
              <w:spacing w:after="0" w:line="276" w:lineRule="atLeast"/>
              <w:rPr>
                <w:rFonts w:ascii="Times New Roman" w:eastAsia="Times New Roman" w:hAnsi="Times New Roman" w:cs="Times New Roman"/>
                <w:sz w:val="28"/>
                <w:szCs w:val="28"/>
              </w:rPr>
            </w:pPr>
            <w:r w:rsidRPr="002E33C3">
              <w:rPr>
                <w:rFonts w:ascii="Times New Roman" w:eastAsia="Times New Roman" w:hAnsi="Times New Roman" w:cs="Times New Roman"/>
                <w:b/>
                <w:bCs/>
                <w:sz w:val="28"/>
                <w:szCs w:val="28"/>
                <w:bdr w:val="none" w:sz="0" w:space="0" w:color="auto" w:frame="1"/>
              </w:rPr>
              <w:t>Классный руководитель</w:t>
            </w:r>
          </w:p>
        </w:tc>
      </w:tr>
      <w:tr w:rsidR="002E33C3" w:rsidRPr="002E33C3" w:rsidTr="00D5290A">
        <w:trPr>
          <w:jc w:val="center"/>
        </w:trPr>
        <w:tc>
          <w:tcPr>
            <w:tcW w:w="3686" w:type="dxa"/>
            <w:tcBorders>
              <w:top w:val="nil"/>
              <w:left w:val="single" w:sz="8" w:space="0" w:color="000000"/>
              <w:bottom w:val="single" w:sz="8" w:space="0" w:color="auto"/>
              <w:right w:val="nil"/>
            </w:tcBorders>
            <w:shd w:val="clear" w:color="auto" w:fill="auto"/>
            <w:tcMar>
              <w:top w:w="55" w:type="dxa"/>
              <w:left w:w="55" w:type="dxa"/>
              <w:bottom w:w="55" w:type="dxa"/>
              <w:right w:w="55" w:type="dxa"/>
            </w:tcMar>
            <w:hideMark/>
          </w:tcPr>
          <w:p w:rsidR="002E33C3" w:rsidRPr="002E33C3" w:rsidRDefault="002E33C3" w:rsidP="00D5290A">
            <w:pPr>
              <w:spacing w:after="0" w:line="276" w:lineRule="atLeast"/>
              <w:rPr>
                <w:rFonts w:ascii="Times New Roman" w:eastAsia="Times New Roman" w:hAnsi="Times New Roman" w:cs="Times New Roman"/>
                <w:sz w:val="28"/>
                <w:szCs w:val="28"/>
              </w:rPr>
            </w:pPr>
            <w:r w:rsidRPr="002E33C3">
              <w:rPr>
                <w:rFonts w:ascii="Times New Roman" w:eastAsia="Times New Roman" w:hAnsi="Times New Roman" w:cs="Times New Roman"/>
                <w:b/>
                <w:bCs/>
                <w:sz w:val="28"/>
                <w:szCs w:val="28"/>
                <w:bdr w:val="none" w:sz="0" w:space="0" w:color="auto" w:frame="1"/>
              </w:rPr>
              <w:t>3«А»</w:t>
            </w:r>
          </w:p>
        </w:tc>
        <w:tc>
          <w:tcPr>
            <w:tcW w:w="5245" w:type="dxa"/>
            <w:tcBorders>
              <w:top w:val="nil"/>
              <w:left w:val="single" w:sz="8" w:space="0" w:color="000000"/>
              <w:bottom w:val="single" w:sz="8" w:space="0" w:color="auto"/>
              <w:right w:val="nil"/>
            </w:tcBorders>
            <w:shd w:val="clear" w:color="auto" w:fill="auto"/>
            <w:tcMar>
              <w:top w:w="55" w:type="dxa"/>
              <w:left w:w="55" w:type="dxa"/>
              <w:bottom w:w="55" w:type="dxa"/>
              <w:right w:w="55" w:type="dxa"/>
            </w:tcMar>
            <w:hideMark/>
          </w:tcPr>
          <w:p w:rsidR="002E33C3" w:rsidRPr="002E33C3" w:rsidRDefault="002E33C3" w:rsidP="00D5290A">
            <w:pPr>
              <w:spacing w:after="0" w:line="276" w:lineRule="atLeast"/>
              <w:rPr>
                <w:rFonts w:ascii="Times New Roman" w:eastAsia="Times New Roman" w:hAnsi="Times New Roman" w:cs="Times New Roman"/>
                <w:sz w:val="28"/>
                <w:szCs w:val="28"/>
              </w:rPr>
            </w:pPr>
            <w:r w:rsidRPr="002E33C3">
              <w:rPr>
                <w:rFonts w:ascii="Times New Roman" w:eastAsia="Times New Roman" w:hAnsi="Times New Roman" w:cs="Times New Roman"/>
                <w:b/>
                <w:bCs/>
                <w:sz w:val="28"/>
                <w:szCs w:val="28"/>
                <w:bdr w:val="none" w:sz="0" w:space="0" w:color="auto" w:frame="1"/>
              </w:rPr>
              <w:t>76,19%</w:t>
            </w:r>
          </w:p>
        </w:tc>
        <w:tc>
          <w:tcPr>
            <w:tcW w:w="5953" w:type="dxa"/>
            <w:tcBorders>
              <w:top w:val="nil"/>
              <w:left w:val="single" w:sz="8" w:space="0" w:color="000000"/>
              <w:bottom w:val="single" w:sz="8" w:space="0" w:color="auto"/>
              <w:right w:val="single" w:sz="8" w:space="0" w:color="000000"/>
            </w:tcBorders>
            <w:shd w:val="clear" w:color="auto" w:fill="auto"/>
            <w:tcMar>
              <w:top w:w="55" w:type="dxa"/>
              <w:left w:w="55" w:type="dxa"/>
              <w:bottom w:w="55" w:type="dxa"/>
              <w:right w:w="55" w:type="dxa"/>
            </w:tcMar>
            <w:hideMark/>
          </w:tcPr>
          <w:p w:rsidR="002E33C3" w:rsidRPr="002E33C3" w:rsidRDefault="002E33C3" w:rsidP="00D5290A">
            <w:pPr>
              <w:spacing w:after="0" w:line="276" w:lineRule="atLeast"/>
              <w:rPr>
                <w:rFonts w:ascii="Times New Roman" w:eastAsia="Times New Roman" w:hAnsi="Times New Roman" w:cs="Times New Roman"/>
                <w:sz w:val="28"/>
                <w:szCs w:val="28"/>
              </w:rPr>
            </w:pPr>
            <w:proofErr w:type="spellStart"/>
            <w:r w:rsidRPr="002E33C3">
              <w:rPr>
                <w:rFonts w:ascii="Times New Roman" w:eastAsia="Times New Roman" w:hAnsi="Times New Roman" w:cs="Times New Roman"/>
                <w:b/>
                <w:bCs/>
                <w:sz w:val="28"/>
                <w:szCs w:val="28"/>
                <w:bdr w:val="none" w:sz="0" w:space="0" w:color="auto" w:frame="1"/>
              </w:rPr>
              <w:t>Агайгельдиева</w:t>
            </w:r>
            <w:proofErr w:type="spellEnd"/>
            <w:r w:rsidRPr="002E33C3">
              <w:rPr>
                <w:rFonts w:ascii="Times New Roman" w:eastAsia="Times New Roman" w:hAnsi="Times New Roman" w:cs="Times New Roman"/>
                <w:b/>
                <w:bCs/>
                <w:sz w:val="28"/>
                <w:szCs w:val="28"/>
                <w:bdr w:val="none" w:sz="0" w:space="0" w:color="auto" w:frame="1"/>
              </w:rPr>
              <w:t xml:space="preserve"> З. А. </w:t>
            </w:r>
          </w:p>
        </w:tc>
      </w:tr>
      <w:tr w:rsidR="002E33C3" w:rsidRPr="002E33C3" w:rsidTr="00D5290A">
        <w:trPr>
          <w:trHeight w:val="90"/>
          <w:jc w:val="center"/>
        </w:trPr>
        <w:tc>
          <w:tcPr>
            <w:tcW w:w="3686" w:type="dxa"/>
            <w:tcBorders>
              <w:top w:val="nil"/>
              <w:left w:val="single" w:sz="8" w:space="0" w:color="000000"/>
              <w:bottom w:val="single" w:sz="8" w:space="0" w:color="auto"/>
              <w:right w:val="nil"/>
            </w:tcBorders>
            <w:shd w:val="clear" w:color="auto" w:fill="auto"/>
            <w:tcMar>
              <w:top w:w="55" w:type="dxa"/>
              <w:left w:w="55" w:type="dxa"/>
              <w:bottom w:w="55" w:type="dxa"/>
              <w:right w:w="55" w:type="dxa"/>
            </w:tcMar>
            <w:hideMark/>
          </w:tcPr>
          <w:p w:rsidR="002E33C3" w:rsidRPr="002E33C3" w:rsidRDefault="002E33C3" w:rsidP="00D5290A">
            <w:pPr>
              <w:spacing w:after="0" w:line="90" w:lineRule="atLeast"/>
              <w:rPr>
                <w:rFonts w:ascii="Times New Roman" w:eastAsia="Times New Roman" w:hAnsi="Times New Roman" w:cs="Times New Roman"/>
                <w:sz w:val="28"/>
                <w:szCs w:val="28"/>
              </w:rPr>
            </w:pPr>
            <w:r w:rsidRPr="002E33C3">
              <w:rPr>
                <w:rFonts w:ascii="Times New Roman" w:eastAsia="Times New Roman" w:hAnsi="Times New Roman" w:cs="Times New Roman"/>
                <w:b/>
                <w:bCs/>
                <w:sz w:val="28"/>
                <w:szCs w:val="28"/>
                <w:bdr w:val="none" w:sz="0" w:space="0" w:color="auto" w:frame="1"/>
              </w:rPr>
              <w:t>3 «Б»</w:t>
            </w:r>
          </w:p>
        </w:tc>
        <w:tc>
          <w:tcPr>
            <w:tcW w:w="5245" w:type="dxa"/>
            <w:tcBorders>
              <w:top w:val="nil"/>
              <w:left w:val="single" w:sz="8" w:space="0" w:color="000000"/>
              <w:bottom w:val="single" w:sz="8" w:space="0" w:color="auto"/>
              <w:right w:val="nil"/>
            </w:tcBorders>
            <w:shd w:val="clear" w:color="auto" w:fill="auto"/>
            <w:tcMar>
              <w:top w:w="55" w:type="dxa"/>
              <w:left w:w="55" w:type="dxa"/>
              <w:bottom w:w="55" w:type="dxa"/>
              <w:right w:w="55" w:type="dxa"/>
            </w:tcMar>
            <w:hideMark/>
          </w:tcPr>
          <w:p w:rsidR="002E33C3" w:rsidRPr="002E33C3" w:rsidRDefault="002E33C3" w:rsidP="00D5290A">
            <w:pPr>
              <w:spacing w:after="0" w:line="90" w:lineRule="atLeast"/>
              <w:rPr>
                <w:rFonts w:ascii="Times New Roman" w:eastAsia="Times New Roman" w:hAnsi="Times New Roman" w:cs="Times New Roman"/>
                <w:sz w:val="28"/>
                <w:szCs w:val="28"/>
              </w:rPr>
            </w:pPr>
            <w:r w:rsidRPr="002E33C3">
              <w:rPr>
                <w:rFonts w:ascii="Times New Roman" w:eastAsia="Times New Roman" w:hAnsi="Times New Roman" w:cs="Times New Roman"/>
                <w:b/>
                <w:bCs/>
                <w:sz w:val="28"/>
                <w:szCs w:val="28"/>
                <w:bdr w:val="none" w:sz="0" w:space="0" w:color="auto" w:frame="1"/>
              </w:rPr>
              <w:t>75%</w:t>
            </w:r>
          </w:p>
        </w:tc>
        <w:tc>
          <w:tcPr>
            <w:tcW w:w="5953" w:type="dxa"/>
            <w:tcBorders>
              <w:top w:val="nil"/>
              <w:left w:val="single" w:sz="8" w:space="0" w:color="000000"/>
              <w:bottom w:val="single" w:sz="8" w:space="0" w:color="auto"/>
              <w:right w:val="single" w:sz="8" w:space="0" w:color="000000"/>
            </w:tcBorders>
            <w:shd w:val="clear" w:color="auto" w:fill="auto"/>
            <w:tcMar>
              <w:top w:w="55" w:type="dxa"/>
              <w:left w:w="55" w:type="dxa"/>
              <w:bottom w:w="55" w:type="dxa"/>
              <w:right w:w="55" w:type="dxa"/>
            </w:tcMar>
            <w:hideMark/>
          </w:tcPr>
          <w:p w:rsidR="002E33C3" w:rsidRPr="002E33C3" w:rsidRDefault="002E33C3" w:rsidP="00D5290A">
            <w:pPr>
              <w:spacing w:after="0" w:line="90" w:lineRule="atLeast"/>
              <w:rPr>
                <w:rFonts w:ascii="Times New Roman" w:eastAsia="Times New Roman" w:hAnsi="Times New Roman" w:cs="Times New Roman"/>
                <w:sz w:val="28"/>
                <w:szCs w:val="28"/>
              </w:rPr>
            </w:pPr>
            <w:r w:rsidRPr="002E33C3">
              <w:rPr>
                <w:rFonts w:ascii="Times New Roman" w:eastAsia="Times New Roman" w:hAnsi="Times New Roman" w:cs="Times New Roman"/>
                <w:b/>
                <w:bCs/>
                <w:sz w:val="28"/>
                <w:szCs w:val="28"/>
                <w:bdr w:val="none" w:sz="0" w:space="0" w:color="auto" w:frame="1"/>
              </w:rPr>
              <w:t>Кумратова М. Р.</w:t>
            </w:r>
          </w:p>
        </w:tc>
      </w:tr>
      <w:tr w:rsidR="002E33C3" w:rsidRPr="002E33C3" w:rsidTr="00D5290A">
        <w:trPr>
          <w:trHeight w:val="345"/>
          <w:jc w:val="center"/>
        </w:trPr>
        <w:tc>
          <w:tcPr>
            <w:tcW w:w="3686"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2E33C3" w:rsidRPr="002E33C3" w:rsidRDefault="002E33C3" w:rsidP="00D5290A">
            <w:pPr>
              <w:spacing w:after="0" w:line="276" w:lineRule="atLeast"/>
              <w:rPr>
                <w:rFonts w:ascii="Times New Roman" w:eastAsia="Times New Roman" w:hAnsi="Times New Roman" w:cs="Times New Roman"/>
                <w:sz w:val="28"/>
                <w:szCs w:val="28"/>
              </w:rPr>
            </w:pPr>
            <w:r w:rsidRPr="002E33C3">
              <w:rPr>
                <w:rFonts w:ascii="Times New Roman" w:eastAsia="Times New Roman" w:hAnsi="Times New Roman" w:cs="Times New Roman"/>
                <w:b/>
                <w:bCs/>
                <w:sz w:val="28"/>
                <w:szCs w:val="28"/>
                <w:bdr w:val="none" w:sz="0" w:space="0" w:color="auto" w:frame="1"/>
              </w:rPr>
              <w:t>4 «Б»</w:t>
            </w:r>
          </w:p>
        </w:tc>
        <w:tc>
          <w:tcPr>
            <w:tcW w:w="5245"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hideMark/>
          </w:tcPr>
          <w:p w:rsidR="002E33C3" w:rsidRPr="002E33C3" w:rsidRDefault="002E33C3" w:rsidP="00D5290A">
            <w:pPr>
              <w:spacing w:after="0" w:line="276" w:lineRule="atLeast"/>
              <w:rPr>
                <w:rFonts w:ascii="Times New Roman" w:eastAsia="Times New Roman" w:hAnsi="Times New Roman" w:cs="Times New Roman"/>
                <w:sz w:val="28"/>
                <w:szCs w:val="28"/>
              </w:rPr>
            </w:pPr>
            <w:r w:rsidRPr="002E33C3">
              <w:rPr>
                <w:rFonts w:ascii="Times New Roman" w:eastAsia="Times New Roman" w:hAnsi="Times New Roman" w:cs="Times New Roman"/>
                <w:b/>
                <w:bCs/>
                <w:sz w:val="28"/>
                <w:szCs w:val="28"/>
                <w:bdr w:val="none" w:sz="0" w:space="0" w:color="auto" w:frame="1"/>
              </w:rPr>
              <w:t>73,91%</w:t>
            </w:r>
          </w:p>
        </w:tc>
        <w:tc>
          <w:tcPr>
            <w:tcW w:w="5953" w:type="dxa"/>
            <w:tcBorders>
              <w:top w:val="nil"/>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2E33C3" w:rsidRPr="002E33C3" w:rsidRDefault="002E33C3" w:rsidP="00D5290A">
            <w:pPr>
              <w:spacing w:after="0" w:line="276" w:lineRule="atLeast"/>
              <w:rPr>
                <w:rFonts w:ascii="Times New Roman" w:eastAsia="Times New Roman" w:hAnsi="Times New Roman" w:cs="Times New Roman"/>
                <w:sz w:val="28"/>
                <w:szCs w:val="28"/>
              </w:rPr>
            </w:pPr>
            <w:r w:rsidRPr="002E33C3">
              <w:rPr>
                <w:rFonts w:ascii="Times New Roman" w:eastAsia="Times New Roman" w:hAnsi="Times New Roman" w:cs="Times New Roman"/>
                <w:b/>
                <w:bCs/>
                <w:sz w:val="28"/>
                <w:szCs w:val="28"/>
                <w:bdr w:val="none" w:sz="0" w:space="0" w:color="auto" w:frame="1"/>
              </w:rPr>
              <w:t> </w:t>
            </w:r>
            <w:proofErr w:type="spellStart"/>
            <w:r w:rsidRPr="002E33C3">
              <w:rPr>
                <w:rFonts w:ascii="Times New Roman" w:eastAsia="Times New Roman" w:hAnsi="Times New Roman" w:cs="Times New Roman"/>
                <w:b/>
                <w:bCs/>
                <w:sz w:val="28"/>
                <w:szCs w:val="28"/>
                <w:bdr w:val="none" w:sz="0" w:space="0" w:color="auto" w:frame="1"/>
              </w:rPr>
              <w:t>Баисова</w:t>
            </w:r>
            <w:proofErr w:type="spellEnd"/>
            <w:r w:rsidRPr="002E33C3">
              <w:rPr>
                <w:rFonts w:ascii="Times New Roman" w:eastAsia="Times New Roman" w:hAnsi="Times New Roman" w:cs="Times New Roman"/>
                <w:b/>
                <w:bCs/>
                <w:sz w:val="28"/>
                <w:szCs w:val="28"/>
                <w:bdr w:val="none" w:sz="0" w:space="0" w:color="auto" w:frame="1"/>
              </w:rPr>
              <w:t xml:space="preserve"> Э.Э.                                      </w:t>
            </w:r>
          </w:p>
        </w:tc>
      </w:tr>
    </w:tbl>
    <w:p w:rsidR="002E33C3" w:rsidRPr="00A9391B" w:rsidRDefault="002E33C3" w:rsidP="002E33C3">
      <w:pPr>
        <w:spacing w:after="0" w:line="330" w:lineRule="atLeast"/>
        <w:outlineLvl w:val="2"/>
        <w:rPr>
          <w:rFonts w:ascii="Times New Roman" w:eastAsia="Times New Roman" w:hAnsi="Times New Roman" w:cs="Times New Roman"/>
          <w:color w:val="1C2F3E"/>
          <w:sz w:val="28"/>
          <w:szCs w:val="28"/>
        </w:rPr>
      </w:pPr>
      <w:r w:rsidRPr="00A9391B">
        <w:rPr>
          <w:rFonts w:ascii="Times New Roman" w:eastAsia="Times New Roman" w:hAnsi="Times New Roman" w:cs="Times New Roman"/>
          <w:color w:val="1C2F3E"/>
          <w:sz w:val="28"/>
          <w:szCs w:val="28"/>
        </w:rPr>
        <w:t> </w:t>
      </w:r>
    </w:p>
    <w:p w:rsidR="002E33C3" w:rsidRPr="00A9391B" w:rsidRDefault="002E33C3" w:rsidP="002E33C3">
      <w:pPr>
        <w:spacing w:line="330" w:lineRule="atLeast"/>
        <w:outlineLvl w:val="2"/>
        <w:rPr>
          <w:rFonts w:ascii="Times New Roman" w:eastAsia="Times New Roman" w:hAnsi="Times New Roman" w:cs="Times New Roman"/>
          <w:color w:val="1C2F3E"/>
          <w:sz w:val="28"/>
          <w:szCs w:val="28"/>
        </w:rPr>
      </w:pPr>
      <w:r w:rsidRPr="00A9391B">
        <w:rPr>
          <w:rFonts w:ascii="Times New Roman" w:eastAsia="Times New Roman" w:hAnsi="Times New Roman" w:cs="Times New Roman"/>
          <w:b/>
          <w:bCs/>
          <w:color w:val="FF0000"/>
          <w:sz w:val="28"/>
          <w:szCs w:val="28"/>
          <w:bdr w:val="none" w:sz="0" w:space="0" w:color="auto" w:frame="1"/>
        </w:rPr>
        <w:t>          </w:t>
      </w:r>
      <w:r w:rsidRPr="00A9391B">
        <w:rPr>
          <w:rFonts w:ascii="Times New Roman" w:eastAsia="Times New Roman" w:hAnsi="Times New Roman" w:cs="Times New Roman"/>
          <w:color w:val="1C2F3E"/>
          <w:sz w:val="28"/>
          <w:szCs w:val="28"/>
          <w:bdr w:val="none" w:sz="0" w:space="0" w:color="auto" w:frame="1"/>
        </w:rPr>
        <w:t>В этом учебном году обучающимся были созданы условия для коррекции знаний и успешного обучения – все учителя занимались дополнительно с учащимися, не усваивающими учебную программу, для индивидуальных и групповых занятий по русскому языку и математике еженедельно проводились занятия, которые отражены в журнале дополнительных занятий. По результатам года можно сделать вывод, что данный час использовался рационально.</w:t>
      </w:r>
    </w:p>
    <w:p w:rsidR="002E33C3" w:rsidRPr="00A9391B" w:rsidRDefault="002E33C3" w:rsidP="002E33C3">
      <w:pPr>
        <w:spacing w:after="0" w:line="330" w:lineRule="atLeast"/>
        <w:outlineLvl w:val="2"/>
        <w:rPr>
          <w:rFonts w:ascii="Times New Roman" w:eastAsia="Times New Roman" w:hAnsi="Times New Roman" w:cs="Times New Roman"/>
          <w:color w:val="1C2F3E"/>
          <w:sz w:val="28"/>
          <w:szCs w:val="28"/>
        </w:rPr>
      </w:pPr>
      <w:r w:rsidRPr="00A9391B">
        <w:rPr>
          <w:rFonts w:ascii="Times New Roman" w:eastAsia="Times New Roman" w:hAnsi="Times New Roman" w:cs="Times New Roman"/>
          <w:color w:val="1C2F3E"/>
          <w:sz w:val="28"/>
          <w:szCs w:val="28"/>
        </w:rPr>
        <w:t> </w:t>
      </w:r>
    </w:p>
    <w:p w:rsidR="002E33C3" w:rsidRPr="00A9391B" w:rsidRDefault="002E33C3" w:rsidP="002E33C3">
      <w:pPr>
        <w:spacing w:after="0" w:line="330" w:lineRule="atLeast"/>
        <w:ind w:firstLine="709"/>
        <w:outlineLvl w:val="2"/>
        <w:rPr>
          <w:rFonts w:ascii="Times New Roman" w:eastAsia="Times New Roman" w:hAnsi="Times New Roman" w:cs="Times New Roman"/>
          <w:color w:val="1C2F3E"/>
          <w:sz w:val="28"/>
          <w:szCs w:val="28"/>
        </w:rPr>
      </w:pPr>
      <w:r w:rsidRPr="00A9391B">
        <w:rPr>
          <w:rFonts w:ascii="Times New Roman" w:eastAsia="Times New Roman" w:hAnsi="Times New Roman" w:cs="Times New Roman"/>
          <w:color w:val="00000A"/>
          <w:sz w:val="28"/>
          <w:szCs w:val="28"/>
          <w:bdr w:val="none" w:sz="0" w:space="0" w:color="auto" w:frame="1"/>
        </w:rPr>
        <w:t>На основании информационно-аналитических диаграмм можно сделать следующие </w:t>
      </w:r>
      <w:r w:rsidRPr="00A9391B">
        <w:rPr>
          <w:rFonts w:ascii="Times New Roman" w:eastAsia="Times New Roman" w:hAnsi="Times New Roman" w:cs="Times New Roman"/>
          <w:b/>
          <w:bCs/>
          <w:color w:val="00000A"/>
          <w:sz w:val="28"/>
          <w:szCs w:val="28"/>
          <w:bdr w:val="none" w:sz="0" w:space="0" w:color="auto" w:frame="1"/>
        </w:rPr>
        <w:t>выводы</w:t>
      </w:r>
      <w:r w:rsidRPr="00A9391B">
        <w:rPr>
          <w:rFonts w:ascii="Times New Roman" w:eastAsia="Times New Roman" w:hAnsi="Times New Roman" w:cs="Times New Roman"/>
          <w:color w:val="00000A"/>
          <w:sz w:val="28"/>
          <w:szCs w:val="28"/>
          <w:bdr w:val="none" w:sz="0" w:space="0" w:color="auto" w:frame="1"/>
        </w:rPr>
        <w:t>:</w:t>
      </w:r>
    </w:p>
    <w:p w:rsidR="002E33C3" w:rsidRPr="00A9391B" w:rsidRDefault="002E33C3" w:rsidP="002E33C3">
      <w:pPr>
        <w:numPr>
          <w:ilvl w:val="0"/>
          <w:numId w:val="48"/>
        </w:numPr>
        <w:spacing w:after="0" w:line="330" w:lineRule="atLeast"/>
        <w:ind w:left="0"/>
        <w:outlineLvl w:val="1"/>
        <w:rPr>
          <w:rFonts w:ascii="Times New Roman" w:eastAsia="Times New Roman" w:hAnsi="Times New Roman" w:cs="Times New Roman"/>
          <w:color w:val="00000A"/>
          <w:sz w:val="28"/>
          <w:szCs w:val="28"/>
        </w:rPr>
      </w:pPr>
      <w:r w:rsidRPr="00A9391B">
        <w:rPr>
          <w:rFonts w:ascii="Times New Roman" w:eastAsia="Times New Roman" w:hAnsi="Times New Roman" w:cs="Times New Roman"/>
          <w:color w:val="00000A"/>
          <w:sz w:val="28"/>
          <w:szCs w:val="28"/>
          <w:bdr w:val="none" w:sz="0" w:space="0" w:color="auto" w:frame="1"/>
        </w:rPr>
        <w:t xml:space="preserve">в целом наблюдается достаточно стабильный уровень в качестве обучения и </w:t>
      </w:r>
      <w:proofErr w:type="gramStart"/>
      <w:r w:rsidRPr="00A9391B">
        <w:rPr>
          <w:rFonts w:ascii="Times New Roman" w:eastAsia="Times New Roman" w:hAnsi="Times New Roman" w:cs="Times New Roman"/>
          <w:color w:val="00000A"/>
          <w:sz w:val="28"/>
          <w:szCs w:val="28"/>
          <w:bdr w:val="none" w:sz="0" w:space="0" w:color="auto" w:frame="1"/>
        </w:rPr>
        <w:t>успешности</w:t>
      </w:r>
      <w:proofErr w:type="gramEnd"/>
      <w:r w:rsidRPr="00A9391B">
        <w:rPr>
          <w:rFonts w:ascii="Times New Roman" w:eastAsia="Times New Roman" w:hAnsi="Times New Roman" w:cs="Times New Roman"/>
          <w:color w:val="00000A"/>
          <w:sz w:val="28"/>
          <w:szCs w:val="28"/>
          <w:bdr w:val="none" w:sz="0" w:space="0" w:color="auto" w:frame="1"/>
        </w:rPr>
        <w:t xml:space="preserve"> как в первое, так и во второе полугодие.</w:t>
      </w:r>
    </w:p>
    <w:p w:rsidR="002E33C3" w:rsidRPr="00A9391B" w:rsidRDefault="002E33C3" w:rsidP="002E33C3">
      <w:pPr>
        <w:numPr>
          <w:ilvl w:val="0"/>
          <w:numId w:val="48"/>
        </w:numPr>
        <w:spacing w:after="0" w:line="330" w:lineRule="atLeast"/>
        <w:ind w:left="0"/>
        <w:outlineLvl w:val="1"/>
        <w:rPr>
          <w:rFonts w:ascii="Times New Roman" w:eastAsia="Times New Roman" w:hAnsi="Times New Roman" w:cs="Times New Roman"/>
          <w:color w:val="00000A"/>
          <w:sz w:val="28"/>
          <w:szCs w:val="28"/>
        </w:rPr>
      </w:pPr>
      <w:r w:rsidRPr="00A9391B">
        <w:rPr>
          <w:rFonts w:ascii="Times New Roman" w:eastAsia="Times New Roman" w:hAnsi="Times New Roman" w:cs="Times New Roman"/>
          <w:color w:val="00000A"/>
          <w:sz w:val="28"/>
          <w:szCs w:val="28"/>
          <w:bdr w:val="none" w:sz="0" w:space="0" w:color="auto" w:frame="1"/>
        </w:rPr>
        <w:t>Незначительные колебания в среднем балле по предметам находятся в пределах нормы и носят объективные причины.</w:t>
      </w:r>
    </w:p>
    <w:p w:rsidR="002E33C3" w:rsidRPr="00A9391B" w:rsidRDefault="002E33C3" w:rsidP="002E33C3">
      <w:pPr>
        <w:numPr>
          <w:ilvl w:val="0"/>
          <w:numId w:val="48"/>
        </w:numPr>
        <w:spacing w:after="0" w:line="330" w:lineRule="atLeast"/>
        <w:ind w:left="0"/>
        <w:outlineLvl w:val="1"/>
        <w:rPr>
          <w:rFonts w:ascii="Times New Roman" w:eastAsia="Times New Roman" w:hAnsi="Times New Roman" w:cs="Times New Roman"/>
          <w:color w:val="00000A"/>
          <w:sz w:val="28"/>
          <w:szCs w:val="28"/>
        </w:rPr>
      </w:pPr>
      <w:r w:rsidRPr="00A9391B">
        <w:rPr>
          <w:rFonts w:ascii="Times New Roman" w:eastAsia="Times New Roman" w:hAnsi="Times New Roman" w:cs="Times New Roman"/>
          <w:color w:val="00000A"/>
          <w:sz w:val="28"/>
          <w:szCs w:val="28"/>
          <w:bdr w:val="none" w:sz="0" w:space="0" w:color="auto" w:frame="1"/>
        </w:rPr>
        <w:t>Сравнительные анализы успешности и качества знаний показали, что обучающиеся стабильно и результативно справляются с программным материалом по образовательным программам «Школа России»</w:t>
      </w:r>
    </w:p>
    <w:p w:rsidR="002E33C3" w:rsidRPr="00A9391B" w:rsidRDefault="002E33C3" w:rsidP="002E33C3">
      <w:pPr>
        <w:numPr>
          <w:ilvl w:val="0"/>
          <w:numId w:val="48"/>
        </w:numPr>
        <w:spacing w:after="0" w:line="330" w:lineRule="atLeast"/>
        <w:ind w:left="0"/>
        <w:outlineLvl w:val="1"/>
        <w:rPr>
          <w:rFonts w:ascii="Times New Roman" w:eastAsia="Times New Roman" w:hAnsi="Times New Roman" w:cs="Times New Roman"/>
          <w:color w:val="00000A"/>
          <w:sz w:val="28"/>
          <w:szCs w:val="28"/>
        </w:rPr>
      </w:pPr>
      <w:r w:rsidRPr="00A9391B">
        <w:rPr>
          <w:rFonts w:ascii="Times New Roman" w:eastAsia="Times New Roman" w:hAnsi="Times New Roman" w:cs="Times New Roman"/>
          <w:color w:val="00000A"/>
          <w:sz w:val="28"/>
          <w:szCs w:val="28"/>
          <w:bdr w:val="none" w:sz="0" w:space="0" w:color="auto" w:frame="1"/>
        </w:rPr>
        <w:t xml:space="preserve">Главный показатель творческой работы педагогов – достаточные знания обучающихся. В целях установления соответствия знаний учащихся требованиям программы по основным предметам (русский язык, математика, </w:t>
      </w:r>
      <w:r w:rsidRPr="00A9391B">
        <w:rPr>
          <w:rFonts w:ascii="Times New Roman" w:eastAsia="Times New Roman" w:hAnsi="Times New Roman" w:cs="Times New Roman"/>
          <w:color w:val="00000A"/>
          <w:sz w:val="28"/>
          <w:szCs w:val="28"/>
          <w:bdr w:val="none" w:sz="0" w:space="0" w:color="auto" w:frame="1"/>
        </w:rPr>
        <w:lastRenderedPageBreak/>
        <w:t>литературное чтение) проведены административные контрольные работы и проверка техники чтения. По русскому языку были даны административные контрольные диктанты, по математике – административные контрольные работы по вариантам.</w:t>
      </w:r>
    </w:p>
    <w:p w:rsidR="002E33C3" w:rsidRPr="00A9391B" w:rsidRDefault="002E33C3" w:rsidP="002E33C3">
      <w:pPr>
        <w:spacing w:after="0" w:line="330" w:lineRule="atLeast"/>
        <w:outlineLvl w:val="2"/>
        <w:rPr>
          <w:rFonts w:ascii="Times New Roman" w:eastAsia="Times New Roman" w:hAnsi="Times New Roman" w:cs="Times New Roman"/>
          <w:color w:val="1C2F3E"/>
          <w:sz w:val="28"/>
          <w:szCs w:val="28"/>
        </w:rPr>
      </w:pPr>
      <w:r w:rsidRPr="00A9391B">
        <w:rPr>
          <w:rFonts w:ascii="Times New Roman" w:eastAsia="Times New Roman" w:hAnsi="Times New Roman" w:cs="Times New Roman"/>
          <w:color w:val="1C2F3E"/>
          <w:sz w:val="28"/>
          <w:szCs w:val="28"/>
        </w:rPr>
        <w:t> </w:t>
      </w:r>
      <w:r w:rsidRPr="00A9391B">
        <w:rPr>
          <w:rFonts w:ascii="Times New Roman" w:eastAsia="Times New Roman" w:hAnsi="Times New Roman" w:cs="Times New Roman"/>
          <w:b/>
          <w:bCs/>
          <w:color w:val="1C2F3E"/>
          <w:sz w:val="28"/>
          <w:szCs w:val="28"/>
          <w:bdr w:val="none" w:sz="0" w:space="0" w:color="auto" w:frame="1"/>
        </w:rPr>
        <w:t> </w:t>
      </w:r>
    </w:p>
    <w:p w:rsidR="002E33C3" w:rsidRPr="00A9391B" w:rsidRDefault="002E33C3" w:rsidP="002E33C3">
      <w:pPr>
        <w:spacing w:after="0" w:line="330" w:lineRule="atLeast"/>
        <w:outlineLvl w:val="2"/>
        <w:rPr>
          <w:rFonts w:ascii="Times New Roman" w:eastAsia="Times New Roman" w:hAnsi="Times New Roman" w:cs="Times New Roman"/>
          <w:color w:val="1C2F3E"/>
          <w:sz w:val="28"/>
          <w:szCs w:val="28"/>
        </w:rPr>
      </w:pPr>
      <w:r w:rsidRPr="00A9391B">
        <w:rPr>
          <w:rFonts w:ascii="Times New Roman" w:eastAsia="Times New Roman" w:hAnsi="Times New Roman" w:cs="Times New Roman"/>
          <w:color w:val="1C2F3E"/>
          <w:sz w:val="28"/>
          <w:szCs w:val="28"/>
        </w:rPr>
        <w:t> </w:t>
      </w:r>
      <w:r w:rsidRPr="00A9391B">
        <w:rPr>
          <w:rFonts w:ascii="Times New Roman" w:eastAsia="Times New Roman" w:hAnsi="Times New Roman" w:cs="Times New Roman"/>
          <w:b/>
          <w:bCs/>
          <w:color w:val="1C2F3E"/>
          <w:sz w:val="28"/>
          <w:szCs w:val="28"/>
          <w:bdr w:val="none" w:sz="0" w:space="0" w:color="auto" w:frame="1"/>
        </w:rPr>
        <w:t>Рекомендации:</w:t>
      </w:r>
    </w:p>
    <w:p w:rsidR="002E33C3" w:rsidRPr="00A9391B" w:rsidRDefault="002E33C3" w:rsidP="002E33C3">
      <w:pPr>
        <w:spacing w:after="0" w:line="330" w:lineRule="atLeast"/>
        <w:outlineLvl w:val="2"/>
        <w:rPr>
          <w:rFonts w:ascii="Times New Roman" w:eastAsia="Times New Roman" w:hAnsi="Times New Roman" w:cs="Times New Roman"/>
          <w:color w:val="1C2F3E"/>
          <w:sz w:val="28"/>
          <w:szCs w:val="28"/>
        </w:rPr>
      </w:pPr>
      <w:r w:rsidRPr="00A9391B">
        <w:rPr>
          <w:rFonts w:ascii="Times New Roman" w:eastAsia="Times New Roman" w:hAnsi="Times New Roman" w:cs="Times New Roman"/>
          <w:b/>
          <w:bCs/>
          <w:color w:val="00000A"/>
          <w:sz w:val="28"/>
          <w:szCs w:val="28"/>
          <w:bdr w:val="none" w:sz="0" w:space="0" w:color="auto" w:frame="1"/>
        </w:rPr>
        <w:t>1.</w:t>
      </w:r>
      <w:r w:rsidRPr="00A9391B">
        <w:rPr>
          <w:rFonts w:ascii="Times New Roman" w:eastAsia="Times New Roman" w:hAnsi="Times New Roman" w:cs="Times New Roman"/>
          <w:color w:val="00000A"/>
          <w:sz w:val="28"/>
          <w:szCs w:val="28"/>
          <w:bdr w:val="none" w:sz="0" w:space="0" w:color="auto" w:frame="1"/>
        </w:rPr>
        <w:t>В целях повышения грамотности учащихся 1 ступени обучения необходимо:</w:t>
      </w:r>
    </w:p>
    <w:p w:rsidR="002E33C3" w:rsidRPr="00A9391B" w:rsidRDefault="002E33C3" w:rsidP="002E33C3">
      <w:pPr>
        <w:spacing w:after="0" w:line="330" w:lineRule="atLeast"/>
        <w:outlineLvl w:val="2"/>
        <w:rPr>
          <w:rFonts w:ascii="Times New Roman" w:eastAsia="Times New Roman" w:hAnsi="Times New Roman" w:cs="Times New Roman"/>
          <w:color w:val="1C2F3E"/>
          <w:sz w:val="28"/>
          <w:szCs w:val="28"/>
        </w:rPr>
      </w:pPr>
      <w:r w:rsidRPr="00A9391B">
        <w:rPr>
          <w:rFonts w:ascii="Times New Roman" w:eastAsia="Times New Roman" w:hAnsi="Times New Roman" w:cs="Times New Roman"/>
          <w:color w:val="00000A"/>
          <w:sz w:val="28"/>
          <w:szCs w:val="28"/>
          <w:bdr w:val="none" w:sz="0" w:space="0" w:color="auto" w:frame="1"/>
        </w:rPr>
        <w:t>- повысить результативность работы по совершенствованию у учащихся навыков чтения и письма;</w:t>
      </w:r>
    </w:p>
    <w:p w:rsidR="002E33C3" w:rsidRPr="00A9391B" w:rsidRDefault="002E33C3" w:rsidP="002E33C3">
      <w:pPr>
        <w:spacing w:after="0" w:line="330" w:lineRule="atLeast"/>
        <w:outlineLvl w:val="2"/>
        <w:rPr>
          <w:rFonts w:ascii="Times New Roman" w:eastAsia="Times New Roman" w:hAnsi="Times New Roman" w:cs="Times New Roman"/>
          <w:color w:val="1C2F3E"/>
          <w:sz w:val="28"/>
          <w:szCs w:val="28"/>
        </w:rPr>
      </w:pPr>
      <w:r w:rsidRPr="00A9391B">
        <w:rPr>
          <w:rFonts w:ascii="Times New Roman" w:eastAsia="Times New Roman" w:hAnsi="Times New Roman" w:cs="Times New Roman"/>
          <w:color w:val="00000A"/>
          <w:sz w:val="28"/>
          <w:szCs w:val="28"/>
          <w:bdr w:val="none" w:sz="0" w:space="0" w:color="auto" w:frame="1"/>
        </w:rPr>
        <w:t>- добиваться прочного усвоения учащимися теоретического материала и умения связывать теорию с практикой;</w:t>
      </w:r>
    </w:p>
    <w:p w:rsidR="002E33C3" w:rsidRPr="00A9391B" w:rsidRDefault="002E33C3" w:rsidP="002E33C3">
      <w:pPr>
        <w:spacing w:after="0" w:line="330" w:lineRule="atLeast"/>
        <w:outlineLvl w:val="2"/>
        <w:rPr>
          <w:rFonts w:ascii="Times New Roman" w:eastAsia="Times New Roman" w:hAnsi="Times New Roman" w:cs="Times New Roman"/>
          <w:color w:val="1C2F3E"/>
          <w:sz w:val="28"/>
          <w:szCs w:val="28"/>
        </w:rPr>
      </w:pPr>
      <w:r w:rsidRPr="00A9391B">
        <w:rPr>
          <w:rFonts w:ascii="Times New Roman" w:eastAsia="Times New Roman" w:hAnsi="Times New Roman" w:cs="Times New Roman"/>
          <w:color w:val="00000A"/>
          <w:sz w:val="28"/>
          <w:szCs w:val="28"/>
          <w:bdr w:val="none" w:sz="0" w:space="0" w:color="auto" w:frame="1"/>
        </w:rPr>
        <w:t>- систематически осуществлять работу над ошибками, довести до сведения учащихся и родителей алгоритм работы над каждой орфограммой;</w:t>
      </w:r>
    </w:p>
    <w:p w:rsidR="002E33C3" w:rsidRPr="00A9391B" w:rsidRDefault="002E33C3" w:rsidP="002E33C3">
      <w:pPr>
        <w:spacing w:after="0" w:line="330" w:lineRule="atLeast"/>
        <w:outlineLvl w:val="2"/>
        <w:rPr>
          <w:rFonts w:ascii="Times New Roman" w:eastAsia="Times New Roman" w:hAnsi="Times New Roman" w:cs="Times New Roman"/>
          <w:color w:val="1C2F3E"/>
          <w:sz w:val="28"/>
          <w:szCs w:val="28"/>
        </w:rPr>
      </w:pPr>
      <w:r w:rsidRPr="00A9391B">
        <w:rPr>
          <w:rFonts w:ascii="Times New Roman" w:eastAsia="Times New Roman" w:hAnsi="Times New Roman" w:cs="Times New Roman"/>
          <w:color w:val="00000A"/>
          <w:sz w:val="28"/>
          <w:szCs w:val="28"/>
          <w:bdr w:val="none" w:sz="0" w:space="0" w:color="auto" w:frame="1"/>
        </w:rPr>
        <w:t>- повысить ответственность родителей за преодоление учащимися дефектов речи.</w:t>
      </w:r>
    </w:p>
    <w:p w:rsidR="002E33C3" w:rsidRPr="00A9391B" w:rsidRDefault="002E33C3" w:rsidP="002E33C3">
      <w:pPr>
        <w:spacing w:after="0" w:line="330" w:lineRule="atLeast"/>
        <w:outlineLvl w:val="2"/>
        <w:rPr>
          <w:rFonts w:ascii="Times New Roman" w:eastAsia="Times New Roman" w:hAnsi="Times New Roman" w:cs="Times New Roman"/>
          <w:color w:val="1C2F3E"/>
          <w:sz w:val="28"/>
          <w:szCs w:val="28"/>
        </w:rPr>
      </w:pPr>
      <w:r w:rsidRPr="00A9391B">
        <w:rPr>
          <w:rFonts w:ascii="Times New Roman" w:eastAsia="Times New Roman" w:hAnsi="Times New Roman" w:cs="Times New Roman"/>
          <w:color w:val="00000A"/>
          <w:sz w:val="28"/>
          <w:szCs w:val="28"/>
          <w:bdr w:val="none" w:sz="0" w:space="0" w:color="auto" w:frame="1"/>
        </w:rPr>
        <w:t>- всем учителям начальных классов рекомендуется обратить внимание на типичные ошибки, их причины и возможные пути устранения пробелов.</w:t>
      </w:r>
    </w:p>
    <w:p w:rsidR="002E33C3" w:rsidRDefault="002E33C3" w:rsidP="002E33C3">
      <w:pPr>
        <w:spacing w:after="0" w:line="330" w:lineRule="atLeast"/>
        <w:outlineLvl w:val="2"/>
        <w:rPr>
          <w:rFonts w:ascii="Times New Roman" w:eastAsia="Times New Roman" w:hAnsi="Times New Roman" w:cs="Times New Roman"/>
          <w:b/>
          <w:bCs/>
          <w:color w:val="00000A"/>
          <w:sz w:val="28"/>
          <w:szCs w:val="28"/>
          <w:bdr w:val="none" w:sz="0" w:space="0" w:color="auto" w:frame="1"/>
        </w:rPr>
      </w:pPr>
    </w:p>
    <w:p w:rsidR="002E33C3" w:rsidRPr="00A9391B" w:rsidRDefault="002E33C3" w:rsidP="002E33C3">
      <w:pPr>
        <w:spacing w:after="0" w:line="330" w:lineRule="atLeast"/>
        <w:outlineLvl w:val="2"/>
        <w:rPr>
          <w:rFonts w:ascii="Times New Roman" w:eastAsia="Times New Roman" w:hAnsi="Times New Roman" w:cs="Times New Roman"/>
          <w:color w:val="1C2F3E"/>
          <w:sz w:val="28"/>
          <w:szCs w:val="28"/>
        </w:rPr>
      </w:pPr>
      <w:r w:rsidRPr="00A9391B">
        <w:rPr>
          <w:rFonts w:ascii="Times New Roman" w:eastAsia="Times New Roman" w:hAnsi="Times New Roman" w:cs="Times New Roman"/>
          <w:b/>
          <w:bCs/>
          <w:color w:val="00000A"/>
          <w:sz w:val="28"/>
          <w:szCs w:val="28"/>
          <w:bdr w:val="none" w:sz="0" w:space="0" w:color="auto" w:frame="1"/>
        </w:rPr>
        <w:t>2. </w:t>
      </w:r>
      <w:r w:rsidRPr="00A9391B">
        <w:rPr>
          <w:rFonts w:ascii="Times New Roman" w:eastAsia="Times New Roman" w:hAnsi="Times New Roman" w:cs="Times New Roman"/>
          <w:color w:val="00000A"/>
          <w:sz w:val="28"/>
          <w:szCs w:val="28"/>
          <w:bdr w:val="none" w:sz="0" w:space="0" w:color="auto" w:frame="1"/>
        </w:rPr>
        <w:t>В целях повышения уровня математической подготовленности учащихся младших классов необходимо:</w:t>
      </w:r>
    </w:p>
    <w:p w:rsidR="002E33C3" w:rsidRPr="00A9391B" w:rsidRDefault="002E33C3" w:rsidP="002E33C3">
      <w:pPr>
        <w:spacing w:after="0" w:line="330" w:lineRule="atLeast"/>
        <w:outlineLvl w:val="2"/>
        <w:rPr>
          <w:rFonts w:ascii="Times New Roman" w:eastAsia="Times New Roman" w:hAnsi="Times New Roman" w:cs="Times New Roman"/>
          <w:color w:val="1C2F3E"/>
          <w:sz w:val="28"/>
          <w:szCs w:val="28"/>
        </w:rPr>
      </w:pPr>
      <w:r w:rsidRPr="00A9391B">
        <w:rPr>
          <w:rFonts w:ascii="Times New Roman" w:eastAsia="Times New Roman" w:hAnsi="Times New Roman" w:cs="Times New Roman"/>
          <w:color w:val="00000A"/>
          <w:sz w:val="28"/>
          <w:szCs w:val="28"/>
          <w:bdr w:val="none" w:sz="0" w:space="0" w:color="auto" w:frame="1"/>
        </w:rPr>
        <w:t>- добиваться прочного усвоения учащимися теоретического материала и умения связывать теорию с практикой;</w:t>
      </w:r>
    </w:p>
    <w:p w:rsidR="002E33C3" w:rsidRPr="00A9391B" w:rsidRDefault="002E33C3" w:rsidP="002E33C3">
      <w:pPr>
        <w:spacing w:after="0" w:line="330" w:lineRule="atLeast"/>
        <w:outlineLvl w:val="2"/>
        <w:rPr>
          <w:rFonts w:ascii="Times New Roman" w:eastAsia="Times New Roman" w:hAnsi="Times New Roman" w:cs="Times New Roman"/>
          <w:color w:val="1C2F3E"/>
          <w:sz w:val="28"/>
          <w:szCs w:val="28"/>
        </w:rPr>
      </w:pPr>
      <w:r w:rsidRPr="00A9391B">
        <w:rPr>
          <w:rFonts w:ascii="Times New Roman" w:eastAsia="Times New Roman" w:hAnsi="Times New Roman" w:cs="Times New Roman"/>
          <w:color w:val="00000A"/>
          <w:sz w:val="28"/>
          <w:szCs w:val="28"/>
          <w:bdr w:val="none" w:sz="0" w:space="0" w:color="auto" w:frame="1"/>
        </w:rPr>
        <w:t>- совершенствовать навыки решения всех типов задач.</w:t>
      </w:r>
    </w:p>
    <w:p w:rsidR="002E33C3" w:rsidRPr="00A9391B" w:rsidRDefault="002E33C3" w:rsidP="002E33C3">
      <w:pPr>
        <w:spacing w:after="0" w:line="330" w:lineRule="atLeast"/>
        <w:outlineLvl w:val="2"/>
        <w:rPr>
          <w:rFonts w:ascii="Times New Roman" w:eastAsia="Times New Roman" w:hAnsi="Times New Roman" w:cs="Times New Roman"/>
          <w:color w:val="1C2F3E"/>
          <w:sz w:val="28"/>
          <w:szCs w:val="28"/>
        </w:rPr>
      </w:pPr>
      <w:r w:rsidRPr="00A9391B">
        <w:rPr>
          <w:rFonts w:ascii="Times New Roman" w:eastAsia="Times New Roman" w:hAnsi="Times New Roman" w:cs="Times New Roman"/>
          <w:b/>
          <w:bCs/>
          <w:color w:val="00000A"/>
          <w:sz w:val="28"/>
          <w:szCs w:val="28"/>
          <w:bdr w:val="none" w:sz="0" w:space="0" w:color="auto" w:frame="1"/>
        </w:rPr>
        <w:t>3. </w:t>
      </w:r>
      <w:r w:rsidRPr="00A9391B">
        <w:rPr>
          <w:rFonts w:ascii="Times New Roman" w:eastAsia="Times New Roman" w:hAnsi="Times New Roman" w:cs="Times New Roman"/>
          <w:color w:val="00000A"/>
          <w:sz w:val="28"/>
          <w:szCs w:val="28"/>
          <w:bdr w:val="none" w:sz="0" w:space="0" w:color="auto" w:frame="1"/>
        </w:rPr>
        <w:t>Учителям начальных классов тщательно проанализировать результаты своей педагогической деятельности, выявить положительные и отрицательные факторы, повлиявшие на уровень преподавания.</w:t>
      </w:r>
    </w:p>
    <w:p w:rsidR="002E33C3" w:rsidRPr="00A9391B" w:rsidRDefault="002E33C3" w:rsidP="002E33C3">
      <w:pPr>
        <w:spacing w:after="0" w:line="330" w:lineRule="atLeast"/>
        <w:outlineLvl w:val="2"/>
        <w:rPr>
          <w:rFonts w:ascii="Times New Roman" w:eastAsia="Times New Roman" w:hAnsi="Times New Roman" w:cs="Times New Roman"/>
          <w:color w:val="1C2F3E"/>
          <w:sz w:val="28"/>
          <w:szCs w:val="28"/>
        </w:rPr>
      </w:pPr>
      <w:r w:rsidRPr="00A9391B">
        <w:rPr>
          <w:rFonts w:ascii="Times New Roman" w:eastAsia="Times New Roman" w:hAnsi="Times New Roman" w:cs="Times New Roman"/>
          <w:b/>
          <w:bCs/>
          <w:i/>
          <w:iCs/>
          <w:color w:val="1C2F3E"/>
          <w:sz w:val="28"/>
          <w:szCs w:val="28"/>
          <w:bdr w:val="none" w:sz="0" w:space="0" w:color="auto" w:frame="1"/>
        </w:rPr>
        <w:t> </w:t>
      </w:r>
    </w:p>
    <w:p w:rsidR="00720411" w:rsidRPr="00D82F05" w:rsidRDefault="00D82F05" w:rsidP="002E33C3">
      <w:pPr>
        <w:pStyle w:val="aa"/>
        <w:rPr>
          <w:sz w:val="28"/>
          <w:szCs w:val="28"/>
        </w:rPr>
      </w:pPr>
      <w:r>
        <w:rPr>
          <w:sz w:val="28"/>
          <w:szCs w:val="28"/>
        </w:rPr>
        <w:t xml:space="preserve">               </w:t>
      </w:r>
      <w:r w:rsidR="005500B3">
        <w:rPr>
          <w:sz w:val="28"/>
          <w:szCs w:val="28"/>
        </w:rPr>
        <w:t xml:space="preserve">   </w:t>
      </w:r>
    </w:p>
    <w:p w:rsidR="00720411" w:rsidRPr="00D82F05" w:rsidRDefault="002E33C3" w:rsidP="00720411">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62748">
        <w:rPr>
          <w:rFonts w:ascii="Times New Roman" w:eastAsia="Times New Roman" w:hAnsi="Times New Roman" w:cs="Times New Roman"/>
          <w:sz w:val="28"/>
          <w:szCs w:val="28"/>
        </w:rPr>
        <w:t>В 2022/23</w:t>
      </w:r>
      <w:r w:rsidR="00720411" w:rsidRPr="00D82F05">
        <w:rPr>
          <w:rFonts w:ascii="Times New Roman" w:eastAsia="Times New Roman" w:hAnsi="Times New Roman" w:cs="Times New Roman"/>
          <w:sz w:val="28"/>
          <w:szCs w:val="28"/>
        </w:rPr>
        <w:t xml:space="preserve"> году в начальной школе в рамках работы поддержки талантливых и одаренных  детей среди учеников 4 –х классов прошли школьные предметные олимпиады </w:t>
      </w:r>
      <w:r w:rsidR="00073A03">
        <w:rPr>
          <w:rFonts w:ascii="Times New Roman" w:eastAsia="Times New Roman" w:hAnsi="Times New Roman" w:cs="Times New Roman"/>
          <w:sz w:val="28"/>
          <w:szCs w:val="28"/>
        </w:rPr>
        <w:t>по математике</w:t>
      </w:r>
      <w:r w:rsidR="0038100C" w:rsidRPr="00D82F05">
        <w:rPr>
          <w:rFonts w:ascii="Times New Roman" w:eastAsia="Times New Roman" w:hAnsi="Times New Roman" w:cs="Times New Roman"/>
          <w:sz w:val="28"/>
          <w:szCs w:val="28"/>
        </w:rPr>
        <w:t>,</w:t>
      </w:r>
      <w:r w:rsidR="00720411" w:rsidRPr="00D82F05">
        <w:rPr>
          <w:rFonts w:ascii="Times New Roman" w:eastAsia="Times New Roman" w:hAnsi="Times New Roman" w:cs="Times New Roman"/>
          <w:sz w:val="28"/>
          <w:szCs w:val="28"/>
        </w:rPr>
        <w:t xml:space="preserve"> русскому </w:t>
      </w:r>
      <w:r w:rsidR="0038100C" w:rsidRPr="00D82F05">
        <w:rPr>
          <w:rFonts w:ascii="Times New Roman" w:eastAsia="Times New Roman" w:hAnsi="Times New Roman" w:cs="Times New Roman"/>
          <w:sz w:val="28"/>
          <w:szCs w:val="28"/>
        </w:rPr>
        <w:t>и английскому языкам</w:t>
      </w:r>
      <w:r w:rsidR="00720411" w:rsidRPr="00D82F05">
        <w:rPr>
          <w:rFonts w:ascii="Times New Roman" w:eastAsia="Times New Roman" w:hAnsi="Times New Roman" w:cs="Times New Roman"/>
          <w:sz w:val="28"/>
          <w:szCs w:val="28"/>
        </w:rPr>
        <w:t xml:space="preserve">. </w:t>
      </w:r>
    </w:p>
    <w:p w:rsidR="00720411" w:rsidRPr="00D82F05" w:rsidRDefault="00720411" w:rsidP="00720411">
      <w:pPr>
        <w:shd w:val="clear" w:color="auto" w:fill="FFFFFF"/>
        <w:spacing w:after="0"/>
        <w:rPr>
          <w:rFonts w:ascii="Times New Roman" w:eastAsia="Times New Roman" w:hAnsi="Times New Roman" w:cs="Times New Roman"/>
          <w:sz w:val="28"/>
          <w:szCs w:val="28"/>
        </w:rPr>
      </w:pPr>
      <w:r w:rsidRPr="00D82F05">
        <w:rPr>
          <w:rFonts w:ascii="Times New Roman" w:eastAsia="Times New Roman" w:hAnsi="Times New Roman" w:cs="Times New Roman"/>
          <w:sz w:val="28"/>
          <w:szCs w:val="28"/>
        </w:rPr>
        <w:t>Учащиеся начальной школы приняли участи</w:t>
      </w:r>
      <w:r w:rsidR="00571ACF">
        <w:rPr>
          <w:rFonts w:ascii="Times New Roman" w:eastAsia="Times New Roman" w:hAnsi="Times New Roman" w:cs="Times New Roman"/>
          <w:sz w:val="28"/>
          <w:szCs w:val="28"/>
        </w:rPr>
        <w:t xml:space="preserve">е в общероссийских  олимпиадах </w:t>
      </w:r>
      <w:r w:rsidRPr="00D82F05">
        <w:rPr>
          <w:rFonts w:ascii="Times New Roman" w:eastAsia="Times New Roman" w:hAnsi="Times New Roman" w:cs="Times New Roman"/>
          <w:sz w:val="28"/>
          <w:szCs w:val="28"/>
        </w:rPr>
        <w:t>Центра поддержки талантливой м</w:t>
      </w:r>
      <w:r w:rsidR="00571ACF">
        <w:rPr>
          <w:rFonts w:ascii="Times New Roman" w:eastAsia="Times New Roman" w:hAnsi="Times New Roman" w:cs="Times New Roman"/>
          <w:sz w:val="28"/>
          <w:szCs w:val="28"/>
        </w:rPr>
        <w:t>олодежи</w:t>
      </w:r>
      <w:r w:rsidR="00073A03">
        <w:rPr>
          <w:rFonts w:ascii="Times New Roman" w:eastAsia="Times New Roman" w:hAnsi="Times New Roman" w:cs="Times New Roman"/>
          <w:sz w:val="28"/>
          <w:szCs w:val="28"/>
        </w:rPr>
        <w:t>,  «Сириус</w:t>
      </w:r>
      <w:r w:rsidRPr="00D82F05">
        <w:rPr>
          <w:rFonts w:ascii="Times New Roman" w:eastAsia="Times New Roman" w:hAnsi="Times New Roman" w:cs="Times New Roman"/>
          <w:sz w:val="28"/>
          <w:szCs w:val="28"/>
        </w:rPr>
        <w:t>»</w:t>
      </w:r>
      <w:r w:rsidR="0038100C" w:rsidRPr="00D82F05">
        <w:rPr>
          <w:rFonts w:ascii="Times New Roman" w:eastAsia="Times New Roman" w:hAnsi="Times New Roman" w:cs="Times New Roman"/>
          <w:sz w:val="28"/>
          <w:szCs w:val="28"/>
        </w:rPr>
        <w:t>.</w:t>
      </w:r>
    </w:p>
    <w:p w:rsidR="00720411" w:rsidRDefault="0038100C" w:rsidP="00720411">
      <w:pPr>
        <w:shd w:val="clear" w:color="auto" w:fill="FFFFFF"/>
        <w:spacing w:after="0"/>
        <w:rPr>
          <w:rFonts w:ascii="Times New Roman" w:eastAsia="Times New Roman" w:hAnsi="Times New Roman" w:cs="Times New Roman"/>
          <w:sz w:val="28"/>
          <w:szCs w:val="28"/>
        </w:rPr>
      </w:pPr>
      <w:r w:rsidRPr="00D82F05">
        <w:rPr>
          <w:rFonts w:ascii="Times New Roman" w:eastAsia="Times New Roman" w:hAnsi="Times New Roman" w:cs="Times New Roman"/>
          <w:sz w:val="28"/>
          <w:szCs w:val="28"/>
        </w:rPr>
        <w:t>Многие учащиеся получи</w:t>
      </w:r>
      <w:r w:rsidR="005535FC">
        <w:rPr>
          <w:rFonts w:ascii="Times New Roman" w:eastAsia="Times New Roman" w:hAnsi="Times New Roman" w:cs="Times New Roman"/>
          <w:sz w:val="28"/>
          <w:szCs w:val="28"/>
        </w:rPr>
        <w:t>ли дипломы участника и призёров</w:t>
      </w:r>
      <w:r w:rsidRPr="00D82F05">
        <w:rPr>
          <w:rFonts w:ascii="Times New Roman" w:eastAsia="Times New Roman" w:hAnsi="Times New Roman" w:cs="Times New Roman"/>
          <w:sz w:val="28"/>
          <w:szCs w:val="28"/>
        </w:rPr>
        <w:t>.</w:t>
      </w:r>
    </w:p>
    <w:p w:rsidR="00500481" w:rsidRPr="00D82F05" w:rsidRDefault="00500481" w:rsidP="00720411">
      <w:pPr>
        <w:shd w:val="clear" w:color="auto" w:fill="FFFFFF"/>
        <w:spacing w:after="0"/>
        <w:rPr>
          <w:rFonts w:ascii="Times New Roman" w:eastAsia="Times New Roman" w:hAnsi="Times New Roman" w:cs="Times New Roman"/>
          <w:sz w:val="28"/>
          <w:szCs w:val="28"/>
        </w:rPr>
      </w:pPr>
    </w:p>
    <w:p w:rsidR="00720411" w:rsidRPr="00D82F05" w:rsidRDefault="00720411" w:rsidP="00720411">
      <w:pPr>
        <w:shd w:val="clear" w:color="auto" w:fill="FFFFFF"/>
        <w:spacing w:after="0"/>
        <w:rPr>
          <w:rFonts w:ascii="Times New Roman" w:eastAsia="Times New Roman" w:hAnsi="Times New Roman" w:cs="Times New Roman"/>
          <w:sz w:val="28"/>
          <w:szCs w:val="28"/>
        </w:rPr>
      </w:pPr>
      <w:r w:rsidRPr="005500B3">
        <w:rPr>
          <w:rFonts w:ascii="Times New Roman" w:eastAsia="Times New Roman" w:hAnsi="Times New Roman" w:cs="Times New Roman"/>
          <w:b/>
          <w:i/>
          <w:sz w:val="28"/>
          <w:szCs w:val="28"/>
        </w:rPr>
        <w:lastRenderedPageBreak/>
        <w:t>Для выполнения поставленных задач в начальной школе сложились все необходимые условия:</w:t>
      </w:r>
      <w:r w:rsidRPr="00D82F05">
        <w:rPr>
          <w:rFonts w:ascii="Times New Roman" w:eastAsia="Times New Roman" w:hAnsi="Times New Roman" w:cs="Times New Roman"/>
          <w:sz w:val="28"/>
          <w:szCs w:val="28"/>
        </w:rPr>
        <w:br/>
        <w:t>•    стабильный педагогический коллектив;</w:t>
      </w:r>
      <w:r w:rsidRPr="00D82F05">
        <w:rPr>
          <w:rFonts w:ascii="Times New Roman" w:eastAsia="Times New Roman" w:hAnsi="Times New Roman" w:cs="Times New Roman"/>
          <w:sz w:val="28"/>
          <w:szCs w:val="28"/>
        </w:rPr>
        <w:br/>
        <w:t xml:space="preserve">•    кадровое обеспечение изучаемых предметов </w:t>
      </w:r>
      <w:r w:rsidR="00571ACF">
        <w:rPr>
          <w:rFonts w:ascii="Times New Roman" w:eastAsia="Times New Roman" w:hAnsi="Times New Roman" w:cs="Times New Roman"/>
          <w:sz w:val="28"/>
          <w:szCs w:val="28"/>
        </w:rPr>
        <w:t xml:space="preserve"> </w:t>
      </w:r>
      <w:r w:rsidRPr="00D82F05">
        <w:rPr>
          <w:rFonts w:ascii="Times New Roman" w:eastAsia="Times New Roman" w:hAnsi="Times New Roman" w:cs="Times New Roman"/>
          <w:sz w:val="28"/>
          <w:szCs w:val="28"/>
        </w:rPr>
        <w:t>учебного плана;</w:t>
      </w:r>
      <w:r w:rsidRPr="00D82F05">
        <w:rPr>
          <w:rFonts w:ascii="Times New Roman" w:eastAsia="Times New Roman" w:hAnsi="Times New Roman" w:cs="Times New Roman"/>
          <w:sz w:val="28"/>
          <w:szCs w:val="28"/>
        </w:rPr>
        <w:br/>
        <w:t>•    родители, желающие принимать активное участие в деятельности школы;</w:t>
      </w:r>
      <w:r w:rsidRPr="00D82F05">
        <w:rPr>
          <w:rFonts w:ascii="Times New Roman" w:eastAsia="Times New Roman" w:hAnsi="Times New Roman" w:cs="Times New Roman"/>
          <w:sz w:val="28"/>
          <w:szCs w:val="28"/>
        </w:rPr>
        <w:br/>
        <w:t>•    обучающиеся, вовлеченные в учебную и внеурочную деятельность;</w:t>
      </w:r>
    </w:p>
    <w:p w:rsidR="00720411" w:rsidRPr="00D82F05" w:rsidRDefault="00720411" w:rsidP="00720411">
      <w:pPr>
        <w:shd w:val="clear" w:color="auto" w:fill="FFFFFF"/>
        <w:spacing w:after="0"/>
        <w:rPr>
          <w:rFonts w:ascii="Times New Roman" w:eastAsia="Times New Roman" w:hAnsi="Times New Roman" w:cs="Times New Roman"/>
          <w:sz w:val="28"/>
          <w:szCs w:val="28"/>
        </w:rPr>
      </w:pPr>
      <w:r w:rsidRPr="00D82F05">
        <w:rPr>
          <w:rFonts w:ascii="Times New Roman" w:eastAsia="Times New Roman" w:hAnsi="Times New Roman" w:cs="Times New Roman"/>
          <w:sz w:val="28"/>
          <w:szCs w:val="28"/>
        </w:rPr>
        <w:t>•    постоянно повышающий свой профессиональный ур</w:t>
      </w:r>
      <w:r w:rsidR="005500B3">
        <w:rPr>
          <w:rFonts w:ascii="Times New Roman" w:eastAsia="Times New Roman" w:hAnsi="Times New Roman" w:cs="Times New Roman"/>
          <w:sz w:val="28"/>
          <w:szCs w:val="28"/>
        </w:rPr>
        <w:t>овень педагогический коллектив.</w:t>
      </w:r>
    </w:p>
    <w:p w:rsidR="00720411" w:rsidRPr="00D82F05" w:rsidRDefault="00720411" w:rsidP="00720411">
      <w:pPr>
        <w:shd w:val="clear" w:color="auto" w:fill="FFFFFF"/>
        <w:spacing w:after="0"/>
        <w:rPr>
          <w:rFonts w:ascii="Times New Roman" w:eastAsia="Times New Roman" w:hAnsi="Times New Roman" w:cs="Times New Roman"/>
          <w:sz w:val="28"/>
          <w:szCs w:val="28"/>
        </w:rPr>
      </w:pPr>
      <w:r w:rsidRPr="005500B3">
        <w:rPr>
          <w:rFonts w:ascii="Times New Roman" w:eastAsia="Times New Roman" w:hAnsi="Times New Roman" w:cs="Times New Roman"/>
          <w:b/>
          <w:i/>
          <w:sz w:val="28"/>
          <w:szCs w:val="28"/>
        </w:rPr>
        <w:t>В начальной школе</w:t>
      </w:r>
      <w:r w:rsidR="002A3935" w:rsidRPr="005500B3">
        <w:rPr>
          <w:rFonts w:ascii="Times New Roman" w:eastAsia="Times New Roman" w:hAnsi="Times New Roman" w:cs="Times New Roman"/>
          <w:b/>
          <w:i/>
          <w:sz w:val="28"/>
          <w:szCs w:val="28"/>
        </w:rPr>
        <w:t xml:space="preserve"> преподают 16</w:t>
      </w:r>
      <w:r w:rsidR="00C54BDB" w:rsidRPr="005500B3">
        <w:rPr>
          <w:rFonts w:ascii="Times New Roman" w:eastAsia="Times New Roman" w:hAnsi="Times New Roman" w:cs="Times New Roman"/>
          <w:b/>
          <w:i/>
          <w:sz w:val="28"/>
          <w:szCs w:val="28"/>
        </w:rPr>
        <w:t xml:space="preserve"> </w:t>
      </w:r>
      <w:r w:rsidRPr="005500B3">
        <w:rPr>
          <w:rFonts w:ascii="Times New Roman" w:eastAsia="Times New Roman" w:hAnsi="Times New Roman" w:cs="Times New Roman"/>
          <w:b/>
          <w:i/>
          <w:sz w:val="28"/>
          <w:szCs w:val="28"/>
        </w:rPr>
        <w:t xml:space="preserve"> преподавателей. Из них</w:t>
      </w:r>
      <w:r w:rsidRPr="00D82F05">
        <w:rPr>
          <w:rFonts w:ascii="Times New Roman" w:eastAsia="Times New Roman" w:hAnsi="Times New Roman" w:cs="Times New Roman"/>
          <w:sz w:val="28"/>
          <w:szCs w:val="28"/>
        </w:rPr>
        <w:t>:</w:t>
      </w:r>
    </w:p>
    <w:p w:rsidR="00720411" w:rsidRPr="00D82F05" w:rsidRDefault="0041054F" w:rsidP="00720411">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2E33C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720411" w:rsidRPr="00D82F05">
        <w:rPr>
          <w:rFonts w:ascii="Times New Roman" w:eastAsia="Times New Roman" w:hAnsi="Times New Roman" w:cs="Times New Roman"/>
          <w:sz w:val="28"/>
          <w:szCs w:val="28"/>
        </w:rPr>
        <w:t>учителей начальных классов;</w:t>
      </w:r>
    </w:p>
    <w:p w:rsidR="00720411" w:rsidRPr="00D82F05" w:rsidRDefault="0041054F" w:rsidP="00720411">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AB6E45">
        <w:rPr>
          <w:rFonts w:ascii="Times New Roman" w:eastAsia="Times New Roman" w:hAnsi="Times New Roman" w:cs="Times New Roman"/>
          <w:sz w:val="28"/>
          <w:szCs w:val="28"/>
        </w:rPr>
        <w:t>учителя</w:t>
      </w:r>
      <w:r w:rsidR="0038100C" w:rsidRPr="00D82F05">
        <w:rPr>
          <w:rFonts w:ascii="Times New Roman" w:eastAsia="Times New Roman" w:hAnsi="Times New Roman" w:cs="Times New Roman"/>
          <w:sz w:val="28"/>
          <w:szCs w:val="28"/>
        </w:rPr>
        <w:t xml:space="preserve"> </w:t>
      </w:r>
      <w:r w:rsidR="00720411" w:rsidRPr="00D82F05">
        <w:rPr>
          <w:rFonts w:ascii="Times New Roman" w:eastAsia="Times New Roman" w:hAnsi="Times New Roman" w:cs="Times New Roman"/>
          <w:sz w:val="28"/>
          <w:szCs w:val="28"/>
        </w:rPr>
        <w:t xml:space="preserve"> английского языка;</w:t>
      </w:r>
    </w:p>
    <w:p w:rsidR="00AB6E45" w:rsidRPr="00D82F05" w:rsidRDefault="0041054F" w:rsidP="00720411">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38100C" w:rsidRPr="00D82F05">
        <w:rPr>
          <w:rFonts w:ascii="Times New Roman" w:eastAsia="Times New Roman" w:hAnsi="Times New Roman" w:cs="Times New Roman"/>
          <w:sz w:val="28"/>
          <w:szCs w:val="28"/>
        </w:rPr>
        <w:t xml:space="preserve"> учитель ИЗО</w:t>
      </w:r>
      <w:r>
        <w:rPr>
          <w:rFonts w:ascii="Times New Roman" w:eastAsia="Times New Roman" w:hAnsi="Times New Roman" w:cs="Times New Roman"/>
          <w:sz w:val="28"/>
          <w:szCs w:val="28"/>
        </w:rPr>
        <w:t xml:space="preserve"> и </w:t>
      </w:r>
      <w:r w:rsidR="00AB6E45">
        <w:rPr>
          <w:rFonts w:ascii="Times New Roman" w:eastAsia="Times New Roman" w:hAnsi="Times New Roman" w:cs="Times New Roman"/>
          <w:sz w:val="28"/>
          <w:szCs w:val="28"/>
        </w:rPr>
        <w:t xml:space="preserve"> технологии</w:t>
      </w:r>
    </w:p>
    <w:p w:rsidR="00720411" w:rsidRPr="005500B3" w:rsidRDefault="00720411" w:rsidP="00720411">
      <w:pPr>
        <w:shd w:val="clear" w:color="auto" w:fill="FFFFFF"/>
        <w:spacing w:after="0"/>
        <w:rPr>
          <w:rFonts w:ascii="Times New Roman" w:eastAsia="Times New Roman" w:hAnsi="Times New Roman" w:cs="Times New Roman"/>
          <w:b/>
          <w:i/>
          <w:sz w:val="28"/>
          <w:szCs w:val="28"/>
        </w:rPr>
      </w:pPr>
      <w:r w:rsidRPr="005500B3">
        <w:rPr>
          <w:rFonts w:ascii="Times New Roman" w:eastAsia="Times New Roman" w:hAnsi="Times New Roman" w:cs="Times New Roman"/>
          <w:b/>
          <w:i/>
          <w:sz w:val="28"/>
          <w:szCs w:val="28"/>
        </w:rPr>
        <w:t>Из них имеют:</w:t>
      </w:r>
    </w:p>
    <w:p w:rsidR="00493544" w:rsidRPr="00D82F05" w:rsidRDefault="006238EA" w:rsidP="00720411">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    Высшую категорию –1</w:t>
      </w:r>
      <w:r w:rsidR="002E33C3">
        <w:rPr>
          <w:rFonts w:ascii="Times New Roman" w:eastAsia="Times New Roman" w:hAnsi="Times New Roman" w:cs="Times New Roman"/>
          <w:sz w:val="28"/>
          <w:szCs w:val="28"/>
        </w:rPr>
        <w:t>5</w:t>
      </w:r>
      <w:r w:rsidR="00720411" w:rsidRPr="00D82F05">
        <w:rPr>
          <w:rFonts w:ascii="Times New Roman" w:eastAsia="Times New Roman" w:hAnsi="Times New Roman" w:cs="Times New Roman"/>
          <w:sz w:val="28"/>
          <w:szCs w:val="28"/>
        </w:rPr>
        <w:t xml:space="preserve"> чел.</w:t>
      </w:r>
      <w:r w:rsidR="0038100C" w:rsidRPr="00D82F05">
        <w:rPr>
          <w:rFonts w:ascii="Times New Roman" w:eastAsia="Times New Roman" w:hAnsi="Times New Roman" w:cs="Times New Roman"/>
          <w:sz w:val="28"/>
          <w:szCs w:val="28"/>
        </w:rPr>
        <w:t xml:space="preserve"> – </w:t>
      </w:r>
      <w:r w:rsidR="002E33C3">
        <w:rPr>
          <w:rFonts w:ascii="Times New Roman" w:eastAsia="Times New Roman" w:hAnsi="Times New Roman" w:cs="Times New Roman"/>
          <w:sz w:val="28"/>
          <w:szCs w:val="28"/>
        </w:rPr>
        <w:t>88</w:t>
      </w:r>
      <w:r>
        <w:rPr>
          <w:rFonts w:ascii="Times New Roman" w:eastAsia="Times New Roman" w:hAnsi="Times New Roman" w:cs="Times New Roman"/>
          <w:sz w:val="28"/>
          <w:szCs w:val="28"/>
        </w:rPr>
        <w:t>,</w:t>
      </w:r>
      <w:r w:rsidR="002E33C3">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t xml:space="preserve">2.    I категорию – </w:t>
      </w:r>
      <w:r w:rsidR="002E33C3">
        <w:rPr>
          <w:rFonts w:ascii="Times New Roman" w:eastAsia="Times New Roman" w:hAnsi="Times New Roman" w:cs="Times New Roman"/>
          <w:sz w:val="28"/>
          <w:szCs w:val="28"/>
        </w:rPr>
        <w:t>1</w:t>
      </w:r>
      <w:r w:rsidR="00720411" w:rsidRPr="00D82F05">
        <w:rPr>
          <w:rFonts w:ascii="Times New Roman" w:eastAsia="Times New Roman" w:hAnsi="Times New Roman" w:cs="Times New Roman"/>
          <w:sz w:val="28"/>
          <w:szCs w:val="28"/>
        </w:rPr>
        <w:t xml:space="preserve"> чел. </w:t>
      </w:r>
      <w:r w:rsidR="0038100C" w:rsidRPr="00D82F05">
        <w:rPr>
          <w:rFonts w:ascii="Times New Roman" w:eastAsia="Times New Roman" w:hAnsi="Times New Roman" w:cs="Times New Roman"/>
          <w:sz w:val="28"/>
          <w:szCs w:val="28"/>
        </w:rPr>
        <w:t xml:space="preserve">– </w:t>
      </w:r>
      <w:r w:rsidR="002E33C3">
        <w:rPr>
          <w:rFonts w:ascii="Times New Roman" w:eastAsia="Times New Roman" w:hAnsi="Times New Roman" w:cs="Times New Roman"/>
          <w:sz w:val="28"/>
          <w:szCs w:val="28"/>
        </w:rPr>
        <w:t>6</w:t>
      </w:r>
      <w:r w:rsidR="00720411" w:rsidRPr="00D82F05">
        <w:rPr>
          <w:rFonts w:ascii="Times New Roman" w:eastAsia="Times New Roman" w:hAnsi="Times New Roman" w:cs="Times New Roman"/>
          <w:sz w:val="28"/>
          <w:szCs w:val="28"/>
        </w:rPr>
        <w:t>%</w:t>
      </w:r>
      <w:r w:rsidR="00720411" w:rsidRPr="00D82F05">
        <w:rPr>
          <w:rFonts w:ascii="Times New Roman" w:eastAsia="Times New Roman" w:hAnsi="Times New Roman" w:cs="Times New Roman"/>
          <w:sz w:val="28"/>
          <w:szCs w:val="28"/>
        </w:rPr>
        <w:br/>
      </w:r>
      <w:r w:rsidR="00493544" w:rsidRPr="00D82F05">
        <w:rPr>
          <w:rFonts w:ascii="Times New Roman" w:eastAsia="Times New Roman" w:hAnsi="Times New Roman" w:cs="Times New Roman"/>
          <w:sz w:val="28"/>
          <w:szCs w:val="28"/>
        </w:rPr>
        <w:t xml:space="preserve">3.   соответствие занимаемой должности. – </w:t>
      </w:r>
      <w:r w:rsidR="002E33C3">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чел.- </w:t>
      </w:r>
      <w:r w:rsidR="002E33C3">
        <w:rPr>
          <w:rFonts w:ascii="Times New Roman" w:eastAsia="Times New Roman" w:hAnsi="Times New Roman" w:cs="Times New Roman"/>
          <w:sz w:val="28"/>
          <w:szCs w:val="28"/>
        </w:rPr>
        <w:t>6</w:t>
      </w:r>
      <w:r w:rsidR="00C54BDB">
        <w:rPr>
          <w:rFonts w:ascii="Times New Roman" w:eastAsia="Times New Roman" w:hAnsi="Times New Roman" w:cs="Times New Roman"/>
          <w:sz w:val="28"/>
          <w:szCs w:val="28"/>
        </w:rPr>
        <w:t>%.</w:t>
      </w:r>
    </w:p>
    <w:p w:rsidR="00F71C07" w:rsidRDefault="00720411" w:rsidP="00720411">
      <w:pPr>
        <w:shd w:val="clear" w:color="auto" w:fill="FFFFFF"/>
        <w:spacing w:after="0"/>
        <w:rPr>
          <w:rFonts w:ascii="Times New Roman" w:eastAsia="Times New Roman" w:hAnsi="Times New Roman" w:cs="Times New Roman"/>
          <w:sz w:val="28"/>
          <w:szCs w:val="28"/>
        </w:rPr>
      </w:pPr>
      <w:r w:rsidRPr="005500B3">
        <w:rPr>
          <w:rFonts w:ascii="Times New Roman" w:eastAsia="Times New Roman" w:hAnsi="Times New Roman" w:cs="Times New Roman"/>
          <w:b/>
          <w:i/>
          <w:sz w:val="28"/>
          <w:szCs w:val="28"/>
        </w:rPr>
        <w:t>Имеют образование:</w:t>
      </w:r>
      <w:r w:rsidRPr="00D82F05">
        <w:rPr>
          <w:rFonts w:ascii="Times New Roman" w:eastAsia="Times New Roman" w:hAnsi="Times New Roman" w:cs="Times New Roman"/>
          <w:sz w:val="28"/>
          <w:szCs w:val="28"/>
        </w:rPr>
        <w:t> </w:t>
      </w:r>
      <w:r w:rsidRPr="00D82F05">
        <w:rPr>
          <w:rFonts w:ascii="Times New Roman" w:eastAsia="Times New Roman" w:hAnsi="Times New Roman" w:cs="Times New Roman"/>
          <w:sz w:val="28"/>
          <w:szCs w:val="28"/>
        </w:rPr>
        <w:br/>
        <w:t>Высшее  пр</w:t>
      </w:r>
      <w:r w:rsidR="001339DE">
        <w:rPr>
          <w:rFonts w:ascii="Times New Roman" w:eastAsia="Times New Roman" w:hAnsi="Times New Roman" w:cs="Times New Roman"/>
          <w:sz w:val="28"/>
          <w:szCs w:val="28"/>
        </w:rPr>
        <w:t>офессиональное  образование –</w:t>
      </w:r>
      <w:r w:rsidR="002E33C3">
        <w:rPr>
          <w:rFonts w:ascii="Times New Roman" w:eastAsia="Times New Roman" w:hAnsi="Times New Roman" w:cs="Times New Roman"/>
          <w:sz w:val="28"/>
          <w:szCs w:val="28"/>
        </w:rPr>
        <w:t>15</w:t>
      </w:r>
      <w:r w:rsidRPr="00D82F05">
        <w:rPr>
          <w:rFonts w:ascii="Times New Roman" w:eastAsia="Times New Roman" w:hAnsi="Times New Roman" w:cs="Times New Roman"/>
          <w:sz w:val="28"/>
          <w:szCs w:val="28"/>
        </w:rPr>
        <w:t xml:space="preserve"> чел.</w:t>
      </w:r>
      <w:r w:rsidR="00493544" w:rsidRPr="00D82F05">
        <w:rPr>
          <w:rFonts w:ascii="Times New Roman" w:eastAsia="Times New Roman" w:hAnsi="Times New Roman" w:cs="Times New Roman"/>
          <w:sz w:val="28"/>
          <w:szCs w:val="28"/>
        </w:rPr>
        <w:t xml:space="preserve"> – </w:t>
      </w:r>
      <w:r w:rsidR="002E33C3">
        <w:rPr>
          <w:rFonts w:ascii="Times New Roman" w:eastAsia="Times New Roman" w:hAnsi="Times New Roman" w:cs="Times New Roman"/>
          <w:sz w:val="28"/>
          <w:szCs w:val="28"/>
        </w:rPr>
        <w:t>88</w:t>
      </w:r>
      <w:r w:rsidR="001339DE">
        <w:rPr>
          <w:rFonts w:ascii="Times New Roman" w:eastAsia="Times New Roman" w:hAnsi="Times New Roman" w:cs="Times New Roman"/>
          <w:sz w:val="28"/>
          <w:szCs w:val="28"/>
        </w:rPr>
        <w:t>,</w:t>
      </w:r>
      <w:r w:rsidR="002E33C3">
        <w:rPr>
          <w:rFonts w:ascii="Times New Roman" w:eastAsia="Times New Roman" w:hAnsi="Times New Roman" w:cs="Times New Roman"/>
          <w:sz w:val="28"/>
          <w:szCs w:val="28"/>
        </w:rPr>
        <w:t>2</w:t>
      </w:r>
      <w:r w:rsidR="001339DE">
        <w:rPr>
          <w:rFonts w:ascii="Times New Roman" w:eastAsia="Times New Roman" w:hAnsi="Times New Roman" w:cs="Times New Roman"/>
          <w:sz w:val="28"/>
          <w:szCs w:val="28"/>
        </w:rPr>
        <w:t>%</w:t>
      </w:r>
      <w:r w:rsidRPr="00D82F05">
        <w:rPr>
          <w:rFonts w:ascii="Times New Roman" w:eastAsia="Times New Roman" w:hAnsi="Times New Roman" w:cs="Times New Roman"/>
          <w:sz w:val="28"/>
          <w:szCs w:val="28"/>
        </w:rPr>
        <w:br/>
        <w:t>Среднее профессиональное  образова</w:t>
      </w:r>
      <w:r w:rsidR="002A3935">
        <w:rPr>
          <w:rFonts w:ascii="Times New Roman" w:eastAsia="Times New Roman" w:hAnsi="Times New Roman" w:cs="Times New Roman"/>
          <w:sz w:val="28"/>
          <w:szCs w:val="28"/>
        </w:rPr>
        <w:t xml:space="preserve">ние – </w:t>
      </w:r>
      <w:r w:rsidR="002E33C3">
        <w:rPr>
          <w:rFonts w:ascii="Times New Roman" w:eastAsia="Times New Roman" w:hAnsi="Times New Roman" w:cs="Times New Roman"/>
          <w:sz w:val="28"/>
          <w:szCs w:val="28"/>
        </w:rPr>
        <w:t>1</w:t>
      </w:r>
      <w:r w:rsidR="00493544" w:rsidRPr="00D82F05">
        <w:rPr>
          <w:rFonts w:ascii="Times New Roman" w:eastAsia="Times New Roman" w:hAnsi="Times New Roman" w:cs="Times New Roman"/>
          <w:sz w:val="28"/>
          <w:szCs w:val="28"/>
        </w:rPr>
        <w:t xml:space="preserve"> чел. – </w:t>
      </w:r>
      <w:r w:rsidR="002E33C3">
        <w:rPr>
          <w:rFonts w:ascii="Times New Roman" w:eastAsia="Times New Roman" w:hAnsi="Times New Roman" w:cs="Times New Roman"/>
          <w:sz w:val="28"/>
          <w:szCs w:val="28"/>
        </w:rPr>
        <w:t>6</w:t>
      </w:r>
      <w:r w:rsidR="005500B3">
        <w:rPr>
          <w:rFonts w:ascii="Times New Roman" w:eastAsia="Times New Roman" w:hAnsi="Times New Roman" w:cs="Times New Roman"/>
          <w:sz w:val="28"/>
          <w:szCs w:val="28"/>
        </w:rPr>
        <w:t>%</w:t>
      </w:r>
    </w:p>
    <w:p w:rsidR="00500481" w:rsidRDefault="00500481" w:rsidP="00720411">
      <w:pPr>
        <w:shd w:val="clear" w:color="auto" w:fill="FFFFFF"/>
        <w:spacing w:after="0"/>
        <w:rPr>
          <w:rFonts w:ascii="Times New Roman" w:eastAsia="Times New Roman" w:hAnsi="Times New Roman" w:cs="Times New Roman"/>
          <w:sz w:val="28"/>
          <w:szCs w:val="28"/>
        </w:rPr>
      </w:pPr>
    </w:p>
    <w:p w:rsidR="00FD032B" w:rsidRDefault="00FD032B" w:rsidP="00720411">
      <w:pPr>
        <w:shd w:val="clear" w:color="auto" w:fill="FFFFFF"/>
        <w:spacing w:after="0"/>
        <w:rPr>
          <w:rFonts w:ascii="Times New Roman" w:eastAsia="Times New Roman" w:hAnsi="Times New Roman" w:cs="Times New Roman"/>
          <w:b/>
          <w:i/>
          <w:sz w:val="28"/>
          <w:szCs w:val="28"/>
        </w:rPr>
      </w:pPr>
    </w:p>
    <w:p w:rsidR="00720411" w:rsidRDefault="002A3935" w:rsidP="00720411">
      <w:pPr>
        <w:shd w:val="clear" w:color="auto" w:fill="FFFFFF"/>
        <w:spacing w:after="0"/>
        <w:rPr>
          <w:rFonts w:ascii="Times New Roman" w:eastAsia="Times New Roman" w:hAnsi="Times New Roman" w:cs="Times New Roman"/>
          <w:sz w:val="28"/>
          <w:szCs w:val="28"/>
        </w:rPr>
      </w:pPr>
      <w:r w:rsidRPr="005500B3">
        <w:rPr>
          <w:rFonts w:ascii="Times New Roman" w:eastAsia="Times New Roman" w:hAnsi="Times New Roman" w:cs="Times New Roman"/>
          <w:b/>
          <w:i/>
          <w:sz w:val="28"/>
          <w:szCs w:val="28"/>
        </w:rPr>
        <w:t>Имеют педагогический стаж:</w:t>
      </w:r>
      <w:r>
        <w:rPr>
          <w:rFonts w:ascii="Times New Roman" w:eastAsia="Times New Roman" w:hAnsi="Times New Roman" w:cs="Times New Roman"/>
          <w:sz w:val="28"/>
          <w:szCs w:val="28"/>
        </w:rPr>
        <w:br/>
        <w:t>1</w:t>
      </w:r>
      <w:r w:rsidR="00720411" w:rsidRPr="00D82F05">
        <w:rPr>
          <w:rFonts w:ascii="Times New Roman" w:eastAsia="Times New Roman" w:hAnsi="Times New Roman" w:cs="Times New Roman"/>
          <w:sz w:val="28"/>
          <w:szCs w:val="28"/>
        </w:rPr>
        <w:t xml:space="preserve"> – 5 лет</w:t>
      </w:r>
      <w:r w:rsidR="00493544" w:rsidRPr="00D82F05">
        <w:rPr>
          <w:rFonts w:ascii="Times New Roman" w:eastAsia="Times New Roman" w:hAnsi="Times New Roman" w:cs="Times New Roman"/>
          <w:sz w:val="28"/>
          <w:szCs w:val="28"/>
        </w:rPr>
        <w:t>–</w:t>
      </w:r>
      <w:r w:rsidR="006238EA">
        <w:rPr>
          <w:rFonts w:ascii="Times New Roman" w:eastAsia="Times New Roman" w:hAnsi="Times New Roman" w:cs="Times New Roman"/>
          <w:sz w:val="28"/>
          <w:szCs w:val="28"/>
        </w:rPr>
        <w:t>1чел -</w:t>
      </w:r>
      <w:r w:rsidR="002E33C3">
        <w:rPr>
          <w:rFonts w:ascii="Times New Roman" w:eastAsia="Times New Roman" w:hAnsi="Times New Roman" w:cs="Times New Roman"/>
          <w:sz w:val="28"/>
          <w:szCs w:val="28"/>
        </w:rPr>
        <w:t xml:space="preserve">6 </w:t>
      </w:r>
      <w:r w:rsidR="00C54BDB">
        <w:rPr>
          <w:rFonts w:ascii="Times New Roman" w:eastAsia="Times New Roman" w:hAnsi="Times New Roman" w:cs="Times New Roman"/>
          <w:sz w:val="28"/>
          <w:szCs w:val="28"/>
        </w:rPr>
        <w:t>%</w:t>
      </w:r>
      <w:r w:rsidR="00C54BDB">
        <w:rPr>
          <w:rFonts w:ascii="Times New Roman" w:eastAsia="Times New Roman" w:hAnsi="Times New Roman" w:cs="Times New Roman"/>
          <w:sz w:val="28"/>
          <w:szCs w:val="28"/>
        </w:rPr>
        <w:br/>
        <w:t xml:space="preserve">6 – 10 лет – </w:t>
      </w:r>
      <w:r w:rsidR="002E33C3">
        <w:rPr>
          <w:rFonts w:ascii="Times New Roman" w:eastAsia="Times New Roman" w:hAnsi="Times New Roman" w:cs="Times New Roman"/>
          <w:sz w:val="28"/>
          <w:szCs w:val="28"/>
        </w:rPr>
        <w:t>1</w:t>
      </w:r>
      <w:r w:rsidR="00720411" w:rsidRPr="00D82F05">
        <w:rPr>
          <w:rFonts w:ascii="Times New Roman" w:eastAsia="Times New Roman" w:hAnsi="Times New Roman" w:cs="Times New Roman"/>
          <w:sz w:val="28"/>
          <w:szCs w:val="28"/>
        </w:rPr>
        <w:t xml:space="preserve"> чел.</w:t>
      </w:r>
      <w:r w:rsidR="00493544" w:rsidRPr="00D82F05">
        <w:rPr>
          <w:rFonts w:ascii="Times New Roman" w:eastAsia="Times New Roman" w:hAnsi="Times New Roman" w:cs="Times New Roman"/>
          <w:sz w:val="28"/>
          <w:szCs w:val="28"/>
        </w:rPr>
        <w:t xml:space="preserve"> – </w:t>
      </w:r>
      <w:r w:rsidR="002E33C3">
        <w:rPr>
          <w:rFonts w:ascii="Times New Roman" w:eastAsia="Times New Roman" w:hAnsi="Times New Roman" w:cs="Times New Roman"/>
          <w:sz w:val="28"/>
          <w:szCs w:val="28"/>
        </w:rPr>
        <w:t>6</w:t>
      </w:r>
      <w:r w:rsidR="00720411" w:rsidRPr="00D82F05">
        <w:rPr>
          <w:rFonts w:ascii="Times New Roman" w:eastAsia="Times New Roman" w:hAnsi="Times New Roman" w:cs="Times New Roman"/>
          <w:sz w:val="28"/>
          <w:szCs w:val="28"/>
        </w:rPr>
        <w:t>%</w:t>
      </w:r>
      <w:r w:rsidR="00720411" w:rsidRPr="00D82F05">
        <w:rPr>
          <w:rFonts w:ascii="Times New Roman" w:eastAsia="Times New Roman" w:hAnsi="Times New Roman" w:cs="Times New Roman"/>
          <w:sz w:val="28"/>
          <w:szCs w:val="28"/>
        </w:rPr>
        <w:br/>
        <w:t xml:space="preserve">11 – 20 </w:t>
      </w:r>
      <w:r w:rsidR="006238EA">
        <w:rPr>
          <w:rFonts w:ascii="Times New Roman" w:eastAsia="Times New Roman" w:hAnsi="Times New Roman" w:cs="Times New Roman"/>
          <w:sz w:val="28"/>
          <w:szCs w:val="28"/>
        </w:rPr>
        <w:t>лет – 3</w:t>
      </w:r>
      <w:r w:rsidR="00493544" w:rsidRPr="00D82F05">
        <w:rPr>
          <w:rFonts w:ascii="Times New Roman" w:eastAsia="Times New Roman" w:hAnsi="Times New Roman" w:cs="Times New Roman"/>
          <w:sz w:val="28"/>
          <w:szCs w:val="28"/>
        </w:rPr>
        <w:t xml:space="preserve"> чел. – </w:t>
      </w:r>
      <w:r w:rsidR="006238EA">
        <w:rPr>
          <w:rFonts w:ascii="Times New Roman" w:eastAsia="Times New Roman" w:hAnsi="Times New Roman" w:cs="Times New Roman"/>
          <w:sz w:val="28"/>
          <w:szCs w:val="28"/>
        </w:rPr>
        <w:t>17</w:t>
      </w:r>
      <w:r w:rsidR="00C54BDB">
        <w:rPr>
          <w:rFonts w:ascii="Times New Roman" w:eastAsia="Times New Roman" w:hAnsi="Times New Roman" w:cs="Times New Roman"/>
          <w:sz w:val="28"/>
          <w:szCs w:val="28"/>
        </w:rPr>
        <w:t>,3</w:t>
      </w:r>
      <w:r w:rsidR="006238EA">
        <w:rPr>
          <w:rFonts w:ascii="Times New Roman" w:eastAsia="Times New Roman" w:hAnsi="Times New Roman" w:cs="Times New Roman"/>
          <w:sz w:val="28"/>
          <w:szCs w:val="28"/>
        </w:rPr>
        <w:t>%</w:t>
      </w:r>
      <w:r w:rsidR="006238EA">
        <w:rPr>
          <w:rFonts w:ascii="Times New Roman" w:eastAsia="Times New Roman" w:hAnsi="Times New Roman" w:cs="Times New Roman"/>
          <w:sz w:val="28"/>
          <w:szCs w:val="28"/>
        </w:rPr>
        <w:br/>
        <w:t>более 20 лет – 12</w:t>
      </w:r>
      <w:r w:rsidR="00493544" w:rsidRPr="00D82F05">
        <w:rPr>
          <w:rFonts w:ascii="Times New Roman" w:eastAsia="Times New Roman" w:hAnsi="Times New Roman" w:cs="Times New Roman"/>
          <w:sz w:val="28"/>
          <w:szCs w:val="28"/>
        </w:rPr>
        <w:t xml:space="preserve"> чел. – </w:t>
      </w:r>
      <w:r w:rsidR="006238EA">
        <w:rPr>
          <w:rFonts w:ascii="Times New Roman" w:eastAsia="Times New Roman" w:hAnsi="Times New Roman" w:cs="Times New Roman"/>
          <w:sz w:val="28"/>
          <w:szCs w:val="28"/>
        </w:rPr>
        <w:t>70</w:t>
      </w:r>
      <w:r w:rsidR="00C54BDB">
        <w:rPr>
          <w:rFonts w:ascii="Times New Roman" w:eastAsia="Times New Roman" w:hAnsi="Times New Roman" w:cs="Times New Roman"/>
          <w:sz w:val="28"/>
          <w:szCs w:val="28"/>
        </w:rPr>
        <w:t>,8</w:t>
      </w:r>
      <w:r w:rsidR="00720411" w:rsidRPr="00D82F05">
        <w:rPr>
          <w:rFonts w:ascii="Times New Roman" w:eastAsia="Times New Roman" w:hAnsi="Times New Roman" w:cs="Times New Roman"/>
          <w:sz w:val="28"/>
          <w:szCs w:val="28"/>
        </w:rPr>
        <w:t>%</w:t>
      </w:r>
    </w:p>
    <w:p w:rsidR="002E33C3" w:rsidRDefault="002E33C3" w:rsidP="00720411">
      <w:pPr>
        <w:shd w:val="clear" w:color="auto" w:fill="FFFFFF"/>
        <w:spacing w:after="0"/>
        <w:rPr>
          <w:rFonts w:ascii="Times New Roman" w:eastAsia="Times New Roman" w:hAnsi="Times New Roman" w:cs="Times New Roman"/>
          <w:sz w:val="28"/>
          <w:szCs w:val="28"/>
        </w:rPr>
      </w:pPr>
    </w:p>
    <w:p w:rsidR="002E33C3" w:rsidRDefault="002E33C3" w:rsidP="00720411">
      <w:pPr>
        <w:shd w:val="clear" w:color="auto" w:fill="FFFFFF"/>
        <w:spacing w:after="0"/>
        <w:rPr>
          <w:rFonts w:ascii="Times New Roman" w:eastAsia="Times New Roman" w:hAnsi="Times New Roman" w:cs="Times New Roman"/>
          <w:sz w:val="28"/>
          <w:szCs w:val="28"/>
        </w:rPr>
      </w:pPr>
    </w:p>
    <w:p w:rsidR="002E33C3" w:rsidRDefault="002E33C3" w:rsidP="00720411">
      <w:pPr>
        <w:shd w:val="clear" w:color="auto" w:fill="FFFFFF"/>
        <w:spacing w:after="0"/>
        <w:rPr>
          <w:rFonts w:ascii="Times New Roman" w:eastAsia="Times New Roman" w:hAnsi="Times New Roman" w:cs="Times New Roman"/>
          <w:sz w:val="28"/>
          <w:szCs w:val="28"/>
        </w:rPr>
      </w:pPr>
    </w:p>
    <w:p w:rsidR="002E33C3" w:rsidRDefault="002E33C3" w:rsidP="00720411">
      <w:pPr>
        <w:shd w:val="clear" w:color="auto" w:fill="FFFFFF"/>
        <w:spacing w:after="0"/>
        <w:rPr>
          <w:rFonts w:ascii="Times New Roman" w:eastAsia="Times New Roman" w:hAnsi="Times New Roman" w:cs="Times New Roman"/>
          <w:sz w:val="28"/>
          <w:szCs w:val="28"/>
        </w:rPr>
      </w:pPr>
    </w:p>
    <w:p w:rsidR="002E33C3" w:rsidRDefault="002E33C3" w:rsidP="00720411">
      <w:pPr>
        <w:shd w:val="clear" w:color="auto" w:fill="FFFFFF"/>
        <w:spacing w:after="0"/>
        <w:rPr>
          <w:rFonts w:ascii="Times New Roman" w:eastAsia="Times New Roman" w:hAnsi="Times New Roman" w:cs="Times New Roman"/>
          <w:sz w:val="28"/>
          <w:szCs w:val="28"/>
        </w:rPr>
      </w:pPr>
    </w:p>
    <w:p w:rsidR="0012404F" w:rsidRDefault="0012404F" w:rsidP="00720411">
      <w:pPr>
        <w:shd w:val="clear" w:color="auto" w:fill="FFFFFF"/>
        <w:spacing w:after="0"/>
        <w:rPr>
          <w:rFonts w:ascii="Times New Roman" w:eastAsia="Times New Roman" w:hAnsi="Times New Roman" w:cs="Times New Roman"/>
          <w:sz w:val="28"/>
          <w:szCs w:val="28"/>
        </w:rPr>
      </w:pPr>
    </w:p>
    <w:p w:rsidR="00367303" w:rsidRPr="005500B3" w:rsidRDefault="00367303" w:rsidP="00367303">
      <w:pPr>
        <w:shd w:val="clear" w:color="auto" w:fill="FFFFFF"/>
        <w:spacing w:after="0"/>
        <w:rPr>
          <w:rFonts w:ascii="Times New Roman" w:eastAsia="Times New Roman" w:hAnsi="Times New Roman" w:cs="Times New Roman"/>
          <w:b/>
          <w:i/>
          <w:sz w:val="28"/>
          <w:szCs w:val="28"/>
        </w:rPr>
      </w:pPr>
      <w:r w:rsidRPr="005500B3">
        <w:rPr>
          <w:rFonts w:ascii="Times New Roman" w:eastAsia="Times New Roman" w:hAnsi="Times New Roman" w:cs="Times New Roman"/>
          <w:b/>
          <w:i/>
          <w:sz w:val="28"/>
          <w:szCs w:val="28"/>
        </w:rPr>
        <w:t>В основной и средней  школе</w:t>
      </w:r>
      <w:r w:rsidR="00146451" w:rsidRPr="005500B3">
        <w:rPr>
          <w:rFonts w:ascii="Times New Roman" w:eastAsia="Times New Roman" w:hAnsi="Times New Roman" w:cs="Times New Roman"/>
          <w:b/>
          <w:i/>
          <w:sz w:val="28"/>
          <w:szCs w:val="28"/>
        </w:rPr>
        <w:t xml:space="preserve"> преподают 2</w:t>
      </w:r>
      <w:r w:rsidR="009D5E74">
        <w:rPr>
          <w:rFonts w:ascii="Times New Roman" w:eastAsia="Times New Roman" w:hAnsi="Times New Roman" w:cs="Times New Roman"/>
          <w:b/>
          <w:i/>
          <w:sz w:val="28"/>
          <w:szCs w:val="28"/>
        </w:rPr>
        <w:t>8</w:t>
      </w:r>
      <w:r w:rsidRPr="005500B3">
        <w:rPr>
          <w:rFonts w:ascii="Times New Roman" w:eastAsia="Times New Roman" w:hAnsi="Times New Roman" w:cs="Times New Roman"/>
          <w:b/>
          <w:i/>
          <w:sz w:val="28"/>
          <w:szCs w:val="28"/>
        </w:rPr>
        <w:t xml:space="preserve">  преподавателей. Из них:</w:t>
      </w:r>
    </w:p>
    <w:p w:rsidR="00367303" w:rsidRDefault="00367303" w:rsidP="00367303">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 учителя русского языка и литературы</w:t>
      </w:r>
      <w:r w:rsidRPr="00D82F05">
        <w:rPr>
          <w:rFonts w:ascii="Times New Roman" w:eastAsia="Times New Roman" w:hAnsi="Times New Roman" w:cs="Times New Roman"/>
          <w:sz w:val="28"/>
          <w:szCs w:val="28"/>
        </w:rPr>
        <w:t>;</w:t>
      </w:r>
    </w:p>
    <w:p w:rsidR="00367303" w:rsidRPr="00D82F05" w:rsidRDefault="00367303" w:rsidP="00367303">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 учителя родного языка и литературы</w:t>
      </w:r>
    </w:p>
    <w:p w:rsidR="00367303" w:rsidRPr="00D82F05" w:rsidRDefault="009D5E74" w:rsidP="00367303">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367303">
        <w:rPr>
          <w:rFonts w:ascii="Times New Roman" w:eastAsia="Times New Roman" w:hAnsi="Times New Roman" w:cs="Times New Roman"/>
          <w:sz w:val="28"/>
          <w:szCs w:val="28"/>
        </w:rPr>
        <w:t xml:space="preserve"> учителя</w:t>
      </w:r>
      <w:r w:rsidR="00367303" w:rsidRPr="00D82F05">
        <w:rPr>
          <w:rFonts w:ascii="Times New Roman" w:eastAsia="Times New Roman" w:hAnsi="Times New Roman" w:cs="Times New Roman"/>
          <w:sz w:val="28"/>
          <w:szCs w:val="28"/>
        </w:rPr>
        <w:t xml:space="preserve">  английского языка;</w:t>
      </w:r>
    </w:p>
    <w:p w:rsidR="00367303" w:rsidRPr="00D82F05" w:rsidRDefault="002A3935" w:rsidP="00367303">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367303" w:rsidRPr="00D82F05">
        <w:rPr>
          <w:rFonts w:ascii="Times New Roman" w:eastAsia="Times New Roman" w:hAnsi="Times New Roman" w:cs="Times New Roman"/>
          <w:sz w:val="28"/>
          <w:szCs w:val="28"/>
        </w:rPr>
        <w:t xml:space="preserve"> учителя  физической культуры;</w:t>
      </w:r>
    </w:p>
    <w:p w:rsidR="00367303" w:rsidRPr="00D82F05" w:rsidRDefault="00367303" w:rsidP="00367303">
      <w:pPr>
        <w:shd w:val="clear" w:color="auto" w:fill="FFFFFF"/>
        <w:spacing w:after="0"/>
        <w:rPr>
          <w:rFonts w:ascii="Times New Roman" w:eastAsia="Times New Roman" w:hAnsi="Times New Roman" w:cs="Times New Roman"/>
          <w:sz w:val="28"/>
          <w:szCs w:val="28"/>
        </w:rPr>
      </w:pPr>
      <w:r w:rsidRPr="00D82F05">
        <w:rPr>
          <w:rFonts w:ascii="Times New Roman" w:eastAsia="Times New Roman" w:hAnsi="Times New Roman" w:cs="Times New Roman"/>
          <w:sz w:val="28"/>
          <w:szCs w:val="28"/>
        </w:rPr>
        <w:t>1 учитель музыки.</w:t>
      </w:r>
    </w:p>
    <w:p w:rsidR="00367303" w:rsidRPr="00D82F05" w:rsidRDefault="009D5E74" w:rsidP="00367303">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367303">
        <w:rPr>
          <w:rFonts w:ascii="Times New Roman" w:eastAsia="Times New Roman" w:hAnsi="Times New Roman" w:cs="Times New Roman"/>
          <w:sz w:val="28"/>
          <w:szCs w:val="28"/>
        </w:rPr>
        <w:t xml:space="preserve"> учитель технологии</w:t>
      </w:r>
    </w:p>
    <w:p w:rsidR="00367303" w:rsidRDefault="00367303" w:rsidP="00367303">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 учитель физики</w:t>
      </w:r>
    </w:p>
    <w:p w:rsidR="00367303" w:rsidRDefault="00367303" w:rsidP="00367303">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 учителя биологии</w:t>
      </w:r>
    </w:p>
    <w:p w:rsidR="00367303" w:rsidRDefault="00367303" w:rsidP="00367303">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3учителя математики</w:t>
      </w:r>
    </w:p>
    <w:p w:rsidR="00367303" w:rsidRDefault="00367303" w:rsidP="00367303">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1учитьель химии</w:t>
      </w:r>
    </w:p>
    <w:p w:rsidR="00367303" w:rsidRDefault="00367303" w:rsidP="00367303">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 учитель информатики</w:t>
      </w:r>
    </w:p>
    <w:p w:rsidR="00367303" w:rsidRDefault="009D5E74" w:rsidP="00367303">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367303">
        <w:rPr>
          <w:rFonts w:ascii="Times New Roman" w:eastAsia="Times New Roman" w:hAnsi="Times New Roman" w:cs="Times New Roman"/>
          <w:sz w:val="28"/>
          <w:szCs w:val="28"/>
        </w:rPr>
        <w:t xml:space="preserve"> учителя обществознания</w:t>
      </w:r>
    </w:p>
    <w:p w:rsidR="00367303" w:rsidRDefault="009D5E74" w:rsidP="00367303">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367303">
        <w:rPr>
          <w:rFonts w:ascii="Times New Roman" w:eastAsia="Times New Roman" w:hAnsi="Times New Roman" w:cs="Times New Roman"/>
          <w:sz w:val="28"/>
          <w:szCs w:val="28"/>
        </w:rPr>
        <w:t xml:space="preserve"> учителя истории</w:t>
      </w:r>
    </w:p>
    <w:p w:rsidR="00367303" w:rsidRDefault="009D5E74" w:rsidP="00367303">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67303">
        <w:rPr>
          <w:rFonts w:ascii="Times New Roman" w:eastAsia="Times New Roman" w:hAnsi="Times New Roman" w:cs="Times New Roman"/>
          <w:sz w:val="28"/>
          <w:szCs w:val="28"/>
        </w:rPr>
        <w:t xml:space="preserve"> учителя </w:t>
      </w:r>
      <w:r w:rsidR="002A3935">
        <w:rPr>
          <w:rFonts w:ascii="Times New Roman" w:eastAsia="Times New Roman" w:hAnsi="Times New Roman" w:cs="Times New Roman"/>
          <w:sz w:val="28"/>
          <w:szCs w:val="28"/>
        </w:rPr>
        <w:t>географии</w:t>
      </w:r>
    </w:p>
    <w:p w:rsidR="00367303" w:rsidRPr="00D82F05" w:rsidRDefault="002A3935" w:rsidP="00367303">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 учитель ОБЖ</w:t>
      </w:r>
    </w:p>
    <w:p w:rsidR="00500481" w:rsidRDefault="00500481" w:rsidP="00367303">
      <w:pPr>
        <w:shd w:val="clear" w:color="auto" w:fill="FFFFFF"/>
        <w:spacing w:after="0"/>
        <w:rPr>
          <w:rFonts w:ascii="Times New Roman" w:eastAsia="Times New Roman" w:hAnsi="Times New Roman" w:cs="Times New Roman"/>
          <w:b/>
          <w:i/>
          <w:sz w:val="28"/>
          <w:szCs w:val="28"/>
        </w:rPr>
      </w:pPr>
    </w:p>
    <w:p w:rsidR="00500481" w:rsidRDefault="00500481" w:rsidP="00367303">
      <w:pPr>
        <w:shd w:val="clear" w:color="auto" w:fill="FFFFFF"/>
        <w:spacing w:after="0"/>
        <w:rPr>
          <w:rFonts w:ascii="Times New Roman" w:eastAsia="Times New Roman" w:hAnsi="Times New Roman" w:cs="Times New Roman"/>
          <w:b/>
          <w:i/>
          <w:sz w:val="28"/>
          <w:szCs w:val="28"/>
        </w:rPr>
      </w:pPr>
    </w:p>
    <w:p w:rsidR="00500481" w:rsidRDefault="00500481" w:rsidP="00367303">
      <w:pPr>
        <w:shd w:val="clear" w:color="auto" w:fill="FFFFFF"/>
        <w:spacing w:after="0"/>
        <w:rPr>
          <w:rFonts w:ascii="Times New Roman" w:eastAsia="Times New Roman" w:hAnsi="Times New Roman" w:cs="Times New Roman"/>
          <w:b/>
          <w:i/>
          <w:sz w:val="28"/>
          <w:szCs w:val="28"/>
        </w:rPr>
      </w:pPr>
    </w:p>
    <w:p w:rsidR="00500481" w:rsidRDefault="00500481" w:rsidP="00367303">
      <w:pPr>
        <w:shd w:val="clear" w:color="auto" w:fill="FFFFFF"/>
        <w:spacing w:after="0"/>
        <w:rPr>
          <w:rFonts w:ascii="Times New Roman" w:eastAsia="Times New Roman" w:hAnsi="Times New Roman" w:cs="Times New Roman"/>
          <w:b/>
          <w:i/>
          <w:sz w:val="28"/>
          <w:szCs w:val="28"/>
        </w:rPr>
      </w:pPr>
    </w:p>
    <w:p w:rsidR="002E33C3" w:rsidRDefault="002E33C3" w:rsidP="00367303">
      <w:pPr>
        <w:shd w:val="clear" w:color="auto" w:fill="FFFFFF"/>
        <w:spacing w:after="0"/>
        <w:rPr>
          <w:rFonts w:ascii="Times New Roman" w:eastAsia="Times New Roman" w:hAnsi="Times New Roman" w:cs="Times New Roman"/>
          <w:b/>
          <w:i/>
          <w:sz w:val="28"/>
          <w:szCs w:val="28"/>
        </w:rPr>
      </w:pPr>
    </w:p>
    <w:p w:rsidR="002E33C3" w:rsidRDefault="002E33C3" w:rsidP="00367303">
      <w:pPr>
        <w:shd w:val="clear" w:color="auto" w:fill="FFFFFF"/>
        <w:spacing w:after="0"/>
        <w:rPr>
          <w:rFonts w:ascii="Times New Roman" w:eastAsia="Times New Roman" w:hAnsi="Times New Roman" w:cs="Times New Roman"/>
          <w:b/>
          <w:i/>
          <w:sz w:val="28"/>
          <w:szCs w:val="28"/>
        </w:rPr>
      </w:pPr>
    </w:p>
    <w:p w:rsidR="00367303" w:rsidRPr="005500B3" w:rsidRDefault="00367303" w:rsidP="00367303">
      <w:pPr>
        <w:shd w:val="clear" w:color="auto" w:fill="FFFFFF"/>
        <w:spacing w:after="0"/>
        <w:rPr>
          <w:rFonts w:ascii="Times New Roman" w:eastAsia="Times New Roman" w:hAnsi="Times New Roman" w:cs="Times New Roman"/>
          <w:b/>
          <w:i/>
          <w:sz w:val="28"/>
          <w:szCs w:val="28"/>
        </w:rPr>
      </w:pPr>
      <w:r w:rsidRPr="005500B3">
        <w:rPr>
          <w:rFonts w:ascii="Times New Roman" w:eastAsia="Times New Roman" w:hAnsi="Times New Roman" w:cs="Times New Roman"/>
          <w:b/>
          <w:i/>
          <w:sz w:val="28"/>
          <w:szCs w:val="28"/>
        </w:rPr>
        <w:t>Из них имеют:</w:t>
      </w:r>
    </w:p>
    <w:p w:rsidR="00367303" w:rsidRPr="00D82F05" w:rsidRDefault="003514C6" w:rsidP="00367303">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    Высшую категорию –</w:t>
      </w:r>
      <w:r w:rsidR="009D5E74">
        <w:rPr>
          <w:rFonts w:ascii="Times New Roman" w:eastAsia="Times New Roman" w:hAnsi="Times New Roman" w:cs="Times New Roman"/>
          <w:sz w:val="28"/>
          <w:szCs w:val="28"/>
        </w:rPr>
        <w:t>19</w:t>
      </w:r>
      <w:r w:rsidR="00367303" w:rsidRPr="00D82F05">
        <w:rPr>
          <w:rFonts w:ascii="Times New Roman" w:eastAsia="Times New Roman" w:hAnsi="Times New Roman" w:cs="Times New Roman"/>
          <w:sz w:val="28"/>
          <w:szCs w:val="28"/>
        </w:rPr>
        <w:t xml:space="preserve"> чел. – </w:t>
      </w:r>
      <w:r w:rsidR="009D5E74">
        <w:rPr>
          <w:rFonts w:ascii="Times New Roman" w:eastAsia="Times New Roman" w:hAnsi="Times New Roman" w:cs="Times New Roman"/>
          <w:sz w:val="28"/>
          <w:szCs w:val="28"/>
        </w:rPr>
        <w:t>68</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t>2.    I категорию – 6</w:t>
      </w:r>
      <w:r w:rsidR="00367303" w:rsidRPr="00D82F05">
        <w:rPr>
          <w:rFonts w:ascii="Times New Roman" w:eastAsia="Times New Roman" w:hAnsi="Times New Roman" w:cs="Times New Roman"/>
          <w:sz w:val="28"/>
          <w:szCs w:val="28"/>
        </w:rPr>
        <w:t xml:space="preserve"> чел. – </w:t>
      </w:r>
      <w:r w:rsidR="009D5E74">
        <w:rPr>
          <w:rFonts w:ascii="Times New Roman" w:eastAsia="Times New Roman" w:hAnsi="Times New Roman" w:cs="Times New Roman"/>
          <w:sz w:val="28"/>
          <w:szCs w:val="28"/>
        </w:rPr>
        <w:t>21</w:t>
      </w:r>
      <w:r w:rsidR="00367303" w:rsidRPr="00D82F05">
        <w:rPr>
          <w:rFonts w:ascii="Times New Roman" w:eastAsia="Times New Roman" w:hAnsi="Times New Roman" w:cs="Times New Roman"/>
          <w:sz w:val="28"/>
          <w:szCs w:val="28"/>
        </w:rPr>
        <w:t>%</w:t>
      </w:r>
      <w:r w:rsidR="00367303" w:rsidRPr="00D82F05">
        <w:rPr>
          <w:rFonts w:ascii="Times New Roman" w:eastAsia="Times New Roman" w:hAnsi="Times New Roman" w:cs="Times New Roman"/>
          <w:sz w:val="28"/>
          <w:szCs w:val="28"/>
        </w:rPr>
        <w:br/>
        <w:t xml:space="preserve">3.   соответствие занимаемой должности. – </w:t>
      </w:r>
      <w:r w:rsidR="009D5E74">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чел.- </w:t>
      </w:r>
      <w:r w:rsidR="009D5E74">
        <w:rPr>
          <w:rFonts w:ascii="Times New Roman" w:eastAsia="Times New Roman" w:hAnsi="Times New Roman" w:cs="Times New Roman"/>
          <w:sz w:val="28"/>
          <w:szCs w:val="28"/>
        </w:rPr>
        <w:t>11</w:t>
      </w:r>
      <w:r w:rsidR="00367303">
        <w:rPr>
          <w:rFonts w:ascii="Times New Roman" w:eastAsia="Times New Roman" w:hAnsi="Times New Roman" w:cs="Times New Roman"/>
          <w:sz w:val="28"/>
          <w:szCs w:val="28"/>
        </w:rPr>
        <w:t>%.</w:t>
      </w:r>
    </w:p>
    <w:p w:rsidR="00367303" w:rsidRDefault="00367303" w:rsidP="00367303">
      <w:pPr>
        <w:shd w:val="clear" w:color="auto" w:fill="FFFFFF"/>
        <w:spacing w:after="0"/>
        <w:rPr>
          <w:rFonts w:ascii="Times New Roman" w:eastAsia="Times New Roman" w:hAnsi="Times New Roman" w:cs="Times New Roman"/>
          <w:sz w:val="28"/>
          <w:szCs w:val="28"/>
        </w:rPr>
      </w:pPr>
      <w:r w:rsidRPr="005500B3">
        <w:rPr>
          <w:rFonts w:ascii="Times New Roman" w:eastAsia="Times New Roman" w:hAnsi="Times New Roman" w:cs="Times New Roman"/>
          <w:b/>
          <w:i/>
          <w:sz w:val="28"/>
          <w:szCs w:val="28"/>
        </w:rPr>
        <w:t>Имеют образование:</w:t>
      </w:r>
      <w:r w:rsidRPr="00D82F05">
        <w:rPr>
          <w:rFonts w:ascii="Times New Roman" w:eastAsia="Times New Roman" w:hAnsi="Times New Roman" w:cs="Times New Roman"/>
          <w:sz w:val="28"/>
          <w:szCs w:val="28"/>
        </w:rPr>
        <w:t> </w:t>
      </w:r>
      <w:r w:rsidRPr="00D82F05">
        <w:rPr>
          <w:rFonts w:ascii="Times New Roman" w:eastAsia="Times New Roman" w:hAnsi="Times New Roman" w:cs="Times New Roman"/>
          <w:sz w:val="28"/>
          <w:szCs w:val="28"/>
        </w:rPr>
        <w:br/>
        <w:t>Высшее  пр</w:t>
      </w:r>
      <w:r>
        <w:rPr>
          <w:rFonts w:ascii="Times New Roman" w:eastAsia="Times New Roman" w:hAnsi="Times New Roman" w:cs="Times New Roman"/>
          <w:sz w:val="28"/>
          <w:szCs w:val="28"/>
        </w:rPr>
        <w:t>офессиональное  образование –</w:t>
      </w:r>
      <w:r w:rsidR="009D5E74">
        <w:rPr>
          <w:rFonts w:ascii="Times New Roman" w:eastAsia="Times New Roman" w:hAnsi="Times New Roman" w:cs="Times New Roman"/>
          <w:sz w:val="28"/>
          <w:szCs w:val="28"/>
        </w:rPr>
        <w:t xml:space="preserve">      </w:t>
      </w:r>
      <w:r w:rsidRPr="00D82F05">
        <w:rPr>
          <w:rFonts w:ascii="Times New Roman" w:eastAsia="Times New Roman" w:hAnsi="Times New Roman" w:cs="Times New Roman"/>
          <w:sz w:val="28"/>
          <w:szCs w:val="28"/>
        </w:rPr>
        <w:t xml:space="preserve">чел. – </w:t>
      </w:r>
      <w:r w:rsidR="003514C6">
        <w:rPr>
          <w:rFonts w:ascii="Times New Roman" w:eastAsia="Times New Roman" w:hAnsi="Times New Roman" w:cs="Times New Roman"/>
          <w:sz w:val="28"/>
          <w:szCs w:val="28"/>
        </w:rPr>
        <w:t>92</w:t>
      </w:r>
      <w:r>
        <w:rPr>
          <w:rFonts w:ascii="Times New Roman" w:eastAsia="Times New Roman" w:hAnsi="Times New Roman" w:cs="Times New Roman"/>
          <w:sz w:val="28"/>
          <w:szCs w:val="28"/>
        </w:rPr>
        <w:t>,7%</w:t>
      </w:r>
      <w:r w:rsidRPr="00D82F05">
        <w:rPr>
          <w:rFonts w:ascii="Times New Roman" w:eastAsia="Times New Roman" w:hAnsi="Times New Roman" w:cs="Times New Roman"/>
          <w:sz w:val="28"/>
          <w:szCs w:val="28"/>
        </w:rPr>
        <w:br/>
        <w:t>Среднее профессиональное  образова</w:t>
      </w:r>
      <w:r w:rsidR="003514C6">
        <w:rPr>
          <w:rFonts w:ascii="Times New Roman" w:eastAsia="Times New Roman" w:hAnsi="Times New Roman" w:cs="Times New Roman"/>
          <w:sz w:val="28"/>
          <w:szCs w:val="28"/>
        </w:rPr>
        <w:t>ние –</w:t>
      </w:r>
      <w:r w:rsidR="009D5E74">
        <w:rPr>
          <w:rFonts w:ascii="Times New Roman" w:eastAsia="Times New Roman" w:hAnsi="Times New Roman" w:cs="Times New Roman"/>
          <w:sz w:val="28"/>
          <w:szCs w:val="28"/>
        </w:rPr>
        <w:t xml:space="preserve">       </w:t>
      </w:r>
      <w:r w:rsidRPr="00D82F05">
        <w:rPr>
          <w:rFonts w:ascii="Times New Roman" w:eastAsia="Times New Roman" w:hAnsi="Times New Roman" w:cs="Times New Roman"/>
          <w:sz w:val="28"/>
          <w:szCs w:val="28"/>
        </w:rPr>
        <w:t xml:space="preserve">чел. – </w:t>
      </w:r>
      <w:r w:rsidR="003514C6">
        <w:rPr>
          <w:rFonts w:ascii="Times New Roman" w:eastAsia="Times New Roman" w:hAnsi="Times New Roman" w:cs="Times New Roman"/>
          <w:sz w:val="28"/>
          <w:szCs w:val="28"/>
        </w:rPr>
        <w:t>7,6</w:t>
      </w:r>
      <w:r w:rsidR="005500B3">
        <w:rPr>
          <w:rFonts w:ascii="Times New Roman" w:eastAsia="Times New Roman" w:hAnsi="Times New Roman" w:cs="Times New Roman"/>
          <w:sz w:val="28"/>
          <w:szCs w:val="28"/>
        </w:rPr>
        <w:t>%</w:t>
      </w:r>
    </w:p>
    <w:p w:rsidR="00FD032B" w:rsidRDefault="00FD032B" w:rsidP="00367303">
      <w:pPr>
        <w:shd w:val="clear" w:color="auto" w:fill="FFFFFF"/>
        <w:spacing w:after="0"/>
        <w:rPr>
          <w:rFonts w:ascii="Times New Roman" w:eastAsia="Times New Roman" w:hAnsi="Times New Roman" w:cs="Times New Roman"/>
          <w:b/>
          <w:i/>
          <w:sz w:val="28"/>
          <w:szCs w:val="28"/>
        </w:rPr>
      </w:pPr>
    </w:p>
    <w:p w:rsidR="00500481" w:rsidRDefault="00367303" w:rsidP="00367303">
      <w:pPr>
        <w:shd w:val="clear" w:color="auto" w:fill="FFFFFF"/>
        <w:spacing w:after="0"/>
        <w:rPr>
          <w:rFonts w:ascii="Times New Roman" w:eastAsia="Times New Roman" w:hAnsi="Times New Roman" w:cs="Times New Roman"/>
          <w:sz w:val="28"/>
          <w:szCs w:val="28"/>
        </w:rPr>
      </w:pPr>
      <w:r w:rsidRPr="005500B3">
        <w:rPr>
          <w:rFonts w:ascii="Times New Roman" w:eastAsia="Times New Roman" w:hAnsi="Times New Roman" w:cs="Times New Roman"/>
          <w:b/>
          <w:i/>
          <w:sz w:val="28"/>
          <w:szCs w:val="28"/>
        </w:rPr>
        <w:t>Имеют педагогический стаж:</w:t>
      </w:r>
      <w:r w:rsidRPr="00D82F05">
        <w:rPr>
          <w:rFonts w:ascii="Times New Roman" w:eastAsia="Times New Roman" w:hAnsi="Times New Roman" w:cs="Times New Roman"/>
          <w:sz w:val="28"/>
          <w:szCs w:val="28"/>
        </w:rPr>
        <w:br/>
        <w:t>2 – 5 лет–</w:t>
      </w:r>
      <w:r w:rsidR="009D5E74">
        <w:rPr>
          <w:rFonts w:ascii="Times New Roman" w:eastAsia="Times New Roman" w:hAnsi="Times New Roman" w:cs="Times New Roman"/>
          <w:sz w:val="28"/>
          <w:szCs w:val="28"/>
        </w:rPr>
        <w:t>1</w:t>
      </w:r>
      <w:r>
        <w:rPr>
          <w:rFonts w:ascii="Times New Roman" w:eastAsia="Times New Roman" w:hAnsi="Times New Roman" w:cs="Times New Roman"/>
          <w:sz w:val="28"/>
          <w:szCs w:val="28"/>
        </w:rPr>
        <w:t>чел -</w:t>
      </w:r>
      <w:r w:rsidR="009D5E74">
        <w:rPr>
          <w:rFonts w:ascii="Times New Roman" w:eastAsia="Times New Roman" w:hAnsi="Times New Roman" w:cs="Times New Roman"/>
          <w:sz w:val="28"/>
          <w:szCs w:val="28"/>
        </w:rPr>
        <w:t>3,5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t xml:space="preserve">6 – 10 лет – </w:t>
      </w:r>
      <w:r w:rsidR="009D5E74">
        <w:rPr>
          <w:rFonts w:ascii="Times New Roman" w:eastAsia="Times New Roman" w:hAnsi="Times New Roman" w:cs="Times New Roman"/>
          <w:sz w:val="28"/>
          <w:szCs w:val="28"/>
        </w:rPr>
        <w:t>3</w:t>
      </w:r>
      <w:r w:rsidRPr="00D82F05">
        <w:rPr>
          <w:rFonts w:ascii="Times New Roman" w:eastAsia="Times New Roman" w:hAnsi="Times New Roman" w:cs="Times New Roman"/>
          <w:sz w:val="28"/>
          <w:szCs w:val="28"/>
        </w:rPr>
        <w:t xml:space="preserve"> чел. – </w:t>
      </w:r>
      <w:r w:rsidR="009D5E74">
        <w:rPr>
          <w:rFonts w:ascii="Times New Roman" w:eastAsia="Times New Roman" w:hAnsi="Times New Roman" w:cs="Times New Roman"/>
          <w:sz w:val="28"/>
          <w:szCs w:val="28"/>
        </w:rPr>
        <w:t>11</w:t>
      </w:r>
      <w:r w:rsidRPr="00D82F05">
        <w:rPr>
          <w:rFonts w:ascii="Times New Roman" w:eastAsia="Times New Roman" w:hAnsi="Times New Roman" w:cs="Times New Roman"/>
          <w:sz w:val="28"/>
          <w:szCs w:val="28"/>
        </w:rPr>
        <w:t>%</w:t>
      </w:r>
      <w:r w:rsidRPr="00D82F05">
        <w:rPr>
          <w:rFonts w:ascii="Times New Roman" w:eastAsia="Times New Roman" w:hAnsi="Times New Roman" w:cs="Times New Roman"/>
          <w:sz w:val="28"/>
          <w:szCs w:val="28"/>
        </w:rPr>
        <w:br/>
        <w:t xml:space="preserve">11 – 20 </w:t>
      </w:r>
      <w:r w:rsidR="003514C6">
        <w:rPr>
          <w:rFonts w:ascii="Times New Roman" w:eastAsia="Times New Roman" w:hAnsi="Times New Roman" w:cs="Times New Roman"/>
          <w:sz w:val="28"/>
          <w:szCs w:val="28"/>
        </w:rPr>
        <w:t xml:space="preserve">лет – </w:t>
      </w:r>
      <w:r w:rsidR="009D5E74">
        <w:rPr>
          <w:rFonts w:ascii="Times New Roman" w:eastAsia="Times New Roman" w:hAnsi="Times New Roman" w:cs="Times New Roman"/>
          <w:sz w:val="28"/>
          <w:szCs w:val="28"/>
        </w:rPr>
        <w:t>5</w:t>
      </w:r>
      <w:r w:rsidRPr="00D82F05">
        <w:rPr>
          <w:rFonts w:ascii="Times New Roman" w:eastAsia="Times New Roman" w:hAnsi="Times New Roman" w:cs="Times New Roman"/>
          <w:sz w:val="28"/>
          <w:szCs w:val="28"/>
        </w:rPr>
        <w:t xml:space="preserve"> чел. – </w:t>
      </w:r>
      <w:r w:rsidR="009D5E74">
        <w:rPr>
          <w:rFonts w:ascii="Times New Roman" w:eastAsia="Times New Roman" w:hAnsi="Times New Roman" w:cs="Times New Roman"/>
          <w:sz w:val="28"/>
          <w:szCs w:val="28"/>
        </w:rPr>
        <w:t>18</w:t>
      </w:r>
      <w:r w:rsidR="003514C6">
        <w:rPr>
          <w:rFonts w:ascii="Times New Roman" w:eastAsia="Times New Roman" w:hAnsi="Times New Roman" w:cs="Times New Roman"/>
          <w:sz w:val="28"/>
          <w:szCs w:val="28"/>
        </w:rPr>
        <w:t>%</w:t>
      </w:r>
      <w:r w:rsidR="003514C6">
        <w:rPr>
          <w:rFonts w:ascii="Times New Roman" w:eastAsia="Times New Roman" w:hAnsi="Times New Roman" w:cs="Times New Roman"/>
          <w:sz w:val="28"/>
          <w:szCs w:val="28"/>
        </w:rPr>
        <w:br/>
        <w:t xml:space="preserve">более 20 лет – </w:t>
      </w:r>
      <w:r w:rsidR="009D5E74">
        <w:rPr>
          <w:rFonts w:ascii="Times New Roman" w:eastAsia="Times New Roman" w:hAnsi="Times New Roman" w:cs="Times New Roman"/>
          <w:sz w:val="28"/>
          <w:szCs w:val="28"/>
        </w:rPr>
        <w:t>19</w:t>
      </w:r>
      <w:r w:rsidRPr="00D82F05">
        <w:rPr>
          <w:rFonts w:ascii="Times New Roman" w:eastAsia="Times New Roman" w:hAnsi="Times New Roman" w:cs="Times New Roman"/>
          <w:sz w:val="28"/>
          <w:szCs w:val="28"/>
        </w:rPr>
        <w:t xml:space="preserve"> чел. – </w:t>
      </w:r>
      <w:r w:rsidR="009D5E74">
        <w:rPr>
          <w:rFonts w:ascii="Times New Roman" w:eastAsia="Times New Roman" w:hAnsi="Times New Roman" w:cs="Times New Roman"/>
          <w:sz w:val="28"/>
          <w:szCs w:val="28"/>
        </w:rPr>
        <w:t>6</w:t>
      </w:r>
      <w:r>
        <w:rPr>
          <w:rFonts w:ascii="Times New Roman" w:eastAsia="Times New Roman" w:hAnsi="Times New Roman" w:cs="Times New Roman"/>
          <w:sz w:val="28"/>
          <w:szCs w:val="28"/>
        </w:rPr>
        <w:t>8</w:t>
      </w:r>
      <w:r w:rsidRPr="00D82F05">
        <w:rPr>
          <w:rFonts w:ascii="Times New Roman" w:eastAsia="Times New Roman" w:hAnsi="Times New Roman" w:cs="Times New Roman"/>
          <w:sz w:val="28"/>
          <w:szCs w:val="28"/>
        </w:rPr>
        <w:t>%</w:t>
      </w:r>
    </w:p>
    <w:p w:rsidR="00500481" w:rsidRDefault="00500481" w:rsidP="00367303">
      <w:pPr>
        <w:shd w:val="clear" w:color="auto" w:fill="FFFFFF"/>
        <w:spacing w:after="0"/>
        <w:rPr>
          <w:rFonts w:ascii="Times New Roman" w:eastAsia="Times New Roman" w:hAnsi="Times New Roman" w:cs="Times New Roman"/>
          <w:sz w:val="28"/>
          <w:szCs w:val="28"/>
        </w:rPr>
      </w:pPr>
    </w:p>
    <w:p w:rsidR="00500481" w:rsidRDefault="00500481" w:rsidP="00367303">
      <w:pPr>
        <w:shd w:val="clear" w:color="auto" w:fill="FFFFFF"/>
        <w:spacing w:after="0"/>
        <w:rPr>
          <w:rFonts w:ascii="Times New Roman" w:eastAsia="Times New Roman" w:hAnsi="Times New Roman" w:cs="Times New Roman"/>
          <w:sz w:val="28"/>
          <w:szCs w:val="28"/>
        </w:rPr>
      </w:pPr>
    </w:p>
    <w:p w:rsidR="00500481" w:rsidRDefault="00500481" w:rsidP="00367303">
      <w:pPr>
        <w:shd w:val="clear" w:color="auto" w:fill="FFFFFF"/>
        <w:spacing w:after="0"/>
        <w:rPr>
          <w:rFonts w:ascii="Times New Roman" w:eastAsia="Times New Roman" w:hAnsi="Times New Roman" w:cs="Times New Roman"/>
          <w:sz w:val="28"/>
          <w:szCs w:val="28"/>
        </w:rPr>
      </w:pPr>
    </w:p>
    <w:p w:rsidR="00500481" w:rsidRDefault="00500481" w:rsidP="00367303">
      <w:pPr>
        <w:shd w:val="clear" w:color="auto" w:fill="FFFFFF"/>
        <w:spacing w:after="0"/>
        <w:rPr>
          <w:rFonts w:ascii="Times New Roman" w:eastAsia="Times New Roman" w:hAnsi="Times New Roman" w:cs="Times New Roman"/>
          <w:sz w:val="28"/>
          <w:szCs w:val="28"/>
        </w:rPr>
      </w:pPr>
    </w:p>
    <w:p w:rsidR="00500481" w:rsidRDefault="00500481" w:rsidP="00367303">
      <w:pPr>
        <w:shd w:val="clear" w:color="auto" w:fill="FFFFFF"/>
        <w:spacing w:after="0"/>
        <w:rPr>
          <w:rFonts w:ascii="Times New Roman" w:eastAsia="Times New Roman" w:hAnsi="Times New Roman" w:cs="Times New Roman"/>
          <w:sz w:val="28"/>
          <w:szCs w:val="28"/>
        </w:rPr>
      </w:pPr>
    </w:p>
    <w:p w:rsidR="00500481" w:rsidRDefault="00500481" w:rsidP="00367303">
      <w:pPr>
        <w:shd w:val="clear" w:color="auto" w:fill="FFFFFF"/>
        <w:spacing w:after="0"/>
        <w:rPr>
          <w:rFonts w:ascii="Times New Roman" w:eastAsia="Times New Roman" w:hAnsi="Times New Roman" w:cs="Times New Roman"/>
          <w:sz w:val="28"/>
          <w:szCs w:val="28"/>
        </w:rPr>
      </w:pPr>
    </w:p>
    <w:p w:rsidR="00500481" w:rsidRDefault="00500481" w:rsidP="00367303">
      <w:pPr>
        <w:shd w:val="clear" w:color="auto" w:fill="FFFFFF"/>
        <w:spacing w:after="0"/>
        <w:rPr>
          <w:rFonts w:ascii="Times New Roman" w:eastAsia="Times New Roman" w:hAnsi="Times New Roman" w:cs="Times New Roman"/>
          <w:sz w:val="28"/>
          <w:szCs w:val="28"/>
        </w:rPr>
      </w:pPr>
    </w:p>
    <w:p w:rsidR="00367303" w:rsidRPr="00D82F05" w:rsidRDefault="00367303" w:rsidP="00367303">
      <w:pPr>
        <w:shd w:val="clear" w:color="auto" w:fill="FFFFFF"/>
        <w:spacing w:after="0"/>
        <w:rPr>
          <w:rFonts w:ascii="Times New Roman" w:eastAsia="Times New Roman" w:hAnsi="Times New Roman" w:cs="Times New Roman"/>
          <w:color w:val="646464"/>
          <w:sz w:val="28"/>
          <w:szCs w:val="28"/>
        </w:rPr>
      </w:pPr>
      <w:r w:rsidRPr="00D82F05">
        <w:rPr>
          <w:rFonts w:ascii="Times New Roman" w:eastAsia="Times New Roman" w:hAnsi="Times New Roman" w:cs="Times New Roman"/>
          <w:color w:val="646464"/>
          <w:sz w:val="28"/>
          <w:szCs w:val="28"/>
        </w:rPr>
        <w:br/>
      </w:r>
    </w:p>
    <w:p w:rsidR="002C01E6" w:rsidRDefault="002C01E6" w:rsidP="00367303">
      <w:pPr>
        <w:shd w:val="clear" w:color="auto" w:fill="FFFFFF"/>
        <w:spacing w:after="0"/>
        <w:rPr>
          <w:rFonts w:ascii="Times New Roman" w:eastAsia="Times New Roman" w:hAnsi="Times New Roman" w:cs="Times New Roman"/>
          <w:sz w:val="28"/>
          <w:szCs w:val="28"/>
        </w:rPr>
      </w:pPr>
    </w:p>
    <w:p w:rsidR="00367303" w:rsidRPr="00D82F05" w:rsidRDefault="00367303" w:rsidP="00367303">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202</w:t>
      </w:r>
      <w:r w:rsidR="002C01E6">
        <w:rPr>
          <w:rFonts w:ascii="Times New Roman" w:eastAsia="Times New Roman" w:hAnsi="Times New Roman" w:cs="Times New Roman"/>
          <w:sz w:val="28"/>
          <w:szCs w:val="28"/>
        </w:rPr>
        <w:t>3</w:t>
      </w:r>
      <w:r>
        <w:rPr>
          <w:rFonts w:ascii="Times New Roman" w:eastAsia="Times New Roman" w:hAnsi="Times New Roman" w:cs="Times New Roman"/>
          <w:sz w:val="28"/>
          <w:szCs w:val="28"/>
        </w:rPr>
        <w:t>-202</w:t>
      </w:r>
      <w:r w:rsidR="002C01E6">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Pr="00D82F05">
        <w:rPr>
          <w:rFonts w:ascii="Times New Roman" w:eastAsia="Times New Roman" w:hAnsi="Times New Roman" w:cs="Times New Roman"/>
          <w:sz w:val="28"/>
          <w:szCs w:val="28"/>
        </w:rPr>
        <w:t xml:space="preserve"> учебном году прошли курсы повышения квалификации </w:t>
      </w:r>
      <w:r>
        <w:rPr>
          <w:rFonts w:ascii="Times New Roman" w:eastAsia="Times New Roman" w:hAnsi="Times New Roman" w:cs="Times New Roman"/>
          <w:sz w:val="28"/>
          <w:szCs w:val="28"/>
        </w:rPr>
        <w:t>–</w:t>
      </w:r>
      <w:r w:rsidR="009B040C">
        <w:rPr>
          <w:rFonts w:ascii="Times New Roman" w:eastAsia="Times New Roman" w:hAnsi="Times New Roman" w:cs="Times New Roman"/>
          <w:sz w:val="28"/>
          <w:szCs w:val="28"/>
        </w:rPr>
        <w:t xml:space="preserve"> 7</w:t>
      </w:r>
      <w:r w:rsidRPr="00D82F05">
        <w:rPr>
          <w:rFonts w:ascii="Times New Roman" w:eastAsia="Times New Roman" w:hAnsi="Times New Roman" w:cs="Times New Roman"/>
          <w:sz w:val="28"/>
          <w:szCs w:val="28"/>
        </w:rPr>
        <w:t xml:space="preserve"> чел.</w:t>
      </w:r>
    </w:p>
    <w:p w:rsidR="00367303" w:rsidRPr="00D82F05" w:rsidRDefault="00367303" w:rsidP="00367303">
      <w:pPr>
        <w:shd w:val="clear" w:color="auto" w:fill="FFFFFF"/>
        <w:spacing w:after="0"/>
        <w:rPr>
          <w:rFonts w:ascii="Times New Roman" w:eastAsia="Times New Roman" w:hAnsi="Times New Roman" w:cs="Times New Roman"/>
          <w:sz w:val="28"/>
          <w:szCs w:val="28"/>
        </w:rPr>
      </w:pPr>
    </w:p>
    <w:tbl>
      <w:tblPr>
        <w:tblStyle w:val="a9"/>
        <w:tblW w:w="0" w:type="auto"/>
        <w:tblLook w:val="04A0" w:firstRow="1" w:lastRow="0" w:firstColumn="1" w:lastColumn="0" w:noHBand="0" w:noVBand="1"/>
      </w:tblPr>
      <w:tblGrid>
        <w:gridCol w:w="3190"/>
        <w:gridCol w:w="3190"/>
        <w:gridCol w:w="3191"/>
      </w:tblGrid>
      <w:tr w:rsidR="00367303" w:rsidRPr="00D82F05" w:rsidTr="003514C6">
        <w:tc>
          <w:tcPr>
            <w:tcW w:w="3190" w:type="dxa"/>
            <w:tcBorders>
              <w:bottom w:val="single" w:sz="4" w:space="0" w:color="auto"/>
            </w:tcBorders>
          </w:tcPr>
          <w:p w:rsidR="00367303" w:rsidRPr="00D82F05" w:rsidRDefault="00367303" w:rsidP="0087565F">
            <w:pPr>
              <w:jc w:val="center"/>
              <w:rPr>
                <w:rFonts w:ascii="Times New Roman" w:eastAsia="Times New Roman" w:hAnsi="Times New Roman" w:cs="Times New Roman"/>
                <w:b/>
                <w:sz w:val="28"/>
                <w:szCs w:val="28"/>
              </w:rPr>
            </w:pPr>
            <w:r w:rsidRPr="00D82F05">
              <w:rPr>
                <w:rFonts w:ascii="Times New Roman" w:eastAsia="Times New Roman" w:hAnsi="Times New Roman" w:cs="Times New Roman"/>
                <w:b/>
                <w:sz w:val="28"/>
                <w:szCs w:val="28"/>
              </w:rPr>
              <w:t>Ф. И. О. педагога</w:t>
            </w:r>
          </w:p>
        </w:tc>
        <w:tc>
          <w:tcPr>
            <w:tcW w:w="3190" w:type="dxa"/>
            <w:tcBorders>
              <w:bottom w:val="single" w:sz="4" w:space="0" w:color="auto"/>
            </w:tcBorders>
          </w:tcPr>
          <w:p w:rsidR="00367303" w:rsidRPr="00D82F05" w:rsidRDefault="00367303" w:rsidP="0087565F">
            <w:pPr>
              <w:jc w:val="center"/>
              <w:rPr>
                <w:rFonts w:ascii="Times New Roman" w:eastAsia="Times New Roman" w:hAnsi="Times New Roman" w:cs="Times New Roman"/>
                <w:b/>
                <w:sz w:val="28"/>
                <w:szCs w:val="28"/>
              </w:rPr>
            </w:pPr>
            <w:r w:rsidRPr="00D82F05">
              <w:rPr>
                <w:rFonts w:ascii="Times New Roman" w:eastAsia="Times New Roman" w:hAnsi="Times New Roman" w:cs="Times New Roman"/>
                <w:b/>
                <w:sz w:val="28"/>
                <w:szCs w:val="28"/>
              </w:rPr>
              <w:t>Название курсов</w:t>
            </w:r>
          </w:p>
        </w:tc>
        <w:tc>
          <w:tcPr>
            <w:tcW w:w="3191" w:type="dxa"/>
          </w:tcPr>
          <w:p w:rsidR="00367303" w:rsidRPr="00D82F05" w:rsidRDefault="00367303" w:rsidP="0087565F">
            <w:pPr>
              <w:jc w:val="center"/>
              <w:rPr>
                <w:rFonts w:ascii="Times New Roman" w:eastAsia="Times New Roman" w:hAnsi="Times New Roman" w:cs="Times New Roman"/>
                <w:b/>
                <w:sz w:val="28"/>
                <w:szCs w:val="28"/>
              </w:rPr>
            </w:pPr>
            <w:r w:rsidRPr="00D82F05">
              <w:rPr>
                <w:rFonts w:ascii="Times New Roman" w:eastAsia="Times New Roman" w:hAnsi="Times New Roman" w:cs="Times New Roman"/>
                <w:b/>
                <w:sz w:val="28"/>
                <w:szCs w:val="28"/>
              </w:rPr>
              <w:t>Место</w:t>
            </w:r>
          </w:p>
        </w:tc>
      </w:tr>
      <w:tr w:rsidR="00367303" w:rsidRPr="00D82F05" w:rsidTr="003514C6">
        <w:tc>
          <w:tcPr>
            <w:tcW w:w="3190" w:type="dxa"/>
          </w:tcPr>
          <w:p w:rsidR="00367303" w:rsidRDefault="00367303" w:rsidP="003514C6">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2C01E6">
              <w:rPr>
                <w:rFonts w:ascii="Times New Roman" w:eastAsia="Times New Roman" w:hAnsi="Times New Roman" w:cs="Times New Roman"/>
                <w:sz w:val="28"/>
                <w:szCs w:val="28"/>
              </w:rPr>
              <w:t>Унаджева Ф.Т.</w:t>
            </w:r>
          </w:p>
          <w:p w:rsidR="003514C6" w:rsidRDefault="003514C6" w:rsidP="003514C6">
            <w:pPr>
              <w:rPr>
                <w:rFonts w:ascii="Times New Roman" w:eastAsia="Times New Roman" w:hAnsi="Times New Roman" w:cs="Times New Roman"/>
                <w:sz w:val="28"/>
                <w:szCs w:val="28"/>
              </w:rPr>
            </w:pPr>
          </w:p>
          <w:p w:rsidR="003514C6" w:rsidRPr="00D82F05" w:rsidRDefault="003514C6" w:rsidP="003514C6">
            <w:pPr>
              <w:rPr>
                <w:rFonts w:ascii="Times New Roman" w:eastAsia="Times New Roman" w:hAnsi="Times New Roman" w:cs="Times New Roman"/>
                <w:sz w:val="28"/>
                <w:szCs w:val="28"/>
              </w:rPr>
            </w:pPr>
          </w:p>
        </w:tc>
        <w:tc>
          <w:tcPr>
            <w:tcW w:w="3190" w:type="dxa"/>
            <w:tcBorders>
              <w:bottom w:val="single" w:sz="4" w:space="0" w:color="auto"/>
            </w:tcBorders>
          </w:tcPr>
          <w:p w:rsidR="003514C6" w:rsidRPr="00D324EE" w:rsidRDefault="002C01E6" w:rsidP="00D324EE">
            <w:pPr>
              <w:spacing w:line="276" w:lineRule="auto"/>
              <w:ind w:right="-252"/>
              <w:rPr>
                <w:rFonts w:ascii="Times New Roman" w:eastAsia="Times New Roman" w:hAnsi="Times New Roman" w:cs="Times New Roman"/>
                <w:sz w:val="28"/>
                <w:szCs w:val="28"/>
              </w:rPr>
            </w:pPr>
            <w:r w:rsidRPr="00D324EE">
              <w:rPr>
                <w:rFonts w:ascii="Times New Roman" w:hAnsi="Times New Roman" w:cs="Times New Roman"/>
              </w:rPr>
              <w:t xml:space="preserve">«Современные подходы к обучению </w:t>
            </w:r>
            <w:r w:rsidR="00D324EE" w:rsidRPr="00D324EE">
              <w:rPr>
                <w:rFonts w:ascii="Times New Roman" w:hAnsi="Times New Roman" w:cs="Times New Roman"/>
              </w:rPr>
              <w:t>и</w:t>
            </w:r>
            <w:r w:rsidRPr="00D324EE">
              <w:rPr>
                <w:rFonts w:ascii="Times New Roman" w:hAnsi="Times New Roman" w:cs="Times New Roman"/>
              </w:rPr>
              <w:t>ностранным языкам в условиях реализации обновленных  ФГОС», 72 ч.</w:t>
            </w:r>
          </w:p>
        </w:tc>
        <w:tc>
          <w:tcPr>
            <w:tcW w:w="3191" w:type="dxa"/>
            <w:tcBorders>
              <w:bottom w:val="single" w:sz="4" w:space="0" w:color="auto"/>
            </w:tcBorders>
          </w:tcPr>
          <w:p w:rsidR="002C01E6" w:rsidRPr="002C01E6" w:rsidRDefault="002C01E6" w:rsidP="002C01E6">
            <w:pPr>
              <w:widowControl w:val="0"/>
              <w:ind w:left="284" w:right="-386" w:firstLine="2"/>
              <w:jc w:val="center"/>
              <w:rPr>
                <w:rFonts w:ascii="Times New Roman" w:hAnsi="Times New Roman" w:cs="Times New Roman"/>
                <w:bCs/>
                <w:spacing w:val="20"/>
                <w:sz w:val="24"/>
              </w:rPr>
            </w:pPr>
            <w:r w:rsidRPr="002C01E6">
              <w:rPr>
                <w:rFonts w:ascii="Times New Roman" w:hAnsi="Times New Roman" w:cs="Times New Roman"/>
                <w:spacing w:val="-4"/>
                <w:sz w:val="24"/>
              </w:rPr>
              <w:t>РГБУ ДПО «КЧРИПКРО»</w:t>
            </w:r>
          </w:p>
          <w:p w:rsidR="00367303" w:rsidRPr="00B819C2" w:rsidRDefault="002C01E6" w:rsidP="002C01E6">
            <w:pPr>
              <w:jc w:val="center"/>
              <w:rPr>
                <w:rFonts w:ascii="Times New Roman" w:eastAsia="Times New Roman" w:hAnsi="Times New Roman" w:cs="Times New Roman"/>
                <w:sz w:val="24"/>
                <w:szCs w:val="24"/>
              </w:rPr>
            </w:pPr>
            <w:r w:rsidRPr="002C01E6">
              <w:rPr>
                <w:rFonts w:ascii="Times New Roman" w:eastAsia="Times New Roman" w:hAnsi="Times New Roman" w:cs="Times New Roman"/>
                <w:sz w:val="28"/>
                <w:szCs w:val="24"/>
              </w:rPr>
              <w:t>г. Черкесск</w:t>
            </w:r>
          </w:p>
        </w:tc>
      </w:tr>
      <w:tr w:rsidR="002C01E6" w:rsidRPr="00D82F05" w:rsidTr="003514C6">
        <w:tc>
          <w:tcPr>
            <w:tcW w:w="3190" w:type="dxa"/>
            <w:tcBorders>
              <w:bottom w:val="single" w:sz="4" w:space="0" w:color="auto"/>
            </w:tcBorders>
          </w:tcPr>
          <w:p w:rsidR="002C01E6" w:rsidRPr="00D82F05" w:rsidRDefault="002C01E6" w:rsidP="002C01E6">
            <w:pPr>
              <w:rPr>
                <w:rFonts w:ascii="Times New Roman" w:eastAsia="Times New Roman" w:hAnsi="Times New Roman" w:cs="Times New Roman"/>
                <w:sz w:val="28"/>
                <w:szCs w:val="28"/>
              </w:rPr>
            </w:pPr>
            <w:r>
              <w:rPr>
                <w:rFonts w:ascii="Times New Roman" w:eastAsia="Times New Roman" w:hAnsi="Times New Roman" w:cs="Times New Roman"/>
                <w:sz w:val="28"/>
                <w:szCs w:val="28"/>
              </w:rPr>
              <w:t>2.Аюбова Н.Х.</w:t>
            </w:r>
          </w:p>
        </w:tc>
        <w:tc>
          <w:tcPr>
            <w:tcW w:w="3190" w:type="dxa"/>
            <w:tcBorders>
              <w:top w:val="single" w:sz="4" w:space="0" w:color="auto"/>
              <w:bottom w:val="single" w:sz="4" w:space="0" w:color="auto"/>
            </w:tcBorders>
          </w:tcPr>
          <w:p w:rsidR="002C01E6" w:rsidRPr="00D324EE" w:rsidRDefault="002C01E6" w:rsidP="0087565F">
            <w:pPr>
              <w:rPr>
                <w:rFonts w:ascii="Times New Roman" w:eastAsia="Times New Roman" w:hAnsi="Times New Roman" w:cs="Times New Roman"/>
                <w:sz w:val="28"/>
                <w:szCs w:val="28"/>
              </w:rPr>
            </w:pPr>
            <w:r w:rsidRPr="00D324EE">
              <w:rPr>
                <w:rFonts w:ascii="Times New Roman" w:hAnsi="Times New Roman" w:cs="Times New Roman"/>
                <w:color w:val="000000"/>
                <w:lang w:eastAsia="ar-SA"/>
              </w:rPr>
              <w:t xml:space="preserve">«Современные направления деятельности учителя начальных классов в условиях реализации обновленных ФГОС НОО», 78 ч.,  </w:t>
            </w:r>
          </w:p>
        </w:tc>
        <w:tc>
          <w:tcPr>
            <w:tcW w:w="3191" w:type="dxa"/>
            <w:tcBorders>
              <w:top w:val="single" w:sz="4" w:space="0" w:color="auto"/>
              <w:bottom w:val="single" w:sz="4" w:space="0" w:color="auto"/>
            </w:tcBorders>
          </w:tcPr>
          <w:p w:rsidR="002C01E6" w:rsidRPr="002C01E6" w:rsidRDefault="002C01E6" w:rsidP="002C01E6">
            <w:pPr>
              <w:widowControl w:val="0"/>
              <w:ind w:left="284" w:right="-386" w:firstLine="2"/>
              <w:jc w:val="center"/>
              <w:rPr>
                <w:rFonts w:ascii="Times New Roman" w:hAnsi="Times New Roman" w:cs="Times New Roman"/>
                <w:bCs/>
                <w:spacing w:val="20"/>
                <w:sz w:val="24"/>
              </w:rPr>
            </w:pPr>
            <w:r w:rsidRPr="002C01E6">
              <w:rPr>
                <w:rFonts w:ascii="Times New Roman" w:hAnsi="Times New Roman" w:cs="Times New Roman"/>
                <w:spacing w:val="-4"/>
                <w:sz w:val="24"/>
              </w:rPr>
              <w:t>РГБУ ДПО «КЧРИПКРО»</w:t>
            </w:r>
          </w:p>
          <w:p w:rsidR="002C01E6" w:rsidRPr="00326856" w:rsidRDefault="002C01E6" w:rsidP="002C01E6">
            <w:pPr>
              <w:widowControl w:val="0"/>
              <w:jc w:val="center"/>
              <w:rPr>
                <w:rFonts w:ascii="Times New Roman" w:hAnsi="Times New Roman" w:cs="Times New Roman"/>
                <w:bCs/>
                <w:spacing w:val="20"/>
                <w:sz w:val="24"/>
              </w:rPr>
            </w:pPr>
            <w:r w:rsidRPr="002C01E6">
              <w:rPr>
                <w:rFonts w:ascii="Times New Roman" w:eastAsia="Times New Roman" w:hAnsi="Times New Roman" w:cs="Times New Roman"/>
                <w:sz w:val="28"/>
                <w:szCs w:val="24"/>
              </w:rPr>
              <w:t>г. Черкесск</w:t>
            </w:r>
          </w:p>
        </w:tc>
      </w:tr>
      <w:tr w:rsidR="002C01E6" w:rsidRPr="00D82F05" w:rsidTr="003514C6">
        <w:tc>
          <w:tcPr>
            <w:tcW w:w="3190" w:type="dxa"/>
            <w:tcBorders>
              <w:bottom w:val="single" w:sz="4" w:space="0" w:color="auto"/>
            </w:tcBorders>
          </w:tcPr>
          <w:p w:rsidR="002C01E6" w:rsidRPr="00D82F05" w:rsidRDefault="002C01E6" w:rsidP="002C01E6">
            <w:pPr>
              <w:rPr>
                <w:rFonts w:ascii="Times New Roman" w:eastAsia="Times New Roman" w:hAnsi="Times New Roman" w:cs="Times New Roman"/>
                <w:sz w:val="28"/>
                <w:szCs w:val="28"/>
              </w:rPr>
            </w:pPr>
            <w:r>
              <w:rPr>
                <w:rFonts w:ascii="Times New Roman" w:eastAsia="Times New Roman" w:hAnsi="Times New Roman" w:cs="Times New Roman"/>
                <w:sz w:val="28"/>
                <w:szCs w:val="28"/>
              </w:rPr>
              <w:t>3.Кумратова М.Ю.</w:t>
            </w:r>
          </w:p>
        </w:tc>
        <w:tc>
          <w:tcPr>
            <w:tcW w:w="3190" w:type="dxa"/>
            <w:tcBorders>
              <w:top w:val="single" w:sz="4" w:space="0" w:color="auto"/>
              <w:bottom w:val="single" w:sz="4" w:space="0" w:color="auto"/>
            </w:tcBorders>
          </w:tcPr>
          <w:p w:rsidR="002C01E6" w:rsidRPr="00D324EE" w:rsidRDefault="002C01E6" w:rsidP="002C01E6">
            <w:pPr>
              <w:ind w:right="-248"/>
              <w:rPr>
                <w:rFonts w:ascii="Times New Roman" w:hAnsi="Times New Roman" w:cs="Times New Roman"/>
                <w:color w:val="000000"/>
              </w:rPr>
            </w:pPr>
            <w:r w:rsidRPr="00D324EE">
              <w:rPr>
                <w:rFonts w:ascii="Times New Roman" w:hAnsi="Times New Roman" w:cs="Times New Roman"/>
                <w:color w:val="000000"/>
              </w:rPr>
              <w:t>«</w:t>
            </w:r>
            <w:r w:rsidRPr="00D324EE">
              <w:rPr>
                <w:rFonts w:ascii="Times New Roman" w:hAnsi="Times New Roman" w:cs="Times New Roman"/>
              </w:rPr>
              <w:t>Совершенствование системы технологического образования в свете требований ФГОС нового поколения</w:t>
            </w:r>
            <w:r w:rsidRPr="00D324EE">
              <w:rPr>
                <w:rFonts w:ascii="Times New Roman" w:hAnsi="Times New Roman" w:cs="Times New Roman"/>
                <w:color w:val="000000"/>
              </w:rPr>
              <w:t>»</w:t>
            </w:r>
          </w:p>
          <w:p w:rsidR="002C01E6" w:rsidRPr="00D324EE" w:rsidRDefault="002C01E6" w:rsidP="002C01E6">
            <w:pPr>
              <w:ind w:right="-248"/>
              <w:rPr>
                <w:rFonts w:ascii="Times New Roman" w:hAnsi="Times New Roman" w:cs="Times New Roman"/>
              </w:rPr>
            </w:pPr>
            <w:r w:rsidRPr="00D324EE">
              <w:rPr>
                <w:rFonts w:ascii="Times New Roman" w:hAnsi="Times New Roman" w:cs="Times New Roman"/>
              </w:rPr>
              <w:t xml:space="preserve">(учителя технологии), </w:t>
            </w:r>
            <w:r w:rsidRPr="00D324EE">
              <w:rPr>
                <w:rFonts w:ascii="Times New Roman" w:hAnsi="Times New Roman" w:cs="Times New Roman"/>
                <w:color w:val="000000"/>
              </w:rPr>
              <w:t>72 ч.</w:t>
            </w:r>
          </w:p>
        </w:tc>
        <w:tc>
          <w:tcPr>
            <w:tcW w:w="3191" w:type="dxa"/>
            <w:tcBorders>
              <w:top w:val="single" w:sz="4" w:space="0" w:color="auto"/>
              <w:bottom w:val="single" w:sz="4" w:space="0" w:color="auto"/>
            </w:tcBorders>
          </w:tcPr>
          <w:p w:rsidR="002C01E6" w:rsidRPr="002C01E6" w:rsidRDefault="002C01E6" w:rsidP="002C01E6">
            <w:pPr>
              <w:widowControl w:val="0"/>
              <w:ind w:left="284" w:right="-386" w:firstLine="2"/>
              <w:jc w:val="center"/>
              <w:rPr>
                <w:rFonts w:ascii="Times New Roman" w:hAnsi="Times New Roman" w:cs="Times New Roman"/>
                <w:bCs/>
                <w:spacing w:val="20"/>
                <w:sz w:val="24"/>
              </w:rPr>
            </w:pPr>
            <w:r w:rsidRPr="002C01E6">
              <w:rPr>
                <w:rFonts w:ascii="Times New Roman" w:hAnsi="Times New Roman" w:cs="Times New Roman"/>
                <w:spacing w:val="-4"/>
                <w:sz w:val="24"/>
              </w:rPr>
              <w:t>РГБУ ДПО «КЧРИПКРО»</w:t>
            </w:r>
          </w:p>
          <w:p w:rsidR="002C01E6" w:rsidRDefault="002C01E6" w:rsidP="002C01E6">
            <w:r w:rsidRPr="002C01E6">
              <w:rPr>
                <w:rFonts w:ascii="Times New Roman" w:eastAsia="Times New Roman" w:hAnsi="Times New Roman" w:cs="Times New Roman"/>
                <w:sz w:val="28"/>
                <w:szCs w:val="24"/>
              </w:rPr>
              <w:t>г. Черкесск</w:t>
            </w:r>
          </w:p>
        </w:tc>
      </w:tr>
      <w:tr w:rsidR="002C01E6" w:rsidRPr="00D82F05" w:rsidTr="003514C6">
        <w:tc>
          <w:tcPr>
            <w:tcW w:w="3190" w:type="dxa"/>
          </w:tcPr>
          <w:p w:rsidR="002C01E6" w:rsidRPr="00D82F05" w:rsidRDefault="002C01E6" w:rsidP="002C01E6">
            <w:pPr>
              <w:rPr>
                <w:rFonts w:ascii="Times New Roman" w:eastAsia="Times New Roman" w:hAnsi="Times New Roman" w:cs="Times New Roman"/>
                <w:sz w:val="28"/>
                <w:szCs w:val="28"/>
              </w:rPr>
            </w:pPr>
            <w:r>
              <w:rPr>
                <w:rFonts w:ascii="Times New Roman" w:eastAsia="Times New Roman" w:hAnsi="Times New Roman" w:cs="Times New Roman"/>
                <w:sz w:val="28"/>
                <w:szCs w:val="28"/>
              </w:rPr>
              <w:t>4.Кумратова А.Р.</w:t>
            </w:r>
          </w:p>
        </w:tc>
        <w:tc>
          <w:tcPr>
            <w:tcW w:w="3190" w:type="dxa"/>
            <w:tcBorders>
              <w:top w:val="single" w:sz="4" w:space="0" w:color="auto"/>
              <w:bottom w:val="single" w:sz="4" w:space="0" w:color="auto"/>
            </w:tcBorders>
          </w:tcPr>
          <w:p w:rsidR="002C01E6" w:rsidRPr="00D324EE" w:rsidRDefault="002C01E6" w:rsidP="002C01E6">
            <w:pPr>
              <w:ind w:right="-252"/>
              <w:rPr>
                <w:rFonts w:ascii="Times New Roman" w:hAnsi="Times New Roman" w:cs="Times New Roman"/>
                <w:bCs/>
              </w:rPr>
            </w:pPr>
            <w:r w:rsidRPr="00D324EE">
              <w:rPr>
                <w:rFonts w:ascii="Times New Roman" w:hAnsi="Times New Roman" w:cs="Times New Roman"/>
              </w:rPr>
              <w:t xml:space="preserve"> </w:t>
            </w:r>
            <w:r w:rsidRPr="00D324EE">
              <w:rPr>
                <w:rFonts w:ascii="Times New Roman" w:hAnsi="Times New Roman" w:cs="Times New Roman"/>
                <w:bCs/>
              </w:rPr>
              <w:t xml:space="preserve">«Совершенствование качества образования по учебным предметам «Русский язык» и «Литература» в условиях </w:t>
            </w:r>
          </w:p>
          <w:p w:rsidR="002C01E6" w:rsidRPr="00D324EE" w:rsidRDefault="002C01E6" w:rsidP="002C01E6">
            <w:pPr>
              <w:ind w:left="-104" w:right="-252"/>
              <w:rPr>
                <w:rFonts w:ascii="Times New Roman" w:hAnsi="Times New Roman" w:cs="Times New Roman"/>
              </w:rPr>
            </w:pPr>
            <w:r w:rsidRPr="00D324EE">
              <w:rPr>
                <w:rFonts w:ascii="Times New Roman" w:hAnsi="Times New Roman" w:cs="Times New Roman"/>
                <w:bCs/>
              </w:rPr>
              <w:t>реализации ФГОС», 72 ч.</w:t>
            </w:r>
          </w:p>
        </w:tc>
        <w:tc>
          <w:tcPr>
            <w:tcW w:w="3191" w:type="dxa"/>
            <w:tcBorders>
              <w:top w:val="single" w:sz="4" w:space="0" w:color="auto"/>
              <w:bottom w:val="single" w:sz="4" w:space="0" w:color="auto"/>
            </w:tcBorders>
          </w:tcPr>
          <w:p w:rsidR="002C01E6" w:rsidRPr="002C01E6" w:rsidRDefault="002C01E6" w:rsidP="002C01E6">
            <w:pPr>
              <w:widowControl w:val="0"/>
              <w:ind w:left="284" w:right="-386" w:firstLine="2"/>
              <w:jc w:val="center"/>
              <w:rPr>
                <w:rFonts w:ascii="Times New Roman" w:hAnsi="Times New Roman" w:cs="Times New Roman"/>
                <w:bCs/>
                <w:spacing w:val="20"/>
                <w:sz w:val="24"/>
              </w:rPr>
            </w:pPr>
            <w:r w:rsidRPr="002C01E6">
              <w:rPr>
                <w:rFonts w:ascii="Times New Roman" w:hAnsi="Times New Roman" w:cs="Times New Roman"/>
                <w:spacing w:val="-4"/>
                <w:sz w:val="24"/>
              </w:rPr>
              <w:t>РГБУ ДПО «КЧРИПКРО»</w:t>
            </w:r>
          </w:p>
          <w:p w:rsidR="002C01E6" w:rsidRPr="00326856" w:rsidRDefault="002C01E6" w:rsidP="002C01E6">
            <w:pPr>
              <w:widowControl w:val="0"/>
              <w:jc w:val="center"/>
              <w:rPr>
                <w:rFonts w:ascii="Times New Roman" w:hAnsi="Times New Roman" w:cs="Times New Roman"/>
                <w:bCs/>
                <w:spacing w:val="20"/>
                <w:sz w:val="24"/>
              </w:rPr>
            </w:pPr>
            <w:r w:rsidRPr="002C01E6">
              <w:rPr>
                <w:rFonts w:ascii="Times New Roman" w:eastAsia="Times New Roman" w:hAnsi="Times New Roman" w:cs="Times New Roman"/>
                <w:sz w:val="28"/>
                <w:szCs w:val="24"/>
              </w:rPr>
              <w:t>г. Черкесск</w:t>
            </w:r>
          </w:p>
        </w:tc>
      </w:tr>
      <w:tr w:rsidR="002C01E6" w:rsidRPr="00D82F05" w:rsidTr="00B819C2">
        <w:tc>
          <w:tcPr>
            <w:tcW w:w="3190" w:type="dxa"/>
          </w:tcPr>
          <w:p w:rsidR="002C01E6" w:rsidRPr="00D82F05" w:rsidRDefault="002C01E6" w:rsidP="002C01E6">
            <w:pPr>
              <w:rPr>
                <w:rFonts w:ascii="Times New Roman" w:eastAsia="Times New Roman" w:hAnsi="Times New Roman" w:cs="Times New Roman"/>
                <w:sz w:val="28"/>
                <w:szCs w:val="28"/>
              </w:rPr>
            </w:pPr>
            <w:r>
              <w:rPr>
                <w:rFonts w:ascii="Times New Roman" w:eastAsia="Times New Roman" w:hAnsi="Times New Roman" w:cs="Times New Roman"/>
                <w:sz w:val="28"/>
                <w:szCs w:val="28"/>
              </w:rPr>
              <w:t>5.Кумукова А.А.</w:t>
            </w:r>
          </w:p>
        </w:tc>
        <w:tc>
          <w:tcPr>
            <w:tcW w:w="3190" w:type="dxa"/>
            <w:tcBorders>
              <w:top w:val="single" w:sz="4" w:space="0" w:color="auto"/>
              <w:bottom w:val="single" w:sz="4" w:space="0" w:color="auto"/>
            </w:tcBorders>
          </w:tcPr>
          <w:p w:rsidR="002C01E6" w:rsidRPr="00D324EE" w:rsidRDefault="002C01E6" w:rsidP="002C01E6">
            <w:pPr>
              <w:ind w:right="-252"/>
              <w:rPr>
                <w:rFonts w:ascii="Times New Roman" w:hAnsi="Times New Roman" w:cs="Times New Roman"/>
                <w:bCs/>
              </w:rPr>
            </w:pPr>
            <w:r w:rsidRPr="00D324EE">
              <w:rPr>
                <w:rFonts w:ascii="Times New Roman" w:hAnsi="Times New Roman" w:cs="Times New Roman"/>
              </w:rPr>
              <w:t xml:space="preserve"> </w:t>
            </w:r>
            <w:r w:rsidRPr="00D324EE">
              <w:rPr>
                <w:rFonts w:ascii="Times New Roman" w:hAnsi="Times New Roman" w:cs="Times New Roman"/>
                <w:bCs/>
              </w:rPr>
              <w:t xml:space="preserve">«Совершенствование качества образования по учебным предметам «Русский язык» и «Литература» в условиях </w:t>
            </w:r>
          </w:p>
          <w:p w:rsidR="002C01E6" w:rsidRPr="00D324EE" w:rsidRDefault="002C01E6" w:rsidP="002C01E6">
            <w:pPr>
              <w:ind w:left="-104" w:right="-252"/>
              <w:rPr>
                <w:rFonts w:ascii="Times New Roman" w:eastAsia="Times New Roman" w:hAnsi="Times New Roman" w:cs="Times New Roman"/>
                <w:sz w:val="24"/>
                <w:szCs w:val="24"/>
              </w:rPr>
            </w:pPr>
            <w:r w:rsidRPr="00D324EE">
              <w:rPr>
                <w:rFonts w:ascii="Times New Roman" w:hAnsi="Times New Roman" w:cs="Times New Roman"/>
                <w:bCs/>
              </w:rPr>
              <w:t>реализации ФГОС», 72 ч.</w:t>
            </w:r>
          </w:p>
        </w:tc>
        <w:tc>
          <w:tcPr>
            <w:tcW w:w="3191" w:type="dxa"/>
            <w:tcBorders>
              <w:top w:val="single" w:sz="4" w:space="0" w:color="auto"/>
              <w:bottom w:val="single" w:sz="4" w:space="0" w:color="auto"/>
            </w:tcBorders>
          </w:tcPr>
          <w:p w:rsidR="002C01E6" w:rsidRPr="002C01E6" w:rsidRDefault="002C01E6" w:rsidP="002C01E6">
            <w:pPr>
              <w:widowControl w:val="0"/>
              <w:ind w:left="284" w:right="-386" w:firstLine="2"/>
              <w:jc w:val="center"/>
              <w:rPr>
                <w:rFonts w:ascii="Times New Roman" w:hAnsi="Times New Roman" w:cs="Times New Roman"/>
                <w:bCs/>
                <w:spacing w:val="20"/>
                <w:sz w:val="24"/>
              </w:rPr>
            </w:pPr>
            <w:r w:rsidRPr="002C01E6">
              <w:rPr>
                <w:rFonts w:ascii="Times New Roman" w:hAnsi="Times New Roman" w:cs="Times New Roman"/>
                <w:spacing w:val="-4"/>
                <w:sz w:val="24"/>
              </w:rPr>
              <w:t>РГБУ ДПО «КЧРИПКРО»</w:t>
            </w:r>
          </w:p>
          <w:p w:rsidR="002C01E6" w:rsidRDefault="002C01E6" w:rsidP="002C01E6">
            <w:r w:rsidRPr="002C01E6">
              <w:rPr>
                <w:rFonts w:ascii="Times New Roman" w:eastAsia="Times New Roman" w:hAnsi="Times New Roman" w:cs="Times New Roman"/>
                <w:sz w:val="28"/>
                <w:szCs w:val="24"/>
              </w:rPr>
              <w:t>г. Черкесск</w:t>
            </w:r>
          </w:p>
        </w:tc>
      </w:tr>
      <w:tr w:rsidR="002C01E6" w:rsidRPr="00D82F05" w:rsidTr="009B040C">
        <w:tc>
          <w:tcPr>
            <w:tcW w:w="3190" w:type="dxa"/>
          </w:tcPr>
          <w:p w:rsidR="002C01E6" w:rsidRDefault="002C01E6" w:rsidP="002C01E6">
            <w:pPr>
              <w:rPr>
                <w:rFonts w:ascii="Times New Roman" w:eastAsia="Times New Roman" w:hAnsi="Times New Roman" w:cs="Times New Roman"/>
                <w:sz w:val="28"/>
                <w:szCs w:val="28"/>
              </w:rPr>
            </w:pPr>
            <w:r>
              <w:rPr>
                <w:rFonts w:ascii="Times New Roman" w:eastAsia="Times New Roman" w:hAnsi="Times New Roman" w:cs="Times New Roman"/>
                <w:sz w:val="28"/>
                <w:szCs w:val="28"/>
              </w:rPr>
              <w:t>6.Черкесова Э.А.</w:t>
            </w:r>
          </w:p>
        </w:tc>
        <w:tc>
          <w:tcPr>
            <w:tcW w:w="3190" w:type="dxa"/>
            <w:tcBorders>
              <w:top w:val="single" w:sz="4" w:space="0" w:color="auto"/>
              <w:bottom w:val="single" w:sz="4" w:space="0" w:color="auto"/>
            </w:tcBorders>
          </w:tcPr>
          <w:p w:rsidR="002C01E6" w:rsidRPr="00D324EE" w:rsidRDefault="002C01E6" w:rsidP="002C01E6">
            <w:pPr>
              <w:spacing w:line="276" w:lineRule="auto"/>
              <w:ind w:right="-252"/>
              <w:rPr>
                <w:rFonts w:ascii="Times New Roman" w:hAnsi="Times New Roman" w:cs="Times New Roman"/>
              </w:rPr>
            </w:pPr>
            <w:r w:rsidRPr="00D324EE">
              <w:rPr>
                <w:rFonts w:ascii="Times New Roman" w:hAnsi="Times New Roman" w:cs="Times New Roman"/>
              </w:rPr>
              <w:t xml:space="preserve"> «Современные подходы к обучению педагога ГПД  в условиях реализации </w:t>
            </w:r>
          </w:p>
          <w:p w:rsidR="002C01E6" w:rsidRPr="00D324EE" w:rsidRDefault="002C01E6" w:rsidP="00D324EE">
            <w:pPr>
              <w:ind w:right="-252"/>
              <w:rPr>
                <w:rFonts w:ascii="Times New Roman" w:eastAsia="Times New Roman" w:hAnsi="Times New Roman" w:cs="Times New Roman"/>
                <w:sz w:val="24"/>
                <w:szCs w:val="24"/>
              </w:rPr>
            </w:pPr>
            <w:r w:rsidRPr="00D324EE">
              <w:rPr>
                <w:rFonts w:ascii="Times New Roman" w:hAnsi="Times New Roman" w:cs="Times New Roman"/>
              </w:rPr>
              <w:t>обновленных  ФГОС», 72 ч.</w:t>
            </w:r>
          </w:p>
        </w:tc>
        <w:tc>
          <w:tcPr>
            <w:tcW w:w="3191" w:type="dxa"/>
            <w:tcBorders>
              <w:top w:val="single" w:sz="4" w:space="0" w:color="auto"/>
              <w:bottom w:val="single" w:sz="4" w:space="0" w:color="auto"/>
            </w:tcBorders>
          </w:tcPr>
          <w:p w:rsidR="002C01E6" w:rsidRPr="002C01E6" w:rsidRDefault="002C01E6" w:rsidP="002C01E6">
            <w:pPr>
              <w:widowControl w:val="0"/>
              <w:ind w:left="284" w:right="-386" w:firstLine="2"/>
              <w:jc w:val="center"/>
              <w:rPr>
                <w:rFonts w:ascii="Times New Roman" w:hAnsi="Times New Roman" w:cs="Times New Roman"/>
                <w:bCs/>
                <w:spacing w:val="20"/>
                <w:sz w:val="24"/>
              </w:rPr>
            </w:pPr>
            <w:r w:rsidRPr="002C01E6">
              <w:rPr>
                <w:rFonts w:ascii="Times New Roman" w:hAnsi="Times New Roman" w:cs="Times New Roman"/>
                <w:spacing w:val="-4"/>
                <w:sz w:val="24"/>
              </w:rPr>
              <w:t>РГБУ ДПО «КЧРИПКРО»</w:t>
            </w:r>
          </w:p>
          <w:p w:rsidR="002C01E6" w:rsidRPr="00326856" w:rsidRDefault="002C01E6" w:rsidP="002C01E6">
            <w:pPr>
              <w:widowControl w:val="0"/>
              <w:jc w:val="center"/>
              <w:rPr>
                <w:rFonts w:ascii="Times New Roman" w:hAnsi="Times New Roman" w:cs="Times New Roman"/>
                <w:bCs/>
                <w:spacing w:val="20"/>
                <w:sz w:val="24"/>
              </w:rPr>
            </w:pPr>
            <w:r w:rsidRPr="002C01E6">
              <w:rPr>
                <w:rFonts w:ascii="Times New Roman" w:eastAsia="Times New Roman" w:hAnsi="Times New Roman" w:cs="Times New Roman"/>
                <w:sz w:val="28"/>
                <w:szCs w:val="24"/>
              </w:rPr>
              <w:t>г. Черкесск</w:t>
            </w:r>
          </w:p>
        </w:tc>
      </w:tr>
      <w:tr w:rsidR="002C01E6" w:rsidRPr="00D82F05" w:rsidTr="009B040C">
        <w:tc>
          <w:tcPr>
            <w:tcW w:w="3190" w:type="dxa"/>
          </w:tcPr>
          <w:p w:rsidR="002C01E6" w:rsidRDefault="002C01E6" w:rsidP="002C01E6">
            <w:pPr>
              <w:rPr>
                <w:rFonts w:ascii="Times New Roman" w:eastAsia="Times New Roman" w:hAnsi="Times New Roman" w:cs="Times New Roman"/>
                <w:sz w:val="28"/>
                <w:szCs w:val="28"/>
              </w:rPr>
            </w:pPr>
            <w:r>
              <w:rPr>
                <w:rFonts w:ascii="Times New Roman" w:eastAsia="Times New Roman" w:hAnsi="Times New Roman" w:cs="Times New Roman"/>
                <w:sz w:val="28"/>
                <w:szCs w:val="28"/>
              </w:rPr>
              <w:t>7. Кумратова Ч.Е.</w:t>
            </w:r>
          </w:p>
        </w:tc>
        <w:tc>
          <w:tcPr>
            <w:tcW w:w="3190" w:type="dxa"/>
            <w:tcBorders>
              <w:top w:val="single" w:sz="4" w:space="0" w:color="auto"/>
              <w:bottom w:val="single" w:sz="4" w:space="0" w:color="auto"/>
            </w:tcBorders>
          </w:tcPr>
          <w:p w:rsidR="002C01E6" w:rsidRPr="00D324EE" w:rsidRDefault="002C01E6" w:rsidP="002C01E6">
            <w:pPr>
              <w:spacing w:line="276" w:lineRule="auto"/>
              <w:ind w:right="-252"/>
              <w:rPr>
                <w:rFonts w:ascii="Times New Roman" w:hAnsi="Times New Roman" w:cs="Times New Roman"/>
              </w:rPr>
            </w:pPr>
            <w:r w:rsidRPr="00D324EE">
              <w:rPr>
                <w:rFonts w:ascii="Times New Roman" w:hAnsi="Times New Roman" w:cs="Times New Roman"/>
              </w:rPr>
              <w:t xml:space="preserve"> «Современные подходы к обучению иностранным языкам в </w:t>
            </w:r>
            <w:r w:rsidRPr="00D324EE">
              <w:rPr>
                <w:rFonts w:ascii="Times New Roman" w:hAnsi="Times New Roman" w:cs="Times New Roman"/>
              </w:rPr>
              <w:lastRenderedPageBreak/>
              <w:t xml:space="preserve">условиях реализации </w:t>
            </w:r>
          </w:p>
          <w:p w:rsidR="002C01E6" w:rsidRPr="00D324EE" w:rsidRDefault="002C01E6" w:rsidP="00D324EE">
            <w:pPr>
              <w:ind w:right="-252"/>
              <w:rPr>
                <w:rFonts w:ascii="Times New Roman" w:eastAsia="Times New Roman" w:hAnsi="Times New Roman" w:cs="Times New Roman"/>
                <w:sz w:val="24"/>
                <w:szCs w:val="24"/>
              </w:rPr>
            </w:pPr>
            <w:r w:rsidRPr="00D324EE">
              <w:rPr>
                <w:rFonts w:ascii="Times New Roman" w:hAnsi="Times New Roman" w:cs="Times New Roman"/>
              </w:rPr>
              <w:t>обновленных  ФГОС», 72 ч.</w:t>
            </w:r>
          </w:p>
        </w:tc>
        <w:tc>
          <w:tcPr>
            <w:tcW w:w="3191" w:type="dxa"/>
            <w:tcBorders>
              <w:top w:val="single" w:sz="4" w:space="0" w:color="auto"/>
              <w:bottom w:val="single" w:sz="4" w:space="0" w:color="auto"/>
            </w:tcBorders>
          </w:tcPr>
          <w:p w:rsidR="002C01E6" w:rsidRPr="002C01E6" w:rsidRDefault="002C01E6" w:rsidP="002C01E6">
            <w:pPr>
              <w:widowControl w:val="0"/>
              <w:ind w:left="284" w:right="-386" w:firstLine="2"/>
              <w:jc w:val="center"/>
              <w:rPr>
                <w:rFonts w:ascii="Times New Roman" w:hAnsi="Times New Roman" w:cs="Times New Roman"/>
                <w:spacing w:val="-4"/>
                <w:sz w:val="24"/>
              </w:rPr>
            </w:pPr>
          </w:p>
        </w:tc>
      </w:tr>
    </w:tbl>
    <w:p w:rsidR="00F71C07" w:rsidRDefault="00F71C07" w:rsidP="00C05A76">
      <w:pPr>
        <w:tabs>
          <w:tab w:val="left" w:pos="1800"/>
        </w:tabs>
        <w:spacing w:line="240" w:lineRule="auto"/>
        <w:jc w:val="both"/>
        <w:rPr>
          <w:rFonts w:ascii="Times New Roman" w:hAnsi="Times New Roman" w:cs="Times New Roman"/>
          <w:b/>
          <w:color w:val="000000"/>
          <w:sz w:val="28"/>
          <w:szCs w:val="28"/>
        </w:rPr>
      </w:pPr>
    </w:p>
    <w:p w:rsidR="00BF3BC5" w:rsidRPr="00D82F05" w:rsidRDefault="00C05A76" w:rsidP="00C05A76">
      <w:pPr>
        <w:tabs>
          <w:tab w:val="left" w:pos="1800"/>
        </w:tabs>
        <w:spacing w:line="240" w:lineRule="auto"/>
        <w:jc w:val="both"/>
        <w:rPr>
          <w:rFonts w:ascii="Times New Roman" w:hAnsi="Times New Roman" w:cs="Times New Roman"/>
          <w:b/>
          <w:color w:val="000000"/>
          <w:sz w:val="28"/>
          <w:szCs w:val="28"/>
        </w:rPr>
      </w:pPr>
      <w:r w:rsidRPr="00D82F05">
        <w:rPr>
          <w:rFonts w:ascii="Times New Roman" w:hAnsi="Times New Roman" w:cs="Times New Roman"/>
          <w:b/>
          <w:color w:val="000000"/>
          <w:sz w:val="28"/>
          <w:szCs w:val="28"/>
        </w:rPr>
        <w:t>4.</w:t>
      </w:r>
      <w:r w:rsidR="00BF3BC5" w:rsidRPr="00D82F05">
        <w:rPr>
          <w:rFonts w:ascii="Times New Roman" w:hAnsi="Times New Roman" w:cs="Times New Roman"/>
          <w:sz w:val="28"/>
          <w:szCs w:val="28"/>
        </w:rPr>
        <w:t xml:space="preserve">Для реализации поставленных  задач в Учреждении  была проведена  определенная работа: </w:t>
      </w:r>
    </w:p>
    <w:p w:rsidR="00BF3BC5" w:rsidRPr="00D82F05" w:rsidRDefault="00BF3BC5" w:rsidP="00BF3BC5">
      <w:pPr>
        <w:numPr>
          <w:ilvl w:val="0"/>
          <w:numId w:val="4"/>
        </w:numPr>
        <w:suppressAutoHyphens/>
        <w:spacing w:after="0" w:line="240" w:lineRule="auto"/>
        <w:ind w:left="567" w:right="138"/>
        <w:jc w:val="both"/>
        <w:rPr>
          <w:rFonts w:ascii="Times New Roman" w:hAnsi="Times New Roman" w:cs="Times New Roman"/>
          <w:sz w:val="28"/>
          <w:szCs w:val="28"/>
        </w:rPr>
      </w:pPr>
      <w:r w:rsidRPr="00D82F05">
        <w:rPr>
          <w:rFonts w:ascii="Times New Roman" w:hAnsi="Times New Roman" w:cs="Times New Roman"/>
          <w:sz w:val="28"/>
          <w:szCs w:val="28"/>
        </w:rPr>
        <w:t>создавались условия для профессионального роста классных руководителей и педагогов по осуществлению в практической деятельности современных педагогических технологий;</w:t>
      </w:r>
    </w:p>
    <w:p w:rsidR="00BF3BC5" w:rsidRPr="00D82F05" w:rsidRDefault="00BF3BC5" w:rsidP="00BF3BC5">
      <w:pPr>
        <w:numPr>
          <w:ilvl w:val="0"/>
          <w:numId w:val="4"/>
        </w:numPr>
        <w:suppressAutoHyphens/>
        <w:spacing w:after="0" w:line="240" w:lineRule="auto"/>
        <w:ind w:left="567" w:right="138"/>
        <w:jc w:val="both"/>
        <w:rPr>
          <w:rFonts w:ascii="Times New Roman" w:hAnsi="Times New Roman" w:cs="Times New Roman"/>
          <w:sz w:val="28"/>
          <w:szCs w:val="28"/>
        </w:rPr>
      </w:pPr>
      <w:r w:rsidRPr="00D82F05">
        <w:rPr>
          <w:rFonts w:ascii="Times New Roman" w:hAnsi="Times New Roman" w:cs="Times New Roman"/>
          <w:sz w:val="28"/>
          <w:szCs w:val="28"/>
        </w:rPr>
        <w:t xml:space="preserve">вёлся </w:t>
      </w:r>
      <w:proofErr w:type="gramStart"/>
      <w:r w:rsidRPr="00D82F05">
        <w:rPr>
          <w:rFonts w:ascii="Times New Roman" w:hAnsi="Times New Roman" w:cs="Times New Roman"/>
          <w:sz w:val="28"/>
          <w:szCs w:val="28"/>
        </w:rPr>
        <w:t>мониторинг школьного образования, построенный на основе определения конечных результатов деятельности Учреждения и включал</w:t>
      </w:r>
      <w:proofErr w:type="gramEnd"/>
      <w:r w:rsidRPr="00D82F05">
        <w:rPr>
          <w:rFonts w:ascii="Times New Roman" w:hAnsi="Times New Roman" w:cs="Times New Roman"/>
          <w:sz w:val="28"/>
          <w:szCs w:val="28"/>
        </w:rPr>
        <w:t xml:space="preserve"> в себя следующие компоненты:</w:t>
      </w:r>
    </w:p>
    <w:p w:rsidR="00BF3BC5" w:rsidRPr="00D82F05" w:rsidRDefault="00BF3BC5" w:rsidP="00BF3BC5">
      <w:pPr>
        <w:numPr>
          <w:ilvl w:val="0"/>
          <w:numId w:val="2"/>
        </w:numPr>
        <w:suppressAutoHyphens/>
        <w:spacing w:after="0" w:line="240" w:lineRule="auto"/>
        <w:ind w:left="567" w:right="138"/>
        <w:jc w:val="both"/>
        <w:rPr>
          <w:rFonts w:ascii="Times New Roman" w:hAnsi="Times New Roman" w:cs="Times New Roman"/>
          <w:sz w:val="28"/>
          <w:szCs w:val="28"/>
        </w:rPr>
      </w:pPr>
      <w:r w:rsidRPr="00D82F05">
        <w:rPr>
          <w:rFonts w:ascii="Times New Roman" w:hAnsi="Times New Roman" w:cs="Times New Roman"/>
          <w:sz w:val="28"/>
          <w:szCs w:val="28"/>
        </w:rPr>
        <w:t xml:space="preserve">качество знаний обучающихся (уровень преподавания, состояние учебно-методического обеспечения, индивидуальные особенности обучающихся, уровень </w:t>
      </w:r>
      <w:proofErr w:type="spellStart"/>
      <w:r w:rsidRPr="00D82F05">
        <w:rPr>
          <w:rFonts w:ascii="Times New Roman" w:hAnsi="Times New Roman" w:cs="Times New Roman"/>
          <w:sz w:val="28"/>
          <w:szCs w:val="28"/>
        </w:rPr>
        <w:t>сформированности</w:t>
      </w:r>
      <w:proofErr w:type="spellEnd"/>
      <w:r w:rsidRPr="00D82F05">
        <w:rPr>
          <w:rFonts w:ascii="Times New Roman" w:hAnsi="Times New Roman" w:cs="Times New Roman"/>
          <w:sz w:val="28"/>
          <w:szCs w:val="28"/>
        </w:rPr>
        <w:t xml:space="preserve"> общих и специальных учебных умений и навыков, состояние системы контроля и оценивания знаний обучающихся.);</w:t>
      </w:r>
    </w:p>
    <w:p w:rsidR="00BF3BC5" w:rsidRPr="00D82F05" w:rsidRDefault="00BF3BC5" w:rsidP="00BF3BC5">
      <w:pPr>
        <w:numPr>
          <w:ilvl w:val="0"/>
          <w:numId w:val="1"/>
        </w:numPr>
        <w:suppressAutoHyphens/>
        <w:spacing w:after="0" w:line="240" w:lineRule="auto"/>
        <w:ind w:left="567" w:right="138"/>
        <w:jc w:val="both"/>
        <w:rPr>
          <w:rFonts w:ascii="Times New Roman" w:hAnsi="Times New Roman" w:cs="Times New Roman"/>
          <w:sz w:val="28"/>
          <w:szCs w:val="28"/>
        </w:rPr>
      </w:pPr>
      <w:r w:rsidRPr="00D82F05">
        <w:rPr>
          <w:rFonts w:ascii="Times New Roman" w:hAnsi="Times New Roman" w:cs="Times New Roman"/>
          <w:sz w:val="28"/>
          <w:szCs w:val="28"/>
        </w:rPr>
        <w:t xml:space="preserve">уровень воспитанности </w:t>
      </w:r>
      <w:proofErr w:type="gramStart"/>
      <w:r w:rsidRPr="00D82F05">
        <w:rPr>
          <w:rFonts w:ascii="Times New Roman" w:hAnsi="Times New Roman" w:cs="Times New Roman"/>
          <w:sz w:val="28"/>
          <w:szCs w:val="28"/>
        </w:rPr>
        <w:t>обучающихся</w:t>
      </w:r>
      <w:proofErr w:type="gramEnd"/>
      <w:r w:rsidRPr="00D82F05">
        <w:rPr>
          <w:rFonts w:ascii="Times New Roman" w:hAnsi="Times New Roman" w:cs="Times New Roman"/>
          <w:sz w:val="28"/>
          <w:szCs w:val="28"/>
        </w:rPr>
        <w:t>;</w:t>
      </w:r>
    </w:p>
    <w:p w:rsidR="00BF3BC5" w:rsidRPr="00D82F05" w:rsidRDefault="00BF3BC5" w:rsidP="00C05A76">
      <w:pPr>
        <w:suppressAutoHyphens/>
        <w:spacing w:after="0" w:line="240" w:lineRule="auto"/>
        <w:ind w:left="207" w:right="138"/>
        <w:jc w:val="both"/>
        <w:rPr>
          <w:rFonts w:ascii="Times New Roman" w:hAnsi="Times New Roman" w:cs="Times New Roman"/>
          <w:sz w:val="28"/>
          <w:szCs w:val="28"/>
        </w:rPr>
      </w:pPr>
    </w:p>
    <w:p w:rsidR="00BF3BC5" w:rsidRPr="00D82F05" w:rsidRDefault="00BF3BC5" w:rsidP="00BF3BC5">
      <w:pPr>
        <w:ind w:right="138" w:firstLine="284"/>
        <w:jc w:val="both"/>
        <w:rPr>
          <w:rFonts w:ascii="Times New Roman" w:hAnsi="Times New Roman" w:cs="Times New Roman"/>
          <w:sz w:val="28"/>
          <w:szCs w:val="28"/>
        </w:rPr>
      </w:pPr>
      <w:proofErr w:type="gramStart"/>
      <w:r w:rsidRPr="00D82F05">
        <w:rPr>
          <w:rFonts w:ascii="Times New Roman" w:hAnsi="Times New Roman" w:cs="Times New Roman"/>
          <w:sz w:val="28"/>
          <w:szCs w:val="28"/>
        </w:rPr>
        <w:t>Основными документами, непосредственно регламентирующими учебно-воспитательную работу в образовательном Учреждении является</w:t>
      </w:r>
      <w:proofErr w:type="gramEnd"/>
      <w:r w:rsidRPr="00D82F05">
        <w:rPr>
          <w:rFonts w:ascii="Times New Roman" w:hAnsi="Times New Roman" w:cs="Times New Roman"/>
          <w:sz w:val="28"/>
          <w:szCs w:val="28"/>
        </w:rPr>
        <w:t xml:space="preserve"> учебный план и основные образовательные программы  начального общего, основного общего, среднего общего;  На всех ступенях обучения реализовывались следующие формы организации учебного процесса: традиционные уроки (классно-урочная форма), </w:t>
      </w:r>
      <w:r w:rsidR="00C05A76" w:rsidRPr="00D82F05">
        <w:rPr>
          <w:rFonts w:ascii="Times New Roman" w:hAnsi="Times New Roman" w:cs="Times New Roman"/>
          <w:sz w:val="28"/>
          <w:szCs w:val="28"/>
        </w:rPr>
        <w:t>индивидуальные занятия,</w:t>
      </w:r>
      <w:r w:rsidR="004626CF" w:rsidRPr="00D82F05">
        <w:rPr>
          <w:rFonts w:ascii="Times New Roman" w:hAnsi="Times New Roman" w:cs="Times New Roman"/>
          <w:sz w:val="28"/>
          <w:szCs w:val="28"/>
        </w:rPr>
        <w:t xml:space="preserve"> факультативные занятия. </w:t>
      </w:r>
      <w:r w:rsidRPr="00D82F05">
        <w:rPr>
          <w:rFonts w:ascii="Times New Roman" w:hAnsi="Times New Roman" w:cs="Times New Roman"/>
          <w:sz w:val="28"/>
          <w:szCs w:val="28"/>
        </w:rPr>
        <w:t>Организация внеурочной деятельности осущ</w:t>
      </w:r>
      <w:r w:rsidR="004626CF" w:rsidRPr="00D82F05">
        <w:rPr>
          <w:rFonts w:ascii="Times New Roman" w:hAnsi="Times New Roman" w:cs="Times New Roman"/>
          <w:sz w:val="28"/>
          <w:szCs w:val="28"/>
        </w:rPr>
        <w:t>ествлялась через работу кружков</w:t>
      </w:r>
      <w:r w:rsidR="00571ACF">
        <w:rPr>
          <w:rFonts w:ascii="Times New Roman" w:hAnsi="Times New Roman" w:cs="Times New Roman"/>
          <w:sz w:val="28"/>
          <w:szCs w:val="28"/>
        </w:rPr>
        <w:t>,</w:t>
      </w:r>
      <w:r w:rsidR="00AF4010">
        <w:rPr>
          <w:rFonts w:ascii="Times New Roman" w:hAnsi="Times New Roman" w:cs="Times New Roman"/>
          <w:sz w:val="28"/>
          <w:szCs w:val="28"/>
        </w:rPr>
        <w:t xml:space="preserve"> </w:t>
      </w:r>
      <w:r w:rsidRPr="00D82F05">
        <w:rPr>
          <w:rFonts w:ascii="Times New Roman" w:hAnsi="Times New Roman" w:cs="Times New Roman"/>
          <w:sz w:val="28"/>
          <w:szCs w:val="28"/>
        </w:rPr>
        <w:t>участие в школьных, муниципальных и региональных мероприятиях.</w:t>
      </w:r>
    </w:p>
    <w:p w:rsidR="00FD032B" w:rsidRDefault="00BF3BC5" w:rsidP="00BF3BC5">
      <w:pPr>
        <w:ind w:right="138" w:firstLine="284"/>
        <w:jc w:val="both"/>
        <w:rPr>
          <w:rFonts w:ascii="Times New Roman" w:hAnsi="Times New Roman" w:cs="Times New Roman"/>
          <w:sz w:val="28"/>
          <w:szCs w:val="28"/>
        </w:rPr>
      </w:pPr>
      <w:r w:rsidRPr="00D82F05">
        <w:rPr>
          <w:rFonts w:ascii="Times New Roman" w:hAnsi="Times New Roman" w:cs="Times New Roman"/>
          <w:sz w:val="28"/>
          <w:szCs w:val="28"/>
        </w:rPr>
        <w:t xml:space="preserve">Обучение осуществлялось по государственным программам. Предельно допустимая нагрузка </w:t>
      </w:r>
      <w:proofErr w:type="gramStart"/>
      <w:r w:rsidRPr="00D82F05">
        <w:rPr>
          <w:rFonts w:ascii="Times New Roman" w:hAnsi="Times New Roman" w:cs="Times New Roman"/>
          <w:sz w:val="28"/>
          <w:szCs w:val="28"/>
        </w:rPr>
        <w:t>обучающихся</w:t>
      </w:r>
      <w:proofErr w:type="gramEnd"/>
      <w:r w:rsidRPr="00D82F05">
        <w:rPr>
          <w:rFonts w:ascii="Times New Roman" w:hAnsi="Times New Roman" w:cs="Times New Roman"/>
          <w:sz w:val="28"/>
          <w:szCs w:val="28"/>
        </w:rPr>
        <w:t xml:space="preserve"> соответствовала нормам учебного плана. Итоговая нагрузка обучающихся соблюдалась с учетом всех компонентов. Учебный план обеспечивался всеми необходимыми программно-методическими компонентами. Расписание составлялось с опорой </w:t>
      </w:r>
      <w:proofErr w:type="gramStart"/>
      <w:r w:rsidRPr="00D82F05">
        <w:rPr>
          <w:rFonts w:ascii="Times New Roman" w:hAnsi="Times New Roman" w:cs="Times New Roman"/>
          <w:sz w:val="28"/>
          <w:szCs w:val="28"/>
        </w:rPr>
        <w:t>на</w:t>
      </w:r>
      <w:proofErr w:type="gramEnd"/>
      <w:r w:rsidRPr="00D82F05">
        <w:rPr>
          <w:rFonts w:ascii="Times New Roman" w:hAnsi="Times New Roman" w:cs="Times New Roman"/>
          <w:sz w:val="28"/>
          <w:szCs w:val="28"/>
        </w:rPr>
        <w:t xml:space="preserve"> </w:t>
      </w:r>
    </w:p>
    <w:p w:rsidR="00FD032B" w:rsidRDefault="00FD032B" w:rsidP="00BF3BC5">
      <w:pPr>
        <w:ind w:right="138" w:firstLine="284"/>
        <w:jc w:val="both"/>
        <w:rPr>
          <w:rFonts w:ascii="Times New Roman" w:hAnsi="Times New Roman" w:cs="Times New Roman"/>
          <w:sz w:val="28"/>
          <w:szCs w:val="28"/>
        </w:rPr>
      </w:pPr>
    </w:p>
    <w:p w:rsidR="00BF3BC5" w:rsidRPr="00D82F05" w:rsidRDefault="00BF3BC5" w:rsidP="00BF3BC5">
      <w:pPr>
        <w:ind w:right="138" w:firstLine="284"/>
        <w:jc w:val="both"/>
        <w:rPr>
          <w:rFonts w:ascii="Times New Roman" w:hAnsi="Times New Roman" w:cs="Times New Roman"/>
          <w:sz w:val="28"/>
          <w:szCs w:val="28"/>
        </w:rPr>
      </w:pPr>
      <w:r w:rsidRPr="00D82F05">
        <w:rPr>
          <w:rFonts w:ascii="Times New Roman" w:hAnsi="Times New Roman" w:cs="Times New Roman"/>
          <w:sz w:val="28"/>
          <w:szCs w:val="28"/>
        </w:rPr>
        <w:lastRenderedPageBreak/>
        <w:t>санитарно-гигиенические нормы. При подведении итогов   был проведён анализ выполнения учебных программ.</w:t>
      </w:r>
    </w:p>
    <w:p w:rsidR="00BF3BC5" w:rsidRPr="00D82F05" w:rsidRDefault="00BF3BC5" w:rsidP="00BF3BC5">
      <w:pPr>
        <w:ind w:right="138" w:firstLine="284"/>
        <w:jc w:val="both"/>
        <w:rPr>
          <w:rFonts w:ascii="Times New Roman" w:hAnsi="Times New Roman" w:cs="Times New Roman"/>
          <w:bCs/>
          <w:i/>
          <w:iCs/>
          <w:sz w:val="28"/>
          <w:szCs w:val="28"/>
          <w:u w:val="single"/>
        </w:rPr>
      </w:pPr>
      <w:r w:rsidRPr="00D82F05">
        <w:rPr>
          <w:rFonts w:ascii="Times New Roman" w:hAnsi="Times New Roman" w:cs="Times New Roman"/>
          <w:bCs/>
          <w:i/>
          <w:iCs/>
          <w:sz w:val="28"/>
          <w:szCs w:val="28"/>
          <w:u w:val="single"/>
        </w:rPr>
        <w:t>Выполнение  учебных программ</w:t>
      </w:r>
    </w:p>
    <w:p w:rsidR="00BF3BC5" w:rsidRPr="00D82F05" w:rsidRDefault="00BF3BC5" w:rsidP="00BF3BC5">
      <w:pPr>
        <w:ind w:right="138" w:firstLine="284"/>
        <w:jc w:val="both"/>
        <w:rPr>
          <w:rFonts w:ascii="Times New Roman" w:hAnsi="Times New Roman" w:cs="Times New Roman"/>
          <w:sz w:val="28"/>
          <w:szCs w:val="28"/>
        </w:rPr>
      </w:pPr>
      <w:r w:rsidRPr="00D82F05">
        <w:rPr>
          <w:rFonts w:ascii="Times New Roman" w:hAnsi="Times New Roman" w:cs="Times New Roman"/>
          <w:sz w:val="28"/>
          <w:szCs w:val="28"/>
        </w:rPr>
        <w:t xml:space="preserve">В </w:t>
      </w:r>
      <w:r w:rsidR="00062748">
        <w:rPr>
          <w:rFonts w:ascii="Times New Roman" w:hAnsi="Times New Roman" w:cs="Times New Roman"/>
          <w:sz w:val="28"/>
          <w:szCs w:val="28"/>
        </w:rPr>
        <w:t>202</w:t>
      </w:r>
      <w:r w:rsidR="00D324EE">
        <w:rPr>
          <w:rFonts w:ascii="Times New Roman" w:hAnsi="Times New Roman" w:cs="Times New Roman"/>
          <w:sz w:val="28"/>
          <w:szCs w:val="28"/>
        </w:rPr>
        <w:t>3</w:t>
      </w:r>
      <w:r w:rsidR="00062748">
        <w:rPr>
          <w:rFonts w:ascii="Times New Roman" w:hAnsi="Times New Roman" w:cs="Times New Roman"/>
          <w:sz w:val="28"/>
          <w:szCs w:val="28"/>
        </w:rPr>
        <w:t>-202</w:t>
      </w:r>
      <w:r w:rsidR="00D324EE">
        <w:rPr>
          <w:rFonts w:ascii="Times New Roman" w:hAnsi="Times New Roman" w:cs="Times New Roman"/>
          <w:sz w:val="28"/>
          <w:szCs w:val="28"/>
        </w:rPr>
        <w:t>4</w:t>
      </w:r>
      <w:r w:rsidRPr="00D82F05">
        <w:rPr>
          <w:rFonts w:ascii="Times New Roman" w:hAnsi="Times New Roman" w:cs="Times New Roman"/>
          <w:sz w:val="28"/>
          <w:szCs w:val="28"/>
        </w:rPr>
        <w:t xml:space="preserve"> учебном году  образовательное Учреждение реализовывало программы начального общего, основного общего, среднего общего образования согласно утвержденному учебному плану.  Для рационального распределения учебного материала  на  начало учебного года   были составлены и утверждены рабочие программы, содержащие календарно-тематические планы по каждому предмету. В конце каждой четверти администрацией образовательного Учреждения отслеживалось выполнение программы и организация повторения.  Раздел «Выполнение программ по уче</w:t>
      </w:r>
      <w:r w:rsidR="00103BF4">
        <w:rPr>
          <w:rFonts w:ascii="Times New Roman" w:hAnsi="Times New Roman" w:cs="Times New Roman"/>
          <w:sz w:val="28"/>
          <w:szCs w:val="28"/>
        </w:rPr>
        <w:t xml:space="preserve">бным предметам» включен в план </w:t>
      </w:r>
      <w:r w:rsidRPr="00D82F05">
        <w:rPr>
          <w:rFonts w:ascii="Times New Roman" w:hAnsi="Times New Roman" w:cs="Times New Roman"/>
          <w:sz w:val="28"/>
          <w:szCs w:val="28"/>
        </w:rPr>
        <w:t xml:space="preserve">ВШК, данное направление реализовывалось  </w:t>
      </w:r>
      <w:proofErr w:type="gramStart"/>
      <w:r w:rsidRPr="00D82F05">
        <w:rPr>
          <w:rFonts w:ascii="Times New Roman" w:hAnsi="Times New Roman" w:cs="Times New Roman"/>
          <w:sz w:val="28"/>
          <w:szCs w:val="28"/>
        </w:rPr>
        <w:t>через</w:t>
      </w:r>
      <w:proofErr w:type="gramEnd"/>
      <w:r w:rsidRPr="00D82F05">
        <w:rPr>
          <w:rFonts w:ascii="Times New Roman" w:hAnsi="Times New Roman" w:cs="Times New Roman"/>
          <w:sz w:val="28"/>
          <w:szCs w:val="28"/>
        </w:rPr>
        <w:t>:</w:t>
      </w:r>
    </w:p>
    <w:p w:rsidR="00BF3BC5" w:rsidRPr="00D82F05" w:rsidRDefault="00BF3BC5" w:rsidP="00BF3BC5">
      <w:pPr>
        <w:numPr>
          <w:ilvl w:val="0"/>
          <w:numId w:val="3"/>
        </w:numPr>
        <w:suppressAutoHyphens/>
        <w:spacing w:after="0" w:line="240" w:lineRule="auto"/>
        <w:ind w:left="567" w:right="138"/>
        <w:jc w:val="both"/>
        <w:rPr>
          <w:rFonts w:ascii="Times New Roman" w:hAnsi="Times New Roman" w:cs="Times New Roman"/>
          <w:sz w:val="28"/>
          <w:szCs w:val="28"/>
        </w:rPr>
      </w:pPr>
      <w:r w:rsidRPr="00D82F05">
        <w:rPr>
          <w:rFonts w:ascii="Times New Roman" w:hAnsi="Times New Roman" w:cs="Times New Roman"/>
          <w:sz w:val="28"/>
          <w:szCs w:val="28"/>
        </w:rPr>
        <w:t>посещение уроков с последующим  самоанализом  и анализом;</w:t>
      </w:r>
    </w:p>
    <w:p w:rsidR="00BF3BC5" w:rsidRPr="00D82F05" w:rsidRDefault="00BF3BC5" w:rsidP="00BF3BC5">
      <w:pPr>
        <w:numPr>
          <w:ilvl w:val="0"/>
          <w:numId w:val="3"/>
        </w:numPr>
        <w:suppressAutoHyphens/>
        <w:spacing w:after="0" w:line="240" w:lineRule="auto"/>
        <w:ind w:left="567" w:right="138"/>
        <w:jc w:val="both"/>
        <w:rPr>
          <w:rFonts w:ascii="Times New Roman" w:hAnsi="Times New Roman" w:cs="Times New Roman"/>
          <w:sz w:val="28"/>
          <w:szCs w:val="28"/>
        </w:rPr>
      </w:pPr>
      <w:r w:rsidRPr="00D82F05">
        <w:rPr>
          <w:rFonts w:ascii="Times New Roman" w:hAnsi="Times New Roman" w:cs="Times New Roman"/>
          <w:sz w:val="28"/>
          <w:szCs w:val="28"/>
        </w:rPr>
        <w:t>анализ реализации  КТП;</w:t>
      </w:r>
    </w:p>
    <w:p w:rsidR="00BF3BC5" w:rsidRPr="00D82F05" w:rsidRDefault="00BF3BC5" w:rsidP="00BF3BC5">
      <w:pPr>
        <w:numPr>
          <w:ilvl w:val="0"/>
          <w:numId w:val="3"/>
        </w:numPr>
        <w:suppressAutoHyphens/>
        <w:spacing w:after="0" w:line="240" w:lineRule="auto"/>
        <w:ind w:left="567" w:right="138"/>
        <w:jc w:val="both"/>
        <w:rPr>
          <w:rFonts w:ascii="Times New Roman" w:hAnsi="Times New Roman" w:cs="Times New Roman"/>
          <w:sz w:val="28"/>
          <w:szCs w:val="28"/>
        </w:rPr>
      </w:pPr>
      <w:r w:rsidRPr="00D82F05">
        <w:rPr>
          <w:rFonts w:ascii="Times New Roman" w:hAnsi="Times New Roman" w:cs="Times New Roman"/>
          <w:sz w:val="28"/>
          <w:szCs w:val="28"/>
        </w:rPr>
        <w:t>анализ четвертных отчетов учителей-предметников;</w:t>
      </w:r>
    </w:p>
    <w:p w:rsidR="00BF3BC5" w:rsidRPr="00D82F05" w:rsidRDefault="00BF3BC5" w:rsidP="00BF3BC5">
      <w:pPr>
        <w:numPr>
          <w:ilvl w:val="0"/>
          <w:numId w:val="3"/>
        </w:numPr>
        <w:suppressAutoHyphens/>
        <w:spacing w:after="0" w:line="240" w:lineRule="auto"/>
        <w:ind w:left="567" w:right="138"/>
        <w:jc w:val="both"/>
        <w:rPr>
          <w:rFonts w:ascii="Times New Roman" w:hAnsi="Times New Roman" w:cs="Times New Roman"/>
          <w:sz w:val="28"/>
          <w:szCs w:val="28"/>
        </w:rPr>
      </w:pPr>
      <w:r w:rsidRPr="00D82F05">
        <w:rPr>
          <w:rFonts w:ascii="Times New Roman" w:hAnsi="Times New Roman" w:cs="Times New Roman"/>
          <w:sz w:val="28"/>
          <w:szCs w:val="28"/>
        </w:rPr>
        <w:t>изучение классных журналов;</w:t>
      </w:r>
    </w:p>
    <w:p w:rsidR="00BF3BC5" w:rsidRPr="00D82F05" w:rsidRDefault="00BF3BC5" w:rsidP="00BF3BC5">
      <w:pPr>
        <w:numPr>
          <w:ilvl w:val="0"/>
          <w:numId w:val="3"/>
        </w:numPr>
        <w:suppressAutoHyphens/>
        <w:spacing w:after="0" w:line="240" w:lineRule="auto"/>
        <w:ind w:left="567" w:right="138"/>
        <w:jc w:val="both"/>
        <w:rPr>
          <w:rFonts w:ascii="Times New Roman" w:hAnsi="Times New Roman" w:cs="Times New Roman"/>
          <w:sz w:val="28"/>
          <w:szCs w:val="28"/>
        </w:rPr>
      </w:pPr>
      <w:r w:rsidRPr="00D82F05">
        <w:rPr>
          <w:rFonts w:ascii="Times New Roman" w:hAnsi="Times New Roman" w:cs="Times New Roman"/>
          <w:sz w:val="28"/>
          <w:szCs w:val="28"/>
        </w:rPr>
        <w:t>анализ административных контрольных работ.</w:t>
      </w:r>
    </w:p>
    <w:p w:rsidR="00BF3BC5" w:rsidRPr="00D82F05" w:rsidRDefault="00BF3BC5" w:rsidP="00BF3BC5">
      <w:pPr>
        <w:ind w:right="138" w:firstLine="284"/>
        <w:jc w:val="both"/>
        <w:rPr>
          <w:rFonts w:ascii="Times New Roman" w:hAnsi="Times New Roman" w:cs="Times New Roman"/>
          <w:sz w:val="28"/>
          <w:szCs w:val="28"/>
        </w:rPr>
      </w:pPr>
      <w:proofErr w:type="gramStart"/>
      <w:r w:rsidRPr="00D82F05">
        <w:rPr>
          <w:rFonts w:ascii="Times New Roman" w:hAnsi="Times New Roman" w:cs="Times New Roman"/>
          <w:sz w:val="28"/>
          <w:szCs w:val="28"/>
        </w:rPr>
        <w:t xml:space="preserve">В течение </w:t>
      </w:r>
      <w:r w:rsidR="00062748">
        <w:rPr>
          <w:rFonts w:ascii="Times New Roman" w:hAnsi="Times New Roman" w:cs="Times New Roman"/>
          <w:sz w:val="28"/>
          <w:szCs w:val="28"/>
        </w:rPr>
        <w:t>2022-2023</w:t>
      </w:r>
      <w:r w:rsidR="00577122" w:rsidRPr="00D82F05">
        <w:rPr>
          <w:rFonts w:ascii="Times New Roman" w:hAnsi="Times New Roman" w:cs="Times New Roman"/>
          <w:sz w:val="28"/>
          <w:szCs w:val="28"/>
        </w:rPr>
        <w:t xml:space="preserve"> </w:t>
      </w:r>
      <w:r w:rsidRPr="00D82F05">
        <w:rPr>
          <w:rFonts w:ascii="Times New Roman" w:hAnsi="Times New Roman" w:cs="Times New Roman"/>
          <w:sz w:val="28"/>
          <w:szCs w:val="28"/>
        </w:rPr>
        <w:t>учебного года были проведены контрольные срезы знаний обучающихся по русскому языку и математике (2-11</w:t>
      </w:r>
      <w:r w:rsidR="004626CF" w:rsidRPr="00D82F05">
        <w:rPr>
          <w:rFonts w:ascii="Times New Roman" w:hAnsi="Times New Roman" w:cs="Times New Roman"/>
          <w:sz w:val="28"/>
          <w:szCs w:val="28"/>
        </w:rPr>
        <w:t>)</w:t>
      </w:r>
      <w:r w:rsidR="00571ACF">
        <w:rPr>
          <w:rFonts w:ascii="Times New Roman" w:hAnsi="Times New Roman" w:cs="Times New Roman"/>
          <w:sz w:val="28"/>
          <w:szCs w:val="28"/>
        </w:rPr>
        <w:t xml:space="preserve">  </w:t>
      </w:r>
      <w:proofErr w:type="spellStart"/>
      <w:r w:rsidR="00571ACF">
        <w:rPr>
          <w:rFonts w:ascii="Times New Roman" w:hAnsi="Times New Roman" w:cs="Times New Roman"/>
          <w:sz w:val="28"/>
          <w:szCs w:val="28"/>
        </w:rPr>
        <w:t>кл</w:t>
      </w:r>
      <w:proofErr w:type="spellEnd"/>
      <w:r w:rsidRPr="00D82F05">
        <w:rPr>
          <w:rFonts w:ascii="Times New Roman" w:hAnsi="Times New Roman" w:cs="Times New Roman"/>
          <w:sz w:val="28"/>
          <w:szCs w:val="28"/>
        </w:rPr>
        <w:t xml:space="preserve">: проверялась техника чтения (2-4 </w:t>
      </w:r>
      <w:proofErr w:type="spellStart"/>
      <w:r w:rsidRPr="00D82F05">
        <w:rPr>
          <w:rFonts w:ascii="Times New Roman" w:hAnsi="Times New Roman" w:cs="Times New Roman"/>
          <w:sz w:val="28"/>
          <w:szCs w:val="28"/>
        </w:rPr>
        <w:t>кл</w:t>
      </w:r>
      <w:proofErr w:type="spellEnd"/>
      <w:r w:rsidR="004626CF" w:rsidRPr="00D82F05">
        <w:rPr>
          <w:rFonts w:ascii="Times New Roman" w:hAnsi="Times New Roman" w:cs="Times New Roman"/>
          <w:sz w:val="28"/>
          <w:szCs w:val="28"/>
        </w:rPr>
        <w:t xml:space="preserve">), </w:t>
      </w:r>
      <w:r w:rsidRPr="00D82F05">
        <w:rPr>
          <w:rFonts w:ascii="Times New Roman" w:hAnsi="Times New Roman" w:cs="Times New Roman"/>
          <w:sz w:val="28"/>
          <w:szCs w:val="28"/>
        </w:rPr>
        <w:t xml:space="preserve">проводились мониторинг осмысленного чтения (3-5 </w:t>
      </w:r>
      <w:proofErr w:type="spellStart"/>
      <w:r w:rsidRPr="00D82F05">
        <w:rPr>
          <w:rFonts w:ascii="Times New Roman" w:hAnsi="Times New Roman" w:cs="Times New Roman"/>
          <w:sz w:val="28"/>
          <w:szCs w:val="28"/>
        </w:rPr>
        <w:t>кл</w:t>
      </w:r>
      <w:proofErr w:type="spellEnd"/>
      <w:r w:rsidRPr="00D82F05">
        <w:rPr>
          <w:rFonts w:ascii="Times New Roman" w:hAnsi="Times New Roman" w:cs="Times New Roman"/>
          <w:sz w:val="28"/>
          <w:szCs w:val="28"/>
        </w:rPr>
        <w:t xml:space="preserve">.), мониторинги  уровня </w:t>
      </w:r>
      <w:proofErr w:type="spellStart"/>
      <w:r w:rsidRPr="00D82F05">
        <w:rPr>
          <w:rFonts w:ascii="Times New Roman" w:hAnsi="Times New Roman" w:cs="Times New Roman"/>
          <w:sz w:val="28"/>
          <w:szCs w:val="28"/>
        </w:rPr>
        <w:t>сформиро</w:t>
      </w:r>
      <w:r w:rsidR="00577122">
        <w:rPr>
          <w:rFonts w:ascii="Times New Roman" w:hAnsi="Times New Roman" w:cs="Times New Roman"/>
          <w:sz w:val="28"/>
          <w:szCs w:val="28"/>
        </w:rPr>
        <w:t>ванности</w:t>
      </w:r>
      <w:proofErr w:type="spellEnd"/>
      <w:r w:rsidR="00577122">
        <w:rPr>
          <w:rFonts w:ascii="Times New Roman" w:hAnsi="Times New Roman" w:cs="Times New Roman"/>
          <w:sz w:val="28"/>
          <w:szCs w:val="28"/>
        </w:rPr>
        <w:t xml:space="preserve"> УУД  у обучающихся 1-8</w:t>
      </w:r>
      <w:r w:rsidR="006F33CC">
        <w:rPr>
          <w:rFonts w:ascii="Times New Roman" w:hAnsi="Times New Roman" w:cs="Times New Roman"/>
          <w:sz w:val="28"/>
          <w:szCs w:val="28"/>
        </w:rPr>
        <w:t>-х классов</w:t>
      </w:r>
      <w:r w:rsidRPr="00D82F05">
        <w:rPr>
          <w:rFonts w:ascii="Times New Roman" w:hAnsi="Times New Roman" w:cs="Times New Roman"/>
          <w:sz w:val="28"/>
          <w:szCs w:val="28"/>
        </w:rPr>
        <w:t>.</w:t>
      </w:r>
      <w:r w:rsidR="00062748">
        <w:rPr>
          <w:rFonts w:ascii="Times New Roman" w:hAnsi="Times New Roman" w:cs="Times New Roman"/>
          <w:sz w:val="28"/>
          <w:szCs w:val="28"/>
        </w:rPr>
        <w:t>.</w:t>
      </w:r>
      <w:r w:rsidRPr="00D82F05">
        <w:rPr>
          <w:rFonts w:ascii="Times New Roman" w:hAnsi="Times New Roman" w:cs="Times New Roman"/>
          <w:sz w:val="28"/>
          <w:szCs w:val="28"/>
        </w:rPr>
        <w:t xml:space="preserve"> </w:t>
      </w:r>
      <w:r w:rsidRPr="00D82F05">
        <w:rPr>
          <w:rFonts w:ascii="Times New Roman" w:hAnsi="Times New Roman" w:cs="Times New Roman"/>
          <w:iCs/>
          <w:sz w:val="28"/>
          <w:szCs w:val="28"/>
        </w:rPr>
        <w:t>Р</w:t>
      </w:r>
      <w:r w:rsidR="004626CF" w:rsidRPr="00D82F05">
        <w:rPr>
          <w:rFonts w:ascii="Times New Roman" w:hAnsi="Times New Roman" w:cs="Times New Roman"/>
          <w:iCs/>
          <w:sz w:val="28"/>
          <w:szCs w:val="28"/>
        </w:rPr>
        <w:t xml:space="preserve">езультаты контроля  отражались в </w:t>
      </w:r>
      <w:r w:rsidRPr="00D82F05">
        <w:rPr>
          <w:rFonts w:ascii="Times New Roman" w:hAnsi="Times New Roman" w:cs="Times New Roman"/>
          <w:iCs/>
          <w:sz w:val="28"/>
          <w:szCs w:val="28"/>
        </w:rPr>
        <w:t>справках</w:t>
      </w:r>
      <w:r w:rsidR="00571ACF">
        <w:rPr>
          <w:rFonts w:ascii="Times New Roman" w:hAnsi="Times New Roman" w:cs="Times New Roman"/>
          <w:sz w:val="28"/>
          <w:szCs w:val="28"/>
        </w:rPr>
        <w:t xml:space="preserve"> по результатам проверки,</w:t>
      </w:r>
      <w:r w:rsidRPr="00D82F05">
        <w:rPr>
          <w:rFonts w:ascii="Times New Roman" w:hAnsi="Times New Roman" w:cs="Times New Roman"/>
          <w:sz w:val="28"/>
          <w:szCs w:val="28"/>
        </w:rPr>
        <w:t xml:space="preserve"> при  подведении итогов четверти, обсуждались на заседаниях </w:t>
      </w:r>
      <w:r w:rsidR="00577122">
        <w:rPr>
          <w:rFonts w:ascii="Times New Roman" w:hAnsi="Times New Roman" w:cs="Times New Roman"/>
          <w:sz w:val="28"/>
          <w:szCs w:val="28"/>
        </w:rPr>
        <w:t>ШМО</w:t>
      </w:r>
      <w:r w:rsidRPr="00D82F05">
        <w:rPr>
          <w:rFonts w:ascii="Times New Roman" w:hAnsi="Times New Roman" w:cs="Times New Roman"/>
          <w:sz w:val="28"/>
          <w:szCs w:val="28"/>
        </w:rPr>
        <w:t>, МО предметников, административных совещаниях, педсоветах.</w:t>
      </w:r>
      <w:proofErr w:type="gramEnd"/>
    </w:p>
    <w:p w:rsidR="0024568F" w:rsidRPr="00D82F05" w:rsidRDefault="0024568F" w:rsidP="0024568F">
      <w:pPr>
        <w:ind w:right="138" w:firstLine="284"/>
        <w:jc w:val="both"/>
        <w:rPr>
          <w:rFonts w:ascii="Times New Roman" w:hAnsi="Times New Roman" w:cs="Times New Roman"/>
          <w:sz w:val="28"/>
          <w:szCs w:val="28"/>
        </w:rPr>
      </w:pPr>
      <w:r w:rsidRPr="00D82F05">
        <w:rPr>
          <w:rFonts w:ascii="Times New Roman" w:hAnsi="Times New Roman" w:cs="Times New Roman"/>
          <w:sz w:val="28"/>
          <w:szCs w:val="28"/>
        </w:rPr>
        <w:t>В результате обобщения аналитического материала выявлено,  что  учебный материал, предусмотренный учебными  программами для 1-11-х классов, изучен шк</w:t>
      </w:r>
      <w:r w:rsidR="00571ACF">
        <w:rPr>
          <w:rFonts w:ascii="Times New Roman" w:hAnsi="Times New Roman" w:cs="Times New Roman"/>
          <w:sz w:val="28"/>
          <w:szCs w:val="28"/>
        </w:rPr>
        <w:t>ольниками в необходимом объеме.</w:t>
      </w:r>
      <w:r w:rsidR="00167EC1">
        <w:rPr>
          <w:rFonts w:ascii="Times New Roman" w:hAnsi="Times New Roman" w:cs="Times New Roman"/>
          <w:sz w:val="28"/>
          <w:szCs w:val="28"/>
        </w:rPr>
        <w:t xml:space="preserve"> </w:t>
      </w:r>
      <w:proofErr w:type="gramStart"/>
      <w:r w:rsidR="00571ACF">
        <w:rPr>
          <w:rFonts w:ascii="Times New Roman" w:hAnsi="Times New Roman" w:cs="Times New Roman"/>
          <w:sz w:val="28"/>
          <w:szCs w:val="28"/>
        </w:rPr>
        <w:t>П</w:t>
      </w:r>
      <w:r w:rsidR="00AF4010">
        <w:rPr>
          <w:rFonts w:ascii="Times New Roman" w:hAnsi="Times New Roman" w:cs="Times New Roman"/>
          <w:sz w:val="28"/>
          <w:szCs w:val="28"/>
        </w:rPr>
        <w:t xml:space="preserve">рограммы </w:t>
      </w:r>
      <w:r w:rsidRPr="00D82F05">
        <w:rPr>
          <w:rFonts w:ascii="Times New Roman" w:hAnsi="Times New Roman" w:cs="Times New Roman"/>
          <w:sz w:val="28"/>
          <w:szCs w:val="28"/>
        </w:rPr>
        <w:t xml:space="preserve">по общеобразовательным  предметам в </w:t>
      </w:r>
      <w:r w:rsidR="006F33CC">
        <w:rPr>
          <w:rFonts w:ascii="Times New Roman" w:hAnsi="Times New Roman" w:cs="Times New Roman"/>
          <w:sz w:val="28"/>
          <w:szCs w:val="28"/>
        </w:rPr>
        <w:t>202</w:t>
      </w:r>
      <w:r w:rsidR="00D324EE">
        <w:rPr>
          <w:rFonts w:ascii="Times New Roman" w:hAnsi="Times New Roman" w:cs="Times New Roman"/>
          <w:sz w:val="28"/>
          <w:szCs w:val="28"/>
        </w:rPr>
        <w:t>3</w:t>
      </w:r>
      <w:r w:rsidR="00062748">
        <w:rPr>
          <w:rFonts w:ascii="Times New Roman" w:hAnsi="Times New Roman" w:cs="Times New Roman"/>
          <w:sz w:val="28"/>
          <w:szCs w:val="28"/>
        </w:rPr>
        <w:t>-202</w:t>
      </w:r>
      <w:r w:rsidR="00D324EE">
        <w:rPr>
          <w:rFonts w:ascii="Times New Roman" w:hAnsi="Times New Roman" w:cs="Times New Roman"/>
          <w:sz w:val="28"/>
          <w:szCs w:val="28"/>
        </w:rPr>
        <w:t>4</w:t>
      </w:r>
      <w:r w:rsidR="00577122" w:rsidRPr="00D82F05">
        <w:rPr>
          <w:rFonts w:ascii="Times New Roman" w:hAnsi="Times New Roman" w:cs="Times New Roman"/>
          <w:sz w:val="28"/>
          <w:szCs w:val="28"/>
        </w:rPr>
        <w:t xml:space="preserve"> </w:t>
      </w:r>
      <w:r w:rsidRPr="00D82F05">
        <w:rPr>
          <w:rFonts w:ascii="Times New Roman" w:hAnsi="Times New Roman" w:cs="Times New Roman"/>
          <w:sz w:val="28"/>
          <w:szCs w:val="28"/>
        </w:rPr>
        <w:t>учебном году в теоретической и практической частях выполнены.</w:t>
      </w:r>
      <w:proofErr w:type="gramEnd"/>
    </w:p>
    <w:p w:rsidR="00FD032B" w:rsidRDefault="0024568F" w:rsidP="0024568F">
      <w:pPr>
        <w:ind w:right="138" w:firstLine="284"/>
        <w:jc w:val="both"/>
        <w:rPr>
          <w:rFonts w:ascii="Times New Roman" w:hAnsi="Times New Roman" w:cs="Times New Roman"/>
          <w:sz w:val="28"/>
          <w:szCs w:val="28"/>
        </w:rPr>
      </w:pPr>
      <w:r w:rsidRPr="00D82F05">
        <w:rPr>
          <w:rFonts w:ascii="Times New Roman" w:hAnsi="Times New Roman" w:cs="Times New Roman"/>
          <w:sz w:val="28"/>
          <w:szCs w:val="28"/>
        </w:rPr>
        <w:t xml:space="preserve">Спланировано и проведено повторение по всем предметам учебного плана. </w:t>
      </w:r>
      <w:proofErr w:type="gramStart"/>
      <w:r w:rsidRPr="00D82F05">
        <w:rPr>
          <w:rFonts w:ascii="Times New Roman" w:hAnsi="Times New Roman" w:cs="Times New Roman"/>
          <w:sz w:val="28"/>
          <w:szCs w:val="28"/>
        </w:rPr>
        <w:t xml:space="preserve">При  повторении программного материала и в процессе подготовки обучающихся 11-го класса к ЕГЭ, обучающихся 9 класса к государственной </w:t>
      </w:r>
      <w:r w:rsidRPr="00D82F05">
        <w:rPr>
          <w:rFonts w:ascii="Times New Roman" w:hAnsi="Times New Roman" w:cs="Times New Roman"/>
          <w:sz w:val="28"/>
          <w:szCs w:val="28"/>
        </w:rPr>
        <w:lastRenderedPageBreak/>
        <w:t xml:space="preserve">итоговой аттестации в форме  ОГЭ использовались следующие формы повторения: </w:t>
      </w:r>
      <w:proofErr w:type="spellStart"/>
      <w:r w:rsidRPr="00D82F05">
        <w:rPr>
          <w:rFonts w:ascii="Times New Roman" w:hAnsi="Times New Roman" w:cs="Times New Roman"/>
          <w:sz w:val="28"/>
          <w:szCs w:val="28"/>
        </w:rPr>
        <w:t>общеклассные</w:t>
      </w:r>
      <w:proofErr w:type="spellEnd"/>
      <w:r w:rsidRPr="00D82F05">
        <w:rPr>
          <w:rFonts w:ascii="Times New Roman" w:hAnsi="Times New Roman" w:cs="Times New Roman"/>
          <w:sz w:val="28"/>
          <w:szCs w:val="28"/>
        </w:rPr>
        <w:t>, групповые, индивидуальные, фронтальные.</w:t>
      </w:r>
      <w:proofErr w:type="gramEnd"/>
      <w:r w:rsidRPr="00D82F05">
        <w:rPr>
          <w:rFonts w:ascii="Times New Roman" w:hAnsi="Times New Roman" w:cs="Times New Roman"/>
          <w:sz w:val="28"/>
          <w:szCs w:val="28"/>
        </w:rPr>
        <w:t xml:space="preserve"> Применялись различные виды контроля, в </w:t>
      </w:r>
      <w:proofErr w:type="spellStart"/>
      <w:r w:rsidRPr="00D82F05">
        <w:rPr>
          <w:rFonts w:ascii="Times New Roman" w:hAnsi="Times New Roman" w:cs="Times New Roman"/>
          <w:sz w:val="28"/>
          <w:szCs w:val="28"/>
        </w:rPr>
        <w:t>т.ч</w:t>
      </w:r>
      <w:proofErr w:type="spellEnd"/>
      <w:r w:rsidRPr="00D82F05">
        <w:rPr>
          <w:rFonts w:ascii="Times New Roman" w:hAnsi="Times New Roman" w:cs="Times New Roman"/>
          <w:sz w:val="28"/>
          <w:szCs w:val="28"/>
        </w:rPr>
        <w:t xml:space="preserve">. онлайн-тесты; устный, письменный и компьютерный  опросы. </w:t>
      </w:r>
      <w:proofErr w:type="gramStart"/>
      <w:r w:rsidRPr="00D82F05">
        <w:rPr>
          <w:rFonts w:ascii="Times New Roman" w:hAnsi="Times New Roman" w:cs="Times New Roman"/>
          <w:sz w:val="28"/>
          <w:szCs w:val="28"/>
        </w:rPr>
        <w:t>Обучающиеся</w:t>
      </w:r>
      <w:proofErr w:type="gramEnd"/>
      <w:r w:rsidRPr="00D82F05">
        <w:rPr>
          <w:rFonts w:ascii="Times New Roman" w:hAnsi="Times New Roman" w:cs="Times New Roman"/>
          <w:sz w:val="28"/>
          <w:szCs w:val="28"/>
        </w:rPr>
        <w:t xml:space="preserve"> 5-11-х классов </w:t>
      </w:r>
    </w:p>
    <w:p w:rsidR="00FD032B" w:rsidRDefault="00FD032B" w:rsidP="0024568F">
      <w:pPr>
        <w:ind w:right="138" w:firstLine="284"/>
        <w:jc w:val="both"/>
        <w:rPr>
          <w:rFonts w:ascii="Times New Roman" w:hAnsi="Times New Roman" w:cs="Times New Roman"/>
          <w:sz w:val="28"/>
          <w:szCs w:val="28"/>
        </w:rPr>
      </w:pPr>
    </w:p>
    <w:p w:rsidR="0024568F" w:rsidRPr="00D82F05" w:rsidRDefault="0024568F" w:rsidP="0024568F">
      <w:pPr>
        <w:ind w:right="138" w:firstLine="284"/>
        <w:jc w:val="both"/>
        <w:rPr>
          <w:rFonts w:ascii="Times New Roman" w:hAnsi="Times New Roman" w:cs="Times New Roman"/>
          <w:sz w:val="28"/>
          <w:szCs w:val="28"/>
        </w:rPr>
      </w:pPr>
      <w:r w:rsidRPr="00D82F05">
        <w:rPr>
          <w:rFonts w:ascii="Times New Roman" w:hAnsi="Times New Roman" w:cs="Times New Roman"/>
          <w:sz w:val="28"/>
          <w:szCs w:val="28"/>
        </w:rPr>
        <w:t xml:space="preserve">посещали дополнительные индивидуально-групповые занятия, где по результатам контрольно-диагностических процедур  проводилась индивидуальная и групповая работа по ликвидации пробелов </w:t>
      </w:r>
      <w:r w:rsidR="00506BA9">
        <w:rPr>
          <w:rFonts w:ascii="Times New Roman" w:hAnsi="Times New Roman" w:cs="Times New Roman"/>
          <w:sz w:val="28"/>
          <w:szCs w:val="28"/>
        </w:rPr>
        <w:t>в знаниях. При подготовке к ЕГЭ</w:t>
      </w:r>
      <w:r w:rsidRPr="00D82F05">
        <w:rPr>
          <w:rFonts w:ascii="Times New Roman" w:hAnsi="Times New Roman" w:cs="Times New Roman"/>
          <w:sz w:val="28"/>
          <w:szCs w:val="28"/>
        </w:rPr>
        <w:t>,</w:t>
      </w:r>
      <w:r w:rsidR="006F33CC">
        <w:rPr>
          <w:rFonts w:ascii="Times New Roman" w:hAnsi="Times New Roman" w:cs="Times New Roman"/>
          <w:sz w:val="28"/>
          <w:szCs w:val="28"/>
        </w:rPr>
        <w:t xml:space="preserve"> </w:t>
      </w:r>
      <w:r w:rsidRPr="00D82F05">
        <w:rPr>
          <w:rFonts w:ascii="Times New Roman" w:hAnsi="Times New Roman" w:cs="Times New Roman"/>
          <w:sz w:val="28"/>
          <w:szCs w:val="28"/>
        </w:rPr>
        <w:t>ОГЭ по ру</w:t>
      </w:r>
      <w:r w:rsidR="00506BA9">
        <w:rPr>
          <w:rFonts w:ascii="Times New Roman" w:hAnsi="Times New Roman" w:cs="Times New Roman"/>
          <w:sz w:val="28"/>
          <w:szCs w:val="28"/>
        </w:rPr>
        <w:t>сскому языку</w:t>
      </w:r>
      <w:r w:rsidRPr="00D82F05">
        <w:rPr>
          <w:rFonts w:ascii="Times New Roman" w:hAnsi="Times New Roman" w:cs="Times New Roman"/>
          <w:sz w:val="28"/>
          <w:szCs w:val="28"/>
        </w:rPr>
        <w:t>,</w:t>
      </w:r>
      <w:r w:rsidR="00506BA9">
        <w:rPr>
          <w:rFonts w:ascii="Times New Roman" w:hAnsi="Times New Roman" w:cs="Times New Roman"/>
          <w:sz w:val="28"/>
          <w:szCs w:val="28"/>
        </w:rPr>
        <w:t xml:space="preserve"> математике,</w:t>
      </w:r>
      <w:r w:rsidRPr="00D82F05">
        <w:rPr>
          <w:rFonts w:ascii="Times New Roman" w:hAnsi="Times New Roman" w:cs="Times New Roman"/>
          <w:sz w:val="28"/>
          <w:szCs w:val="28"/>
        </w:rPr>
        <w:t xml:space="preserve"> обществознанию,</w:t>
      </w:r>
      <w:r w:rsidR="00506BA9">
        <w:rPr>
          <w:rFonts w:ascii="Times New Roman" w:hAnsi="Times New Roman" w:cs="Times New Roman"/>
          <w:sz w:val="28"/>
          <w:szCs w:val="28"/>
        </w:rPr>
        <w:t xml:space="preserve"> биологии,</w:t>
      </w:r>
      <w:r w:rsidR="00842A20">
        <w:rPr>
          <w:rFonts w:ascii="Times New Roman" w:hAnsi="Times New Roman" w:cs="Times New Roman"/>
          <w:sz w:val="28"/>
          <w:szCs w:val="28"/>
        </w:rPr>
        <w:t xml:space="preserve"> информатике, химии, физике</w:t>
      </w:r>
      <w:r w:rsidR="00506BA9">
        <w:rPr>
          <w:rFonts w:ascii="Times New Roman" w:hAnsi="Times New Roman" w:cs="Times New Roman"/>
          <w:sz w:val="28"/>
          <w:szCs w:val="28"/>
        </w:rPr>
        <w:t xml:space="preserve"> </w:t>
      </w:r>
      <w:r w:rsidRPr="00D82F05">
        <w:rPr>
          <w:rFonts w:ascii="Times New Roman" w:hAnsi="Times New Roman" w:cs="Times New Roman"/>
          <w:sz w:val="28"/>
          <w:szCs w:val="28"/>
        </w:rPr>
        <w:t xml:space="preserve"> использовалась открытая база заданий, представленная на образовательных порталах сети  Интернет.</w:t>
      </w:r>
      <w:r w:rsidR="000C34F1">
        <w:rPr>
          <w:rFonts w:ascii="Times New Roman" w:hAnsi="Times New Roman" w:cs="Times New Roman"/>
          <w:sz w:val="28"/>
          <w:szCs w:val="28"/>
        </w:rPr>
        <w:t xml:space="preserve"> С </w:t>
      </w:r>
      <w:proofErr w:type="gramStart"/>
      <w:r w:rsidR="000C34F1">
        <w:rPr>
          <w:rFonts w:ascii="Times New Roman" w:hAnsi="Times New Roman" w:cs="Times New Roman"/>
          <w:sz w:val="28"/>
          <w:szCs w:val="28"/>
        </w:rPr>
        <w:t>обучающимися</w:t>
      </w:r>
      <w:proofErr w:type="gramEnd"/>
      <w:r w:rsidR="000C34F1">
        <w:rPr>
          <w:rFonts w:ascii="Times New Roman" w:hAnsi="Times New Roman" w:cs="Times New Roman"/>
          <w:sz w:val="28"/>
          <w:szCs w:val="28"/>
        </w:rPr>
        <w:t xml:space="preserve"> прорабатывались</w:t>
      </w:r>
      <w:r w:rsidRPr="00D82F05">
        <w:rPr>
          <w:rFonts w:ascii="Times New Roman" w:hAnsi="Times New Roman" w:cs="Times New Roman"/>
          <w:sz w:val="28"/>
          <w:szCs w:val="28"/>
        </w:rPr>
        <w:t xml:space="preserve"> доступные варианты диагностических и трен</w:t>
      </w:r>
      <w:r w:rsidR="000C34F1">
        <w:rPr>
          <w:rFonts w:ascii="Times New Roman" w:hAnsi="Times New Roman" w:cs="Times New Roman"/>
          <w:sz w:val="28"/>
          <w:szCs w:val="28"/>
        </w:rPr>
        <w:t xml:space="preserve">ировочных работ с сайтов ФИПИ, </w:t>
      </w:r>
      <w:r w:rsidRPr="00D82F05">
        <w:rPr>
          <w:rFonts w:ascii="Times New Roman" w:hAnsi="Times New Roman" w:cs="Times New Roman"/>
          <w:sz w:val="28"/>
          <w:szCs w:val="28"/>
        </w:rPr>
        <w:t>Федерального образовательного портала.</w:t>
      </w:r>
    </w:p>
    <w:p w:rsidR="0024568F" w:rsidRPr="00AF4010" w:rsidRDefault="0024568F" w:rsidP="0024568F">
      <w:pPr>
        <w:ind w:right="138" w:firstLine="284"/>
        <w:jc w:val="both"/>
        <w:rPr>
          <w:rFonts w:ascii="Times New Roman" w:hAnsi="Times New Roman" w:cs="Times New Roman"/>
          <w:sz w:val="28"/>
          <w:szCs w:val="28"/>
        </w:rPr>
      </w:pPr>
      <w:r w:rsidRPr="00D82F05">
        <w:rPr>
          <w:rFonts w:ascii="Times New Roman" w:hAnsi="Times New Roman" w:cs="Times New Roman"/>
          <w:sz w:val="28"/>
          <w:szCs w:val="28"/>
        </w:rPr>
        <w:t>Промежуточный</w:t>
      </w:r>
      <w:r w:rsidR="00272A3B" w:rsidRPr="00D82F05">
        <w:rPr>
          <w:rFonts w:ascii="Times New Roman" w:hAnsi="Times New Roman" w:cs="Times New Roman"/>
          <w:sz w:val="28"/>
          <w:szCs w:val="28"/>
        </w:rPr>
        <w:t xml:space="preserve"> контроль  знаний  обучающихся 2</w:t>
      </w:r>
      <w:r w:rsidRPr="00D82F05">
        <w:rPr>
          <w:rFonts w:ascii="Times New Roman" w:hAnsi="Times New Roman" w:cs="Times New Roman"/>
          <w:sz w:val="28"/>
          <w:szCs w:val="28"/>
        </w:rPr>
        <w:t>-8,10 классов осуществлялся в форме письменных заданий по русскому</w:t>
      </w:r>
      <w:r w:rsidR="00167EC1">
        <w:rPr>
          <w:rFonts w:ascii="Times New Roman" w:hAnsi="Times New Roman" w:cs="Times New Roman"/>
          <w:sz w:val="28"/>
          <w:szCs w:val="28"/>
        </w:rPr>
        <w:t>, родному языкам</w:t>
      </w:r>
      <w:r w:rsidRPr="00D82F05">
        <w:rPr>
          <w:rFonts w:ascii="Times New Roman" w:hAnsi="Times New Roman" w:cs="Times New Roman"/>
          <w:sz w:val="28"/>
          <w:szCs w:val="28"/>
        </w:rPr>
        <w:t xml:space="preserve"> и математике, итоговый контроль в 11 классе в форме</w:t>
      </w:r>
      <w:r w:rsidR="00272A3B" w:rsidRPr="00D82F05">
        <w:rPr>
          <w:rFonts w:ascii="Times New Roman" w:hAnsi="Times New Roman" w:cs="Times New Roman"/>
          <w:sz w:val="28"/>
          <w:szCs w:val="28"/>
        </w:rPr>
        <w:t xml:space="preserve"> ЕГЭ</w:t>
      </w:r>
      <w:r w:rsidRPr="00D82F05">
        <w:rPr>
          <w:rFonts w:ascii="Times New Roman" w:hAnsi="Times New Roman" w:cs="Times New Roman"/>
          <w:sz w:val="28"/>
          <w:szCs w:val="28"/>
        </w:rPr>
        <w:t>,</w:t>
      </w:r>
      <w:r w:rsidR="001869C9">
        <w:rPr>
          <w:rFonts w:ascii="Times New Roman" w:hAnsi="Times New Roman" w:cs="Times New Roman"/>
          <w:sz w:val="28"/>
          <w:szCs w:val="28"/>
        </w:rPr>
        <w:t xml:space="preserve"> </w:t>
      </w:r>
      <w:r w:rsidRPr="00D82F05">
        <w:rPr>
          <w:rFonts w:ascii="Times New Roman" w:hAnsi="Times New Roman" w:cs="Times New Roman"/>
          <w:sz w:val="28"/>
          <w:szCs w:val="28"/>
        </w:rPr>
        <w:t xml:space="preserve">в 9 классе в форме </w:t>
      </w:r>
      <w:r w:rsidR="00272A3B" w:rsidRPr="00D82F05">
        <w:rPr>
          <w:rFonts w:ascii="Times New Roman" w:hAnsi="Times New Roman" w:cs="Times New Roman"/>
          <w:sz w:val="28"/>
          <w:szCs w:val="28"/>
        </w:rPr>
        <w:t>ОГ</w:t>
      </w:r>
      <w:r w:rsidR="00577122">
        <w:rPr>
          <w:rFonts w:ascii="Times New Roman" w:hAnsi="Times New Roman" w:cs="Times New Roman"/>
          <w:sz w:val="28"/>
          <w:szCs w:val="28"/>
        </w:rPr>
        <w:t xml:space="preserve">Э. </w:t>
      </w:r>
      <w:proofErr w:type="gramStart"/>
      <w:r w:rsidR="00577122">
        <w:rPr>
          <w:rFonts w:ascii="Times New Roman" w:hAnsi="Times New Roman" w:cs="Times New Roman"/>
          <w:sz w:val="28"/>
          <w:szCs w:val="28"/>
        </w:rPr>
        <w:t>Обучающиеся</w:t>
      </w:r>
      <w:proofErr w:type="gramEnd"/>
      <w:r w:rsidR="00577122">
        <w:rPr>
          <w:rFonts w:ascii="Times New Roman" w:hAnsi="Times New Roman" w:cs="Times New Roman"/>
          <w:sz w:val="28"/>
          <w:szCs w:val="28"/>
        </w:rPr>
        <w:t xml:space="preserve"> 1, 2, 3, </w:t>
      </w:r>
      <w:r w:rsidR="006F33CC">
        <w:rPr>
          <w:rFonts w:ascii="Times New Roman" w:hAnsi="Times New Roman" w:cs="Times New Roman"/>
          <w:sz w:val="28"/>
          <w:szCs w:val="28"/>
        </w:rPr>
        <w:t>4</w:t>
      </w:r>
      <w:r w:rsidRPr="00D82F05">
        <w:rPr>
          <w:rFonts w:ascii="Times New Roman" w:hAnsi="Times New Roman" w:cs="Times New Roman"/>
          <w:sz w:val="28"/>
          <w:szCs w:val="28"/>
        </w:rPr>
        <w:t xml:space="preserve">  классов, реализующие ФГОС НОО, выполн</w:t>
      </w:r>
      <w:r w:rsidR="00577122">
        <w:rPr>
          <w:rFonts w:ascii="Times New Roman" w:hAnsi="Times New Roman" w:cs="Times New Roman"/>
          <w:sz w:val="28"/>
          <w:szCs w:val="28"/>
        </w:rPr>
        <w:t>я</w:t>
      </w:r>
      <w:r w:rsidR="006F33CC">
        <w:rPr>
          <w:rFonts w:ascii="Times New Roman" w:hAnsi="Times New Roman" w:cs="Times New Roman"/>
          <w:sz w:val="28"/>
          <w:szCs w:val="28"/>
        </w:rPr>
        <w:t>ли итоговую комплексную работу.</w:t>
      </w:r>
    </w:p>
    <w:p w:rsidR="0024568F" w:rsidRPr="00D82F05" w:rsidRDefault="000C34F1" w:rsidP="0024568F">
      <w:pPr>
        <w:ind w:right="138" w:firstLine="284"/>
        <w:jc w:val="both"/>
        <w:rPr>
          <w:rFonts w:ascii="Times New Roman" w:hAnsi="Times New Roman" w:cs="Times New Roman"/>
          <w:bCs/>
          <w:i/>
          <w:iCs/>
          <w:sz w:val="28"/>
          <w:szCs w:val="28"/>
          <w:u w:val="single"/>
        </w:rPr>
      </w:pPr>
      <w:r>
        <w:rPr>
          <w:rFonts w:ascii="Times New Roman" w:hAnsi="Times New Roman" w:cs="Times New Roman"/>
          <w:bCs/>
          <w:i/>
          <w:iCs/>
          <w:sz w:val="28"/>
          <w:szCs w:val="28"/>
          <w:u w:val="single"/>
        </w:rPr>
        <w:t xml:space="preserve">Успеваемость </w:t>
      </w:r>
      <w:proofErr w:type="gramStart"/>
      <w:r>
        <w:rPr>
          <w:rFonts w:ascii="Times New Roman" w:hAnsi="Times New Roman" w:cs="Times New Roman"/>
          <w:bCs/>
          <w:i/>
          <w:iCs/>
          <w:sz w:val="28"/>
          <w:szCs w:val="28"/>
          <w:u w:val="single"/>
        </w:rPr>
        <w:t>обучающихся</w:t>
      </w:r>
      <w:proofErr w:type="gramEnd"/>
      <w:r>
        <w:rPr>
          <w:rFonts w:ascii="Times New Roman" w:hAnsi="Times New Roman" w:cs="Times New Roman"/>
          <w:bCs/>
          <w:i/>
          <w:iCs/>
          <w:sz w:val="28"/>
          <w:szCs w:val="28"/>
          <w:u w:val="single"/>
        </w:rPr>
        <w:t xml:space="preserve"> </w:t>
      </w:r>
      <w:r w:rsidR="0024568F" w:rsidRPr="00D82F05">
        <w:rPr>
          <w:rFonts w:ascii="Times New Roman" w:hAnsi="Times New Roman" w:cs="Times New Roman"/>
          <w:bCs/>
          <w:i/>
          <w:iCs/>
          <w:sz w:val="28"/>
          <w:szCs w:val="28"/>
          <w:u w:val="single"/>
        </w:rPr>
        <w:t>по  итогам учебного года</w:t>
      </w:r>
    </w:p>
    <w:p w:rsidR="00500481" w:rsidRDefault="00500481" w:rsidP="002D5051">
      <w:pPr>
        <w:spacing w:after="0" w:line="240" w:lineRule="auto"/>
        <w:jc w:val="center"/>
        <w:rPr>
          <w:rFonts w:ascii="Times New Roman" w:hAnsi="Times New Roman" w:cs="Times New Roman"/>
          <w:b/>
          <w:sz w:val="28"/>
          <w:szCs w:val="28"/>
        </w:rPr>
      </w:pPr>
    </w:p>
    <w:p w:rsidR="00500481" w:rsidRDefault="00500481" w:rsidP="002D5051">
      <w:pPr>
        <w:spacing w:after="0" w:line="240" w:lineRule="auto"/>
        <w:jc w:val="center"/>
        <w:rPr>
          <w:rFonts w:ascii="Times New Roman" w:hAnsi="Times New Roman" w:cs="Times New Roman"/>
          <w:b/>
          <w:sz w:val="28"/>
          <w:szCs w:val="28"/>
        </w:rPr>
      </w:pPr>
    </w:p>
    <w:p w:rsidR="00500481" w:rsidRDefault="00500481" w:rsidP="002D5051">
      <w:pPr>
        <w:spacing w:after="0" w:line="240" w:lineRule="auto"/>
        <w:jc w:val="center"/>
        <w:rPr>
          <w:rFonts w:ascii="Times New Roman" w:hAnsi="Times New Roman" w:cs="Times New Roman"/>
          <w:b/>
          <w:sz w:val="28"/>
          <w:szCs w:val="28"/>
        </w:rPr>
      </w:pPr>
    </w:p>
    <w:p w:rsidR="00500481" w:rsidRDefault="00500481" w:rsidP="002D5051">
      <w:pPr>
        <w:spacing w:after="0" w:line="240" w:lineRule="auto"/>
        <w:jc w:val="center"/>
        <w:rPr>
          <w:rFonts w:ascii="Times New Roman" w:hAnsi="Times New Roman" w:cs="Times New Roman"/>
          <w:b/>
          <w:sz w:val="28"/>
          <w:szCs w:val="28"/>
        </w:rPr>
      </w:pPr>
    </w:p>
    <w:p w:rsidR="00500481" w:rsidRDefault="00500481" w:rsidP="002D5051">
      <w:pPr>
        <w:spacing w:after="0" w:line="240" w:lineRule="auto"/>
        <w:jc w:val="center"/>
        <w:rPr>
          <w:rFonts w:ascii="Times New Roman" w:hAnsi="Times New Roman" w:cs="Times New Roman"/>
          <w:b/>
          <w:sz w:val="28"/>
          <w:szCs w:val="28"/>
        </w:rPr>
      </w:pPr>
    </w:p>
    <w:p w:rsidR="00500481" w:rsidRDefault="00500481" w:rsidP="002D5051">
      <w:pPr>
        <w:spacing w:after="0" w:line="240" w:lineRule="auto"/>
        <w:jc w:val="center"/>
        <w:rPr>
          <w:rFonts w:ascii="Times New Roman" w:hAnsi="Times New Roman" w:cs="Times New Roman"/>
          <w:b/>
          <w:sz w:val="28"/>
          <w:szCs w:val="28"/>
        </w:rPr>
      </w:pPr>
    </w:p>
    <w:p w:rsidR="00500481" w:rsidRDefault="00500481" w:rsidP="002D5051">
      <w:pPr>
        <w:spacing w:after="0" w:line="240" w:lineRule="auto"/>
        <w:jc w:val="center"/>
        <w:rPr>
          <w:rFonts w:ascii="Times New Roman" w:hAnsi="Times New Roman" w:cs="Times New Roman"/>
          <w:b/>
          <w:sz w:val="28"/>
          <w:szCs w:val="28"/>
        </w:rPr>
      </w:pPr>
    </w:p>
    <w:p w:rsidR="00500481" w:rsidRDefault="00500481" w:rsidP="002D5051">
      <w:pPr>
        <w:spacing w:after="0" w:line="240" w:lineRule="auto"/>
        <w:jc w:val="center"/>
        <w:rPr>
          <w:rFonts w:ascii="Times New Roman" w:hAnsi="Times New Roman" w:cs="Times New Roman"/>
          <w:b/>
          <w:sz w:val="28"/>
          <w:szCs w:val="28"/>
        </w:rPr>
      </w:pPr>
    </w:p>
    <w:p w:rsidR="00500481" w:rsidRDefault="00500481" w:rsidP="002D5051">
      <w:pPr>
        <w:spacing w:after="0" w:line="240" w:lineRule="auto"/>
        <w:jc w:val="center"/>
        <w:rPr>
          <w:rFonts w:ascii="Times New Roman" w:hAnsi="Times New Roman" w:cs="Times New Roman"/>
          <w:b/>
          <w:sz w:val="28"/>
          <w:szCs w:val="28"/>
        </w:rPr>
      </w:pPr>
    </w:p>
    <w:p w:rsidR="0024568F" w:rsidRPr="005500B3" w:rsidRDefault="0024568F" w:rsidP="002D5051">
      <w:pPr>
        <w:spacing w:after="0" w:line="240" w:lineRule="auto"/>
        <w:jc w:val="center"/>
        <w:rPr>
          <w:rFonts w:ascii="Times New Roman" w:hAnsi="Times New Roman" w:cs="Times New Roman"/>
          <w:b/>
          <w:sz w:val="28"/>
          <w:szCs w:val="28"/>
        </w:rPr>
      </w:pPr>
      <w:r w:rsidRPr="005500B3">
        <w:rPr>
          <w:rFonts w:ascii="Times New Roman" w:hAnsi="Times New Roman" w:cs="Times New Roman"/>
          <w:b/>
          <w:sz w:val="28"/>
          <w:szCs w:val="28"/>
        </w:rPr>
        <w:lastRenderedPageBreak/>
        <w:t>РЕЗУЛЬТАТЫ МОНИТОРИНГА КАЧЕСТВА ОБУЧЕНИЯ</w:t>
      </w:r>
    </w:p>
    <w:p w:rsidR="0024568F" w:rsidRPr="005500B3" w:rsidRDefault="00FB693E" w:rsidP="002D5051">
      <w:pPr>
        <w:spacing w:after="0" w:line="240" w:lineRule="auto"/>
        <w:jc w:val="center"/>
        <w:rPr>
          <w:rFonts w:ascii="Times New Roman" w:hAnsi="Times New Roman" w:cs="Times New Roman"/>
          <w:b/>
          <w:sz w:val="28"/>
          <w:szCs w:val="28"/>
        </w:rPr>
      </w:pPr>
      <w:r w:rsidRPr="005500B3">
        <w:rPr>
          <w:rFonts w:ascii="Times New Roman" w:hAnsi="Times New Roman" w:cs="Times New Roman"/>
          <w:b/>
          <w:sz w:val="28"/>
          <w:szCs w:val="28"/>
        </w:rPr>
        <w:t xml:space="preserve">ЗА  </w:t>
      </w:r>
      <w:r w:rsidR="00842A20" w:rsidRPr="005500B3">
        <w:rPr>
          <w:rFonts w:ascii="Times New Roman" w:hAnsi="Times New Roman" w:cs="Times New Roman"/>
          <w:b/>
          <w:sz w:val="28"/>
          <w:szCs w:val="28"/>
        </w:rPr>
        <w:t>202</w:t>
      </w:r>
      <w:r w:rsidR="00E744A0">
        <w:rPr>
          <w:rFonts w:ascii="Times New Roman" w:hAnsi="Times New Roman" w:cs="Times New Roman"/>
          <w:b/>
          <w:sz w:val="28"/>
          <w:szCs w:val="28"/>
        </w:rPr>
        <w:t>3</w:t>
      </w:r>
      <w:r w:rsidR="00842A20" w:rsidRPr="005500B3">
        <w:rPr>
          <w:rFonts w:ascii="Times New Roman" w:hAnsi="Times New Roman" w:cs="Times New Roman"/>
          <w:b/>
          <w:sz w:val="28"/>
          <w:szCs w:val="28"/>
        </w:rPr>
        <w:t>-202</w:t>
      </w:r>
      <w:r w:rsidR="00E744A0">
        <w:rPr>
          <w:rFonts w:ascii="Times New Roman" w:hAnsi="Times New Roman" w:cs="Times New Roman"/>
          <w:b/>
          <w:sz w:val="28"/>
          <w:szCs w:val="28"/>
        </w:rPr>
        <w:t>4</w:t>
      </w:r>
      <w:r w:rsidR="00577122" w:rsidRPr="005500B3">
        <w:rPr>
          <w:rFonts w:ascii="Times New Roman" w:hAnsi="Times New Roman" w:cs="Times New Roman"/>
          <w:b/>
          <w:sz w:val="28"/>
          <w:szCs w:val="28"/>
        </w:rPr>
        <w:t xml:space="preserve"> </w:t>
      </w:r>
      <w:r w:rsidR="0024568F" w:rsidRPr="005500B3">
        <w:rPr>
          <w:rFonts w:ascii="Times New Roman" w:hAnsi="Times New Roman" w:cs="Times New Roman"/>
          <w:b/>
          <w:sz w:val="28"/>
          <w:szCs w:val="28"/>
        </w:rPr>
        <w:t>УЧЕБНЫЙ ГОД</w:t>
      </w:r>
      <w:r w:rsidR="00E744A0">
        <w:rPr>
          <w:rFonts w:ascii="Times New Roman" w:hAnsi="Times New Roman" w:cs="Times New Roman"/>
          <w:b/>
          <w:sz w:val="28"/>
          <w:szCs w:val="28"/>
        </w:rPr>
        <w:t xml:space="preserve"> </w:t>
      </w:r>
      <w:r w:rsidR="00FB36E3">
        <w:rPr>
          <w:rFonts w:ascii="Times New Roman" w:hAnsi="Times New Roman" w:cs="Times New Roman"/>
          <w:b/>
          <w:sz w:val="28"/>
          <w:szCs w:val="28"/>
        </w:rPr>
        <w:t xml:space="preserve">  </w:t>
      </w:r>
      <w:r w:rsidR="002E33C3" w:rsidRPr="002E33C3">
        <w:rPr>
          <w:rFonts w:ascii="Times New Roman" w:hAnsi="Times New Roman" w:cs="Times New Roman"/>
          <w:i/>
          <w:sz w:val="28"/>
          <w:szCs w:val="28"/>
        </w:rPr>
        <w:t>(</w:t>
      </w:r>
      <w:r w:rsidR="002E33C3">
        <w:rPr>
          <w:rFonts w:ascii="Times New Roman" w:hAnsi="Times New Roman" w:cs="Times New Roman"/>
          <w:i/>
          <w:sz w:val="28"/>
          <w:szCs w:val="28"/>
        </w:rPr>
        <w:t>П</w:t>
      </w:r>
      <w:r w:rsidR="002E33C3" w:rsidRPr="002E33C3">
        <w:rPr>
          <w:rFonts w:ascii="Times New Roman" w:hAnsi="Times New Roman" w:cs="Times New Roman"/>
          <w:i/>
          <w:sz w:val="28"/>
          <w:szCs w:val="28"/>
        </w:rPr>
        <w:t>риложение</w:t>
      </w:r>
      <w:r w:rsidR="002E33C3">
        <w:rPr>
          <w:rFonts w:ascii="Times New Roman" w:hAnsi="Times New Roman" w:cs="Times New Roman"/>
          <w:b/>
          <w:sz w:val="28"/>
          <w:szCs w:val="28"/>
        </w:rPr>
        <w:t xml:space="preserve">  1)</w:t>
      </w:r>
    </w:p>
    <w:p w:rsidR="0024568F" w:rsidRPr="00D82F05" w:rsidRDefault="005500B3" w:rsidP="002D5051">
      <w:pPr>
        <w:pStyle w:val="21"/>
        <w:rPr>
          <w:rFonts w:ascii="Times New Roman" w:hAnsi="Times New Roman" w:cs="Times New Roman"/>
          <w:bCs/>
          <w:i/>
          <w:iCs/>
          <w:sz w:val="28"/>
          <w:szCs w:val="28"/>
        </w:rPr>
      </w:pPr>
      <w:r>
        <w:rPr>
          <w:rFonts w:ascii="Times New Roman" w:hAnsi="Times New Roman" w:cs="Times New Roman"/>
          <w:bCs/>
          <w:i/>
          <w:iCs/>
          <w:sz w:val="28"/>
          <w:szCs w:val="28"/>
        </w:rPr>
        <w:t xml:space="preserve">     </w:t>
      </w:r>
    </w:p>
    <w:tbl>
      <w:tblPr>
        <w:tblW w:w="8930" w:type="dxa"/>
        <w:tblInd w:w="573" w:type="dxa"/>
        <w:tblLayout w:type="fixed"/>
        <w:tblCellMar>
          <w:left w:w="0" w:type="dxa"/>
          <w:right w:w="0" w:type="dxa"/>
        </w:tblCellMar>
        <w:tblLook w:val="0000" w:firstRow="0" w:lastRow="0" w:firstColumn="0" w:lastColumn="0" w:noHBand="0" w:noVBand="0"/>
      </w:tblPr>
      <w:tblGrid>
        <w:gridCol w:w="1984"/>
        <w:gridCol w:w="1843"/>
        <w:gridCol w:w="1417"/>
        <w:gridCol w:w="1134"/>
        <w:gridCol w:w="1276"/>
        <w:gridCol w:w="1276"/>
      </w:tblGrid>
      <w:tr w:rsidR="00D324EE" w:rsidRPr="00D82F05" w:rsidTr="00B14C05">
        <w:trPr>
          <w:trHeight w:val="454"/>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324EE" w:rsidRPr="00D82F05" w:rsidRDefault="00D324EE" w:rsidP="0024568F">
            <w:pPr>
              <w:pStyle w:val="21"/>
              <w:rPr>
                <w:rFonts w:ascii="Times New Roman" w:hAnsi="Times New Roman" w:cs="Times New Roman"/>
                <w:b/>
                <w:bCs/>
                <w:i/>
                <w:iCs/>
                <w:sz w:val="28"/>
                <w:szCs w:val="28"/>
              </w:rPr>
            </w:pPr>
            <w:r w:rsidRPr="00D82F05">
              <w:rPr>
                <w:rFonts w:ascii="Times New Roman" w:hAnsi="Times New Roman" w:cs="Times New Roman"/>
                <w:b/>
                <w:bCs/>
                <w:i/>
                <w:iCs/>
                <w:sz w:val="28"/>
                <w:szCs w:val="28"/>
              </w:rPr>
              <w:t xml:space="preserve">Кол-во учащихся- </w:t>
            </w:r>
          </w:p>
          <w:p w:rsidR="00D324EE" w:rsidRPr="00D82F05" w:rsidRDefault="00D324EE" w:rsidP="0024568F">
            <w:pPr>
              <w:pStyle w:val="21"/>
              <w:rPr>
                <w:rFonts w:ascii="Times New Roman" w:hAnsi="Times New Roman" w:cs="Times New Roman"/>
                <w:b/>
                <w:bCs/>
                <w:i/>
                <w:iCs/>
                <w:sz w:val="28"/>
                <w:szCs w:val="28"/>
              </w:rPr>
            </w:pPr>
          </w:p>
        </w:tc>
        <w:tc>
          <w:tcPr>
            <w:tcW w:w="6946" w:type="dxa"/>
            <w:gridSpan w:val="5"/>
            <w:tcBorders>
              <w:top w:val="single" w:sz="4" w:space="0" w:color="000000"/>
              <w:left w:val="single" w:sz="4" w:space="0" w:color="000000"/>
              <w:bottom w:val="single" w:sz="4" w:space="0" w:color="000000"/>
              <w:right w:val="single" w:sz="4" w:space="0" w:color="auto"/>
            </w:tcBorders>
          </w:tcPr>
          <w:p w:rsidR="00D324EE" w:rsidRPr="00D82F05" w:rsidRDefault="00D324EE" w:rsidP="00D324EE">
            <w:pPr>
              <w:jc w:val="center"/>
              <w:rPr>
                <w:rFonts w:ascii="Times New Roman" w:hAnsi="Times New Roman" w:cs="Times New Roman"/>
                <w:b/>
                <w:bCs/>
                <w:i/>
                <w:iCs/>
                <w:sz w:val="28"/>
                <w:szCs w:val="28"/>
              </w:rPr>
            </w:pPr>
            <w:r w:rsidRPr="00D82F05">
              <w:rPr>
                <w:rFonts w:ascii="Times New Roman" w:hAnsi="Times New Roman" w:cs="Times New Roman"/>
                <w:b/>
                <w:bCs/>
                <w:i/>
                <w:iCs/>
                <w:sz w:val="28"/>
                <w:szCs w:val="28"/>
              </w:rPr>
              <w:t>Качество, успеваемость по школе</w:t>
            </w:r>
          </w:p>
        </w:tc>
      </w:tr>
      <w:tr w:rsidR="00D324EE" w:rsidRPr="00D82F05" w:rsidTr="00D324EE">
        <w:tblPrEx>
          <w:tblCellMar>
            <w:left w:w="108" w:type="dxa"/>
            <w:right w:w="108" w:type="dxa"/>
          </w:tblCellMar>
        </w:tblPrEx>
        <w:trPr>
          <w:trHeight w:val="337"/>
        </w:trPr>
        <w:tc>
          <w:tcPr>
            <w:tcW w:w="1984" w:type="dxa"/>
            <w:tcBorders>
              <w:top w:val="single" w:sz="4" w:space="0" w:color="000000"/>
              <w:left w:val="single" w:sz="4" w:space="0" w:color="000000"/>
              <w:bottom w:val="single" w:sz="4" w:space="0" w:color="auto"/>
              <w:right w:val="single" w:sz="4" w:space="0" w:color="000000"/>
            </w:tcBorders>
            <w:shd w:val="clear" w:color="auto" w:fill="auto"/>
          </w:tcPr>
          <w:p w:rsidR="00D324EE" w:rsidRPr="00D82F05" w:rsidRDefault="00D324EE" w:rsidP="002D5051">
            <w:pPr>
              <w:pStyle w:val="21"/>
              <w:rPr>
                <w:rFonts w:ascii="Times New Roman" w:hAnsi="Times New Roman" w:cs="Times New Roman"/>
                <w:bCs/>
                <w:i/>
                <w:iCs/>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324EE" w:rsidRPr="00D82F05" w:rsidRDefault="00D324EE" w:rsidP="0024568F">
            <w:pPr>
              <w:pStyle w:val="21"/>
              <w:rPr>
                <w:rFonts w:ascii="Times New Roman" w:hAnsi="Times New Roman" w:cs="Times New Roman"/>
                <w:bCs/>
                <w:i/>
                <w:iCs/>
                <w:sz w:val="28"/>
                <w:szCs w:val="2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324EE" w:rsidRPr="00B50F71" w:rsidRDefault="00D324EE" w:rsidP="00B14C05">
            <w:pPr>
              <w:spacing w:after="0" w:line="240" w:lineRule="auto"/>
              <w:jc w:val="center"/>
              <w:rPr>
                <w:rFonts w:ascii="Times New Roman" w:eastAsia="Times New Roman" w:hAnsi="Times New Roman" w:cs="Times New Roman"/>
                <w:i/>
                <w:sz w:val="24"/>
                <w:szCs w:val="20"/>
              </w:rPr>
            </w:pPr>
            <w:r w:rsidRPr="00B50F71">
              <w:rPr>
                <w:rFonts w:ascii="Times New Roman" w:eastAsia="Times New Roman" w:hAnsi="Times New Roman" w:cs="Times New Roman"/>
                <w:i/>
                <w:sz w:val="24"/>
                <w:szCs w:val="20"/>
              </w:rPr>
              <w:t>Ср. балл</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24EE" w:rsidRPr="00B50F71" w:rsidRDefault="00D324EE" w:rsidP="00B14C05">
            <w:pPr>
              <w:spacing w:after="0" w:line="240" w:lineRule="auto"/>
              <w:jc w:val="center"/>
              <w:rPr>
                <w:rFonts w:ascii="Times New Roman" w:eastAsia="Times New Roman" w:hAnsi="Times New Roman" w:cs="Times New Roman"/>
                <w:i/>
                <w:sz w:val="24"/>
                <w:szCs w:val="20"/>
              </w:rPr>
            </w:pPr>
            <w:r w:rsidRPr="00B50F71">
              <w:rPr>
                <w:rFonts w:ascii="Times New Roman" w:eastAsia="Times New Roman" w:hAnsi="Times New Roman" w:cs="Times New Roman"/>
                <w:i/>
                <w:sz w:val="24"/>
                <w:szCs w:val="20"/>
              </w:rPr>
              <w:t xml:space="preserve">Общий % </w:t>
            </w:r>
            <w:proofErr w:type="spellStart"/>
            <w:r w:rsidRPr="00B50F71">
              <w:rPr>
                <w:rFonts w:ascii="Times New Roman" w:eastAsia="Times New Roman" w:hAnsi="Times New Roman" w:cs="Times New Roman"/>
                <w:i/>
                <w:sz w:val="24"/>
                <w:szCs w:val="20"/>
              </w:rPr>
              <w:t>кач</w:t>
            </w:r>
            <w:proofErr w:type="spellEnd"/>
            <w:r w:rsidRPr="00B50F71">
              <w:rPr>
                <w:rFonts w:ascii="Times New Roman" w:eastAsia="Times New Roman" w:hAnsi="Times New Roman" w:cs="Times New Roman"/>
                <w:i/>
                <w:sz w:val="24"/>
                <w:szCs w:val="20"/>
              </w:rPr>
              <w:t xml:space="preserve">. </w:t>
            </w:r>
            <w:proofErr w:type="spellStart"/>
            <w:r w:rsidRPr="00B50F71">
              <w:rPr>
                <w:rFonts w:ascii="Times New Roman" w:eastAsia="Times New Roman" w:hAnsi="Times New Roman" w:cs="Times New Roman"/>
                <w:i/>
                <w:sz w:val="24"/>
                <w:szCs w:val="20"/>
              </w:rPr>
              <w:t>зн</w:t>
            </w:r>
            <w:proofErr w:type="spellEnd"/>
            <w:r w:rsidRPr="00B50F71">
              <w:rPr>
                <w:rFonts w:ascii="Times New Roman" w:eastAsia="Times New Roman" w:hAnsi="Times New Roman" w:cs="Times New Roman"/>
                <w:i/>
                <w:sz w:val="24"/>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24EE" w:rsidRPr="00B50F71" w:rsidRDefault="00D324EE" w:rsidP="00B14C05">
            <w:pPr>
              <w:spacing w:after="0" w:line="240" w:lineRule="auto"/>
              <w:jc w:val="center"/>
              <w:rPr>
                <w:rFonts w:ascii="Times New Roman" w:eastAsia="Times New Roman" w:hAnsi="Times New Roman" w:cs="Times New Roman"/>
                <w:i/>
                <w:sz w:val="24"/>
                <w:szCs w:val="20"/>
              </w:rPr>
            </w:pPr>
            <w:r w:rsidRPr="00B50F71">
              <w:rPr>
                <w:rFonts w:ascii="Times New Roman" w:eastAsia="Times New Roman" w:hAnsi="Times New Roman" w:cs="Times New Roman"/>
                <w:i/>
                <w:sz w:val="24"/>
                <w:szCs w:val="20"/>
              </w:rPr>
              <w:t>Общий СОУ</w:t>
            </w:r>
            <w:proofErr w:type="gramStart"/>
            <w:r w:rsidRPr="00B50F71">
              <w:rPr>
                <w:rFonts w:ascii="Times New Roman" w:eastAsia="Times New Roman" w:hAnsi="Times New Roman" w:cs="Times New Roman"/>
                <w:i/>
                <w:sz w:val="24"/>
                <w:szCs w:val="20"/>
              </w:rPr>
              <w:t xml:space="preserve"> (%)</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D324EE" w:rsidRPr="00D32FBD" w:rsidRDefault="00D324EE" w:rsidP="00B14C05">
            <w:pPr>
              <w:spacing w:after="0" w:line="240" w:lineRule="auto"/>
              <w:jc w:val="center"/>
              <w:rPr>
                <w:rFonts w:ascii="Times New Roman" w:eastAsia="Times New Roman" w:hAnsi="Times New Roman" w:cs="Times New Roman"/>
                <w:i/>
                <w:sz w:val="24"/>
                <w:szCs w:val="20"/>
              </w:rPr>
            </w:pPr>
            <w:proofErr w:type="spellStart"/>
            <w:r w:rsidRPr="00D32FBD">
              <w:rPr>
                <w:rFonts w:ascii="Times New Roman" w:eastAsia="Times New Roman" w:hAnsi="Times New Roman" w:cs="Times New Roman"/>
                <w:i/>
                <w:sz w:val="24"/>
                <w:szCs w:val="20"/>
              </w:rPr>
              <w:t>Усп</w:t>
            </w:r>
            <w:proofErr w:type="spellEnd"/>
            <w:r w:rsidRPr="00D32FBD">
              <w:rPr>
                <w:rFonts w:ascii="Times New Roman" w:eastAsia="Times New Roman" w:hAnsi="Times New Roman" w:cs="Times New Roman"/>
                <w:i/>
                <w:sz w:val="24"/>
                <w:szCs w:val="20"/>
              </w:rPr>
              <w:t xml:space="preserve">. </w:t>
            </w:r>
          </w:p>
          <w:p w:rsidR="00D324EE" w:rsidRPr="00D32FBD" w:rsidRDefault="00D324EE" w:rsidP="00B14C05">
            <w:pPr>
              <w:spacing w:after="0" w:line="240" w:lineRule="auto"/>
              <w:jc w:val="center"/>
              <w:rPr>
                <w:rFonts w:ascii="Times New Roman" w:eastAsia="Times New Roman" w:hAnsi="Times New Roman" w:cs="Times New Roman"/>
                <w:i/>
                <w:sz w:val="24"/>
                <w:szCs w:val="20"/>
              </w:rPr>
            </w:pPr>
            <w:r w:rsidRPr="00D32FBD">
              <w:rPr>
                <w:rFonts w:ascii="Times New Roman" w:eastAsia="Times New Roman" w:hAnsi="Times New Roman" w:cs="Times New Roman"/>
                <w:i/>
                <w:sz w:val="24"/>
                <w:szCs w:val="20"/>
              </w:rPr>
              <w:t>%</w:t>
            </w:r>
          </w:p>
        </w:tc>
      </w:tr>
      <w:tr w:rsidR="00D324EE" w:rsidRPr="00D82F05" w:rsidTr="00D32FBD">
        <w:tblPrEx>
          <w:tblCellMar>
            <w:left w:w="108" w:type="dxa"/>
            <w:right w:w="108" w:type="dxa"/>
          </w:tblCellMar>
        </w:tblPrEx>
        <w:trPr>
          <w:trHeight w:val="300"/>
        </w:trPr>
        <w:tc>
          <w:tcPr>
            <w:tcW w:w="1984" w:type="dxa"/>
            <w:tcBorders>
              <w:top w:val="single" w:sz="4" w:space="0" w:color="auto"/>
              <w:left w:val="single" w:sz="4" w:space="0" w:color="000000"/>
              <w:bottom w:val="single" w:sz="4" w:space="0" w:color="auto"/>
              <w:right w:val="single" w:sz="4" w:space="0" w:color="000000"/>
            </w:tcBorders>
            <w:shd w:val="clear" w:color="auto" w:fill="auto"/>
          </w:tcPr>
          <w:p w:rsidR="00D324EE" w:rsidRPr="002D5051" w:rsidRDefault="00D324EE" w:rsidP="00BE6CFF">
            <w:pPr>
              <w:pStyle w:val="21"/>
              <w:rPr>
                <w:rFonts w:ascii="Times New Roman" w:hAnsi="Times New Roman" w:cs="Times New Roman"/>
                <w:bCs/>
                <w:i/>
                <w:iCs/>
                <w:sz w:val="28"/>
                <w:szCs w:val="28"/>
              </w:rPr>
            </w:pPr>
            <w:r>
              <w:rPr>
                <w:rFonts w:ascii="Times New Roman" w:hAnsi="Times New Roman" w:cs="Times New Roman"/>
                <w:bCs/>
                <w:i/>
                <w:iCs/>
                <w:sz w:val="28"/>
                <w:szCs w:val="28"/>
              </w:rPr>
              <w:t>1-4 классы-</w:t>
            </w:r>
            <w:r w:rsidR="00BE6CFF">
              <w:rPr>
                <w:rFonts w:ascii="Times New Roman" w:hAnsi="Times New Roman" w:cs="Times New Roman"/>
                <w:bCs/>
                <w:i/>
                <w:iCs/>
                <w:sz w:val="28"/>
                <w:szCs w:val="28"/>
              </w:rPr>
              <w:t>250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324EE" w:rsidRPr="00D82F05" w:rsidRDefault="00D324EE" w:rsidP="0024568F">
            <w:pPr>
              <w:pStyle w:val="21"/>
              <w:rPr>
                <w:rFonts w:ascii="Times New Roman" w:hAnsi="Times New Roman" w:cs="Times New Roman"/>
                <w:bCs/>
                <w:i/>
                <w:iCs/>
                <w:sz w:val="28"/>
                <w:szCs w:val="28"/>
              </w:rPr>
            </w:pPr>
            <w:r w:rsidRPr="00D82F05">
              <w:rPr>
                <w:rFonts w:ascii="Times New Roman" w:hAnsi="Times New Roman" w:cs="Times New Roman"/>
                <w:bCs/>
                <w:i/>
                <w:iCs/>
                <w:sz w:val="28"/>
                <w:szCs w:val="28"/>
              </w:rPr>
              <w:t>2-4 классы-</w:t>
            </w:r>
          </w:p>
        </w:tc>
        <w:tc>
          <w:tcPr>
            <w:tcW w:w="1417" w:type="dxa"/>
            <w:tcBorders>
              <w:top w:val="single" w:sz="4" w:space="0" w:color="000000"/>
              <w:left w:val="single" w:sz="4" w:space="0" w:color="000000"/>
              <w:bottom w:val="single" w:sz="4" w:space="0" w:color="000000"/>
              <w:right w:val="single" w:sz="4" w:space="0" w:color="000000"/>
            </w:tcBorders>
          </w:tcPr>
          <w:p w:rsidR="00D324EE" w:rsidRPr="00B50F71" w:rsidRDefault="00D324EE" w:rsidP="00D32FBD">
            <w:pPr>
              <w:spacing w:after="0" w:line="240" w:lineRule="auto"/>
              <w:jc w:val="center"/>
              <w:rPr>
                <w:rFonts w:ascii="Times New Roman" w:eastAsia="Times New Roman" w:hAnsi="Times New Roman" w:cs="Times New Roman"/>
                <w:i/>
                <w:sz w:val="24"/>
                <w:szCs w:val="20"/>
              </w:rPr>
            </w:pPr>
            <w:r w:rsidRPr="00B50F71">
              <w:rPr>
                <w:rFonts w:ascii="Times New Roman" w:eastAsia="Times New Roman" w:hAnsi="Times New Roman" w:cs="Times New Roman"/>
                <w:i/>
                <w:sz w:val="24"/>
                <w:szCs w:val="20"/>
              </w:rPr>
              <w:t>4,55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324EE" w:rsidRPr="00B50F71" w:rsidRDefault="00D324EE" w:rsidP="00D32FBD">
            <w:pPr>
              <w:spacing w:after="0" w:line="240" w:lineRule="auto"/>
              <w:jc w:val="center"/>
              <w:rPr>
                <w:rFonts w:ascii="Times New Roman" w:eastAsia="Times New Roman" w:hAnsi="Times New Roman" w:cs="Times New Roman"/>
                <w:i/>
                <w:sz w:val="24"/>
                <w:szCs w:val="20"/>
              </w:rPr>
            </w:pPr>
            <w:r w:rsidRPr="00B50F71">
              <w:rPr>
                <w:rFonts w:ascii="Times New Roman" w:eastAsia="Times New Roman" w:hAnsi="Times New Roman" w:cs="Times New Roman"/>
                <w:i/>
                <w:sz w:val="24"/>
                <w:szCs w:val="20"/>
              </w:rPr>
              <w:t>66,3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324EE" w:rsidRPr="00B50F71" w:rsidRDefault="00D324EE" w:rsidP="00D32FBD">
            <w:pPr>
              <w:spacing w:after="0" w:line="240" w:lineRule="auto"/>
              <w:jc w:val="center"/>
              <w:rPr>
                <w:rFonts w:ascii="Times New Roman" w:eastAsia="Times New Roman" w:hAnsi="Times New Roman" w:cs="Times New Roman"/>
                <w:i/>
                <w:sz w:val="24"/>
                <w:szCs w:val="20"/>
              </w:rPr>
            </w:pPr>
            <w:r w:rsidRPr="00B50F71">
              <w:rPr>
                <w:rFonts w:ascii="Times New Roman" w:eastAsia="Times New Roman" w:hAnsi="Times New Roman" w:cs="Times New Roman"/>
                <w:i/>
                <w:sz w:val="24"/>
                <w:szCs w:val="20"/>
              </w:rPr>
              <w:t>82,05</w:t>
            </w:r>
          </w:p>
        </w:tc>
        <w:tc>
          <w:tcPr>
            <w:tcW w:w="1276" w:type="dxa"/>
            <w:tcBorders>
              <w:top w:val="single" w:sz="4" w:space="0" w:color="000000"/>
              <w:left w:val="single" w:sz="4" w:space="0" w:color="000000"/>
              <w:bottom w:val="single" w:sz="4" w:space="0" w:color="000000"/>
              <w:right w:val="single" w:sz="4" w:space="0" w:color="000000"/>
            </w:tcBorders>
          </w:tcPr>
          <w:p w:rsidR="00D324EE" w:rsidRPr="00D32FBD" w:rsidRDefault="00D324EE" w:rsidP="00D32FBD">
            <w:pPr>
              <w:spacing w:after="0" w:line="240" w:lineRule="auto"/>
              <w:jc w:val="center"/>
              <w:rPr>
                <w:rFonts w:ascii="Times New Roman" w:eastAsia="Times New Roman" w:hAnsi="Times New Roman" w:cs="Times New Roman"/>
                <w:i/>
                <w:sz w:val="24"/>
                <w:szCs w:val="20"/>
              </w:rPr>
            </w:pPr>
            <w:r w:rsidRPr="00D32FBD">
              <w:rPr>
                <w:rFonts w:ascii="Times New Roman" w:eastAsia="Times New Roman" w:hAnsi="Times New Roman" w:cs="Times New Roman"/>
                <w:i/>
                <w:sz w:val="24"/>
                <w:szCs w:val="20"/>
              </w:rPr>
              <w:t>100</w:t>
            </w:r>
          </w:p>
        </w:tc>
      </w:tr>
      <w:tr w:rsidR="00D324EE" w:rsidRPr="00D82F05" w:rsidTr="00D32FBD">
        <w:tblPrEx>
          <w:tblCellMar>
            <w:left w:w="108" w:type="dxa"/>
            <w:right w:w="108" w:type="dxa"/>
          </w:tblCellMar>
        </w:tblPrEx>
        <w:trPr>
          <w:trHeight w:val="304"/>
        </w:trPr>
        <w:tc>
          <w:tcPr>
            <w:tcW w:w="1984" w:type="dxa"/>
            <w:tcBorders>
              <w:top w:val="single" w:sz="4" w:space="0" w:color="auto"/>
              <w:left w:val="single" w:sz="4" w:space="0" w:color="000000"/>
              <w:bottom w:val="single" w:sz="4" w:space="0" w:color="auto"/>
              <w:right w:val="single" w:sz="4" w:space="0" w:color="000000"/>
            </w:tcBorders>
            <w:shd w:val="clear" w:color="auto" w:fill="auto"/>
          </w:tcPr>
          <w:p w:rsidR="00D324EE" w:rsidRPr="00D82F05" w:rsidRDefault="00D324EE" w:rsidP="00D32FBD">
            <w:pPr>
              <w:pStyle w:val="21"/>
              <w:rPr>
                <w:rFonts w:ascii="Times New Roman" w:hAnsi="Times New Roman" w:cs="Times New Roman"/>
                <w:sz w:val="28"/>
                <w:szCs w:val="28"/>
              </w:rPr>
            </w:pPr>
            <w:r>
              <w:rPr>
                <w:rFonts w:ascii="Times New Roman" w:hAnsi="Times New Roman" w:cs="Times New Roman"/>
                <w:bCs/>
                <w:i/>
                <w:iCs/>
                <w:sz w:val="28"/>
                <w:szCs w:val="28"/>
              </w:rPr>
              <w:t>5-9 классы-</w:t>
            </w:r>
            <w:r w:rsidR="00D32FBD">
              <w:rPr>
                <w:rFonts w:ascii="Times New Roman" w:hAnsi="Times New Roman" w:cs="Times New Roman"/>
                <w:bCs/>
                <w:i/>
                <w:iCs/>
                <w:sz w:val="28"/>
                <w:szCs w:val="28"/>
              </w:rPr>
              <w:t>231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324EE" w:rsidRPr="00D82F05" w:rsidRDefault="00D324EE" w:rsidP="0024568F">
            <w:pPr>
              <w:pStyle w:val="21"/>
              <w:rPr>
                <w:rFonts w:ascii="Times New Roman" w:hAnsi="Times New Roman" w:cs="Times New Roman"/>
                <w:bCs/>
                <w:i/>
                <w:iCs/>
                <w:sz w:val="28"/>
                <w:szCs w:val="28"/>
              </w:rPr>
            </w:pPr>
            <w:r w:rsidRPr="00D82F05">
              <w:rPr>
                <w:rFonts w:ascii="Times New Roman" w:hAnsi="Times New Roman" w:cs="Times New Roman"/>
                <w:bCs/>
                <w:i/>
                <w:iCs/>
                <w:sz w:val="28"/>
                <w:szCs w:val="28"/>
              </w:rPr>
              <w:t>5-9 классы-</w:t>
            </w:r>
          </w:p>
        </w:tc>
        <w:tc>
          <w:tcPr>
            <w:tcW w:w="1417" w:type="dxa"/>
            <w:tcBorders>
              <w:top w:val="single" w:sz="4" w:space="0" w:color="000000"/>
              <w:left w:val="single" w:sz="4" w:space="0" w:color="000000"/>
              <w:bottom w:val="single" w:sz="4" w:space="0" w:color="000000"/>
              <w:right w:val="single" w:sz="4" w:space="0" w:color="000000"/>
            </w:tcBorders>
          </w:tcPr>
          <w:p w:rsidR="00D324EE" w:rsidRPr="00B50F71" w:rsidRDefault="00D324EE" w:rsidP="00D32FBD">
            <w:pPr>
              <w:spacing w:after="0" w:line="240" w:lineRule="auto"/>
              <w:jc w:val="center"/>
              <w:rPr>
                <w:rFonts w:ascii="Times New Roman" w:eastAsia="Times New Roman" w:hAnsi="Times New Roman" w:cs="Times New Roman"/>
                <w:i/>
                <w:sz w:val="24"/>
                <w:szCs w:val="20"/>
              </w:rPr>
            </w:pPr>
            <w:r w:rsidRPr="00B50F71">
              <w:rPr>
                <w:rFonts w:ascii="Times New Roman" w:eastAsia="Times New Roman" w:hAnsi="Times New Roman" w:cs="Times New Roman"/>
                <w:i/>
                <w:sz w:val="24"/>
                <w:szCs w:val="20"/>
              </w:rPr>
              <w:t>4,17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324EE" w:rsidRPr="00B50F71" w:rsidRDefault="00D324EE" w:rsidP="00D32FBD">
            <w:pPr>
              <w:spacing w:after="0" w:line="240" w:lineRule="auto"/>
              <w:jc w:val="center"/>
              <w:rPr>
                <w:rFonts w:ascii="Times New Roman" w:eastAsia="Times New Roman" w:hAnsi="Times New Roman" w:cs="Times New Roman"/>
                <w:i/>
                <w:sz w:val="24"/>
                <w:szCs w:val="20"/>
              </w:rPr>
            </w:pPr>
            <w:r w:rsidRPr="00B50F71">
              <w:rPr>
                <w:rFonts w:ascii="Times New Roman" w:eastAsia="Times New Roman" w:hAnsi="Times New Roman" w:cs="Times New Roman"/>
                <w:i/>
                <w:sz w:val="24"/>
                <w:szCs w:val="20"/>
              </w:rPr>
              <w:t>41,13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324EE" w:rsidRPr="00B50F71" w:rsidRDefault="00D324EE" w:rsidP="00D32FBD">
            <w:pPr>
              <w:spacing w:after="0" w:line="240" w:lineRule="auto"/>
              <w:jc w:val="center"/>
              <w:rPr>
                <w:rFonts w:ascii="Times New Roman" w:eastAsia="Times New Roman" w:hAnsi="Times New Roman" w:cs="Times New Roman"/>
                <w:i/>
                <w:sz w:val="24"/>
                <w:szCs w:val="20"/>
              </w:rPr>
            </w:pPr>
            <w:r w:rsidRPr="00B50F71">
              <w:rPr>
                <w:rFonts w:ascii="Times New Roman" w:eastAsia="Times New Roman" w:hAnsi="Times New Roman" w:cs="Times New Roman"/>
                <w:i/>
                <w:sz w:val="24"/>
                <w:szCs w:val="20"/>
              </w:rPr>
              <w:t>69,77</w:t>
            </w:r>
          </w:p>
        </w:tc>
        <w:tc>
          <w:tcPr>
            <w:tcW w:w="1276" w:type="dxa"/>
            <w:tcBorders>
              <w:top w:val="single" w:sz="4" w:space="0" w:color="000000"/>
              <w:left w:val="single" w:sz="4" w:space="0" w:color="000000"/>
              <w:bottom w:val="single" w:sz="4" w:space="0" w:color="000000"/>
              <w:right w:val="single" w:sz="4" w:space="0" w:color="000000"/>
            </w:tcBorders>
          </w:tcPr>
          <w:p w:rsidR="00D324EE" w:rsidRPr="00D32FBD" w:rsidRDefault="00D32FBD" w:rsidP="00D32FBD">
            <w:pPr>
              <w:spacing w:after="0" w:line="240" w:lineRule="auto"/>
              <w:jc w:val="center"/>
              <w:rPr>
                <w:rFonts w:ascii="Times New Roman" w:eastAsia="Times New Roman" w:hAnsi="Times New Roman" w:cs="Times New Roman"/>
                <w:i/>
                <w:sz w:val="24"/>
                <w:szCs w:val="20"/>
              </w:rPr>
            </w:pPr>
            <w:r w:rsidRPr="00D32FBD">
              <w:rPr>
                <w:rFonts w:ascii="Times New Roman" w:eastAsia="Times New Roman" w:hAnsi="Times New Roman" w:cs="Times New Roman"/>
                <w:i/>
                <w:sz w:val="24"/>
                <w:szCs w:val="20"/>
              </w:rPr>
              <w:t>99,6</w:t>
            </w:r>
          </w:p>
        </w:tc>
      </w:tr>
      <w:tr w:rsidR="00D324EE" w:rsidRPr="00D82F05" w:rsidTr="00D32FBD">
        <w:tblPrEx>
          <w:tblCellMar>
            <w:left w:w="108" w:type="dxa"/>
            <w:right w:w="108" w:type="dxa"/>
          </w:tblCellMar>
        </w:tblPrEx>
        <w:trPr>
          <w:trHeight w:val="695"/>
        </w:trPr>
        <w:tc>
          <w:tcPr>
            <w:tcW w:w="1984" w:type="dxa"/>
            <w:tcBorders>
              <w:top w:val="single" w:sz="4" w:space="0" w:color="auto"/>
              <w:left w:val="single" w:sz="4" w:space="0" w:color="000000"/>
              <w:bottom w:val="single" w:sz="4" w:space="0" w:color="auto"/>
              <w:right w:val="single" w:sz="4" w:space="0" w:color="000000"/>
            </w:tcBorders>
            <w:shd w:val="clear" w:color="auto" w:fill="auto"/>
          </w:tcPr>
          <w:p w:rsidR="00D324EE" w:rsidRPr="00D82F05" w:rsidRDefault="00D324EE" w:rsidP="00BE6CFF">
            <w:pPr>
              <w:rPr>
                <w:rFonts w:ascii="Times New Roman" w:hAnsi="Times New Roman" w:cs="Times New Roman"/>
                <w:sz w:val="28"/>
                <w:szCs w:val="28"/>
              </w:rPr>
            </w:pPr>
            <w:r w:rsidRPr="00D82F05">
              <w:rPr>
                <w:rFonts w:ascii="Times New Roman" w:hAnsi="Times New Roman" w:cs="Times New Roman"/>
                <w:bCs/>
                <w:i/>
                <w:iCs/>
                <w:sz w:val="28"/>
                <w:szCs w:val="28"/>
              </w:rPr>
              <w:t>10-11 классы- 2</w:t>
            </w:r>
            <w:r w:rsidR="00BE6CFF">
              <w:rPr>
                <w:rFonts w:ascii="Times New Roman" w:hAnsi="Times New Roman" w:cs="Times New Roman"/>
                <w:bCs/>
                <w:i/>
                <w:iCs/>
                <w:sz w:val="28"/>
                <w:szCs w:val="28"/>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324EE" w:rsidRPr="00D82F05" w:rsidRDefault="00D324EE" w:rsidP="0024568F">
            <w:pPr>
              <w:pStyle w:val="21"/>
              <w:rPr>
                <w:rFonts w:ascii="Times New Roman" w:hAnsi="Times New Roman" w:cs="Times New Roman"/>
                <w:bCs/>
                <w:i/>
                <w:iCs/>
                <w:sz w:val="28"/>
                <w:szCs w:val="28"/>
              </w:rPr>
            </w:pPr>
            <w:r w:rsidRPr="00D82F05">
              <w:rPr>
                <w:rFonts w:ascii="Times New Roman" w:hAnsi="Times New Roman" w:cs="Times New Roman"/>
                <w:bCs/>
                <w:i/>
                <w:iCs/>
                <w:sz w:val="28"/>
                <w:szCs w:val="28"/>
              </w:rPr>
              <w:t xml:space="preserve">10-11 классы- </w:t>
            </w:r>
          </w:p>
        </w:tc>
        <w:tc>
          <w:tcPr>
            <w:tcW w:w="1417" w:type="dxa"/>
            <w:tcBorders>
              <w:top w:val="single" w:sz="4" w:space="0" w:color="000000"/>
              <w:left w:val="single" w:sz="4" w:space="0" w:color="000000"/>
              <w:bottom w:val="single" w:sz="4" w:space="0" w:color="000000"/>
              <w:right w:val="single" w:sz="4" w:space="0" w:color="000000"/>
            </w:tcBorders>
          </w:tcPr>
          <w:p w:rsidR="00D324EE" w:rsidRPr="00B50F71" w:rsidRDefault="00D324EE" w:rsidP="00D32FBD">
            <w:pPr>
              <w:spacing w:after="0" w:line="240" w:lineRule="auto"/>
              <w:jc w:val="center"/>
              <w:rPr>
                <w:rFonts w:ascii="Times New Roman" w:eastAsia="Times New Roman" w:hAnsi="Times New Roman" w:cs="Times New Roman"/>
                <w:i/>
                <w:sz w:val="24"/>
                <w:szCs w:val="20"/>
              </w:rPr>
            </w:pPr>
            <w:r w:rsidRPr="00B50F71">
              <w:rPr>
                <w:rFonts w:ascii="Times New Roman" w:eastAsia="Times New Roman" w:hAnsi="Times New Roman" w:cs="Times New Roman"/>
                <w:i/>
                <w:sz w:val="24"/>
                <w:szCs w:val="20"/>
              </w:rPr>
              <w:t>4,62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324EE" w:rsidRPr="00B50F71" w:rsidRDefault="00D324EE" w:rsidP="00D32FBD">
            <w:pPr>
              <w:spacing w:after="0" w:line="240" w:lineRule="auto"/>
              <w:jc w:val="center"/>
              <w:rPr>
                <w:rFonts w:ascii="Times New Roman" w:eastAsia="Times New Roman" w:hAnsi="Times New Roman" w:cs="Times New Roman"/>
                <w:i/>
                <w:sz w:val="24"/>
                <w:szCs w:val="20"/>
              </w:rPr>
            </w:pPr>
            <w:r w:rsidRPr="00B50F71">
              <w:rPr>
                <w:rFonts w:ascii="Times New Roman" w:eastAsia="Times New Roman" w:hAnsi="Times New Roman" w:cs="Times New Roman"/>
                <w:i/>
                <w:sz w:val="24"/>
                <w:szCs w:val="20"/>
              </w:rPr>
              <w:t>80,95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324EE" w:rsidRPr="00B50F71" w:rsidRDefault="00D324EE" w:rsidP="00D32FBD">
            <w:pPr>
              <w:spacing w:after="0" w:line="240" w:lineRule="auto"/>
              <w:jc w:val="center"/>
              <w:rPr>
                <w:rFonts w:ascii="Times New Roman" w:eastAsia="Times New Roman" w:hAnsi="Times New Roman" w:cs="Times New Roman"/>
                <w:i/>
                <w:sz w:val="24"/>
                <w:szCs w:val="20"/>
              </w:rPr>
            </w:pPr>
            <w:r w:rsidRPr="00B50F71">
              <w:rPr>
                <w:rFonts w:ascii="Times New Roman" w:eastAsia="Times New Roman" w:hAnsi="Times New Roman" w:cs="Times New Roman"/>
                <w:i/>
                <w:sz w:val="24"/>
                <w:szCs w:val="20"/>
              </w:rPr>
              <w:t>86,76</w:t>
            </w:r>
          </w:p>
        </w:tc>
        <w:tc>
          <w:tcPr>
            <w:tcW w:w="1276" w:type="dxa"/>
            <w:tcBorders>
              <w:top w:val="single" w:sz="4" w:space="0" w:color="000000"/>
              <w:left w:val="single" w:sz="4" w:space="0" w:color="000000"/>
              <w:bottom w:val="single" w:sz="4" w:space="0" w:color="000000"/>
              <w:right w:val="single" w:sz="4" w:space="0" w:color="000000"/>
            </w:tcBorders>
          </w:tcPr>
          <w:p w:rsidR="00D324EE" w:rsidRPr="00D32FBD" w:rsidRDefault="00D324EE" w:rsidP="00D32FBD">
            <w:pPr>
              <w:spacing w:after="0" w:line="240" w:lineRule="auto"/>
              <w:jc w:val="center"/>
              <w:rPr>
                <w:rFonts w:ascii="Times New Roman" w:eastAsia="Times New Roman" w:hAnsi="Times New Roman" w:cs="Times New Roman"/>
                <w:i/>
                <w:sz w:val="24"/>
                <w:szCs w:val="20"/>
              </w:rPr>
            </w:pPr>
            <w:r w:rsidRPr="00D32FBD">
              <w:rPr>
                <w:rFonts w:ascii="Times New Roman" w:eastAsia="Times New Roman" w:hAnsi="Times New Roman" w:cs="Times New Roman"/>
                <w:i/>
                <w:sz w:val="24"/>
                <w:szCs w:val="20"/>
              </w:rPr>
              <w:t>100</w:t>
            </w:r>
          </w:p>
        </w:tc>
      </w:tr>
      <w:tr w:rsidR="00D32FBD" w:rsidRPr="00D82F05" w:rsidTr="00D32FBD">
        <w:tblPrEx>
          <w:tblCellMar>
            <w:left w:w="108" w:type="dxa"/>
            <w:right w:w="108" w:type="dxa"/>
          </w:tblCellMar>
        </w:tblPrEx>
        <w:trPr>
          <w:trHeight w:val="472"/>
        </w:trPr>
        <w:tc>
          <w:tcPr>
            <w:tcW w:w="1984" w:type="dxa"/>
            <w:tcBorders>
              <w:top w:val="single" w:sz="4" w:space="0" w:color="auto"/>
              <w:left w:val="single" w:sz="4" w:space="0" w:color="000000"/>
              <w:bottom w:val="single" w:sz="4" w:space="0" w:color="000000"/>
              <w:right w:val="single" w:sz="4" w:space="0" w:color="000000"/>
            </w:tcBorders>
            <w:shd w:val="clear" w:color="auto" w:fill="auto"/>
          </w:tcPr>
          <w:p w:rsidR="00D32FBD" w:rsidRPr="00FD032B" w:rsidRDefault="00D32FBD" w:rsidP="00BE6CFF">
            <w:pPr>
              <w:pStyle w:val="21"/>
              <w:rPr>
                <w:rFonts w:ascii="Times New Roman" w:hAnsi="Times New Roman" w:cs="Times New Roman"/>
                <w:bCs/>
                <w:i/>
                <w:iCs/>
                <w:sz w:val="28"/>
                <w:szCs w:val="28"/>
              </w:rPr>
            </w:pPr>
            <w:r>
              <w:rPr>
                <w:rFonts w:ascii="Times New Roman" w:hAnsi="Times New Roman" w:cs="Times New Roman"/>
                <w:bCs/>
                <w:i/>
                <w:iCs/>
                <w:sz w:val="28"/>
                <w:szCs w:val="28"/>
              </w:rPr>
              <w:t xml:space="preserve">ВСЕГО- </w:t>
            </w:r>
            <w:r w:rsidR="00BE6CFF">
              <w:rPr>
                <w:rFonts w:ascii="Times New Roman" w:hAnsi="Times New Roman" w:cs="Times New Roman"/>
                <w:bCs/>
                <w:i/>
                <w:iCs/>
                <w:sz w:val="28"/>
                <w:szCs w:val="28"/>
              </w:rPr>
              <w:t>501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32FBD" w:rsidRPr="00D82F05" w:rsidRDefault="00D32FBD" w:rsidP="0024568F">
            <w:pPr>
              <w:pStyle w:val="21"/>
              <w:rPr>
                <w:rFonts w:ascii="Times New Roman" w:hAnsi="Times New Roman" w:cs="Times New Roman"/>
                <w:bCs/>
                <w:i/>
                <w:iCs/>
                <w:sz w:val="28"/>
                <w:szCs w:val="28"/>
              </w:rPr>
            </w:pPr>
            <w:r w:rsidRPr="00D82F05">
              <w:rPr>
                <w:rFonts w:ascii="Times New Roman" w:hAnsi="Times New Roman" w:cs="Times New Roman"/>
                <w:bCs/>
                <w:i/>
                <w:iCs/>
                <w:sz w:val="28"/>
                <w:szCs w:val="28"/>
              </w:rPr>
              <w:t>По школе</w:t>
            </w:r>
          </w:p>
        </w:tc>
        <w:tc>
          <w:tcPr>
            <w:tcW w:w="1417" w:type="dxa"/>
            <w:tcBorders>
              <w:top w:val="single" w:sz="4" w:space="0" w:color="000000"/>
              <w:left w:val="single" w:sz="4" w:space="0" w:color="000000"/>
              <w:bottom w:val="single" w:sz="4" w:space="0" w:color="000000"/>
              <w:right w:val="single" w:sz="4" w:space="0" w:color="000000"/>
            </w:tcBorders>
          </w:tcPr>
          <w:p w:rsidR="00D32FBD" w:rsidRPr="00B50F71" w:rsidRDefault="00D32FBD" w:rsidP="00D32FBD">
            <w:pPr>
              <w:spacing w:after="0" w:line="240" w:lineRule="auto"/>
              <w:jc w:val="center"/>
              <w:rPr>
                <w:rFonts w:ascii="Times New Roman" w:eastAsia="Times New Roman" w:hAnsi="Times New Roman" w:cs="Times New Roman"/>
                <w:i/>
                <w:sz w:val="24"/>
                <w:szCs w:val="20"/>
              </w:rPr>
            </w:pPr>
            <w:r w:rsidRPr="00B50F71">
              <w:rPr>
                <w:rFonts w:ascii="Times New Roman" w:eastAsia="Times New Roman" w:hAnsi="Times New Roman" w:cs="Times New Roman"/>
                <w:i/>
                <w:sz w:val="24"/>
                <w:szCs w:val="20"/>
              </w:rPr>
              <w:t>4,45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32FBD" w:rsidRPr="00B50F71" w:rsidRDefault="00D32FBD" w:rsidP="00D32FBD">
            <w:pPr>
              <w:spacing w:after="0" w:line="240" w:lineRule="auto"/>
              <w:jc w:val="center"/>
              <w:rPr>
                <w:rFonts w:ascii="Times New Roman" w:eastAsia="Times New Roman" w:hAnsi="Times New Roman" w:cs="Times New Roman"/>
                <w:i/>
                <w:sz w:val="24"/>
                <w:szCs w:val="20"/>
              </w:rPr>
            </w:pPr>
            <w:r w:rsidRPr="00B50F71">
              <w:rPr>
                <w:rFonts w:ascii="Times New Roman" w:eastAsia="Times New Roman" w:hAnsi="Times New Roman" w:cs="Times New Roman"/>
                <w:i/>
                <w:sz w:val="24"/>
                <w:szCs w:val="20"/>
              </w:rPr>
              <w:t>53,67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32FBD" w:rsidRPr="00B50F71" w:rsidRDefault="00D32FBD" w:rsidP="00D32FBD">
            <w:pPr>
              <w:spacing w:after="0" w:line="240" w:lineRule="auto"/>
              <w:jc w:val="center"/>
              <w:rPr>
                <w:rFonts w:ascii="Times New Roman" w:eastAsia="Times New Roman" w:hAnsi="Times New Roman" w:cs="Times New Roman"/>
                <w:i/>
                <w:sz w:val="24"/>
                <w:szCs w:val="20"/>
              </w:rPr>
            </w:pPr>
            <w:r w:rsidRPr="00B50F71">
              <w:rPr>
                <w:rFonts w:ascii="Times New Roman" w:eastAsia="Times New Roman" w:hAnsi="Times New Roman" w:cs="Times New Roman"/>
                <w:i/>
                <w:sz w:val="24"/>
                <w:szCs w:val="20"/>
              </w:rPr>
              <w:t>79,53</w:t>
            </w:r>
          </w:p>
        </w:tc>
        <w:tc>
          <w:tcPr>
            <w:tcW w:w="1276" w:type="dxa"/>
            <w:tcBorders>
              <w:top w:val="single" w:sz="4" w:space="0" w:color="000000"/>
              <w:left w:val="single" w:sz="4" w:space="0" w:color="000000"/>
              <w:bottom w:val="single" w:sz="4" w:space="0" w:color="000000"/>
              <w:right w:val="single" w:sz="4" w:space="0" w:color="000000"/>
            </w:tcBorders>
          </w:tcPr>
          <w:p w:rsidR="00D32FBD" w:rsidRPr="00D32FBD" w:rsidRDefault="00D32FBD" w:rsidP="00D32FBD">
            <w:pPr>
              <w:pStyle w:val="21"/>
              <w:jc w:val="center"/>
              <w:rPr>
                <w:rFonts w:ascii="Times New Roman" w:hAnsi="Times New Roman" w:cs="Times New Roman"/>
                <w:bCs/>
                <w:i/>
                <w:iCs/>
                <w:sz w:val="24"/>
                <w:szCs w:val="28"/>
              </w:rPr>
            </w:pPr>
            <w:r>
              <w:rPr>
                <w:rFonts w:ascii="Times New Roman" w:hAnsi="Times New Roman" w:cs="Times New Roman"/>
                <w:bCs/>
                <w:i/>
                <w:iCs/>
                <w:sz w:val="24"/>
                <w:szCs w:val="28"/>
              </w:rPr>
              <w:t>99,8</w:t>
            </w:r>
          </w:p>
        </w:tc>
      </w:tr>
    </w:tbl>
    <w:p w:rsidR="00456994" w:rsidRDefault="00456994" w:rsidP="00577122">
      <w:pPr>
        <w:rPr>
          <w:rFonts w:ascii="Times New Roman" w:hAnsi="Times New Roman" w:cs="Times New Roman"/>
          <w:sz w:val="28"/>
          <w:szCs w:val="28"/>
        </w:rPr>
      </w:pPr>
    </w:p>
    <w:p w:rsidR="00500481" w:rsidRDefault="00500481" w:rsidP="00577122">
      <w:pPr>
        <w:rPr>
          <w:rFonts w:ascii="Times New Roman" w:hAnsi="Times New Roman" w:cs="Times New Roman"/>
          <w:sz w:val="28"/>
          <w:szCs w:val="28"/>
        </w:rPr>
      </w:pPr>
    </w:p>
    <w:p w:rsidR="00500481" w:rsidRDefault="00500481" w:rsidP="00577122">
      <w:pPr>
        <w:rPr>
          <w:rFonts w:ascii="Times New Roman" w:hAnsi="Times New Roman" w:cs="Times New Roman"/>
          <w:sz w:val="28"/>
          <w:szCs w:val="28"/>
        </w:rPr>
      </w:pPr>
    </w:p>
    <w:p w:rsidR="00500481" w:rsidRDefault="00500481" w:rsidP="00577122">
      <w:pPr>
        <w:rPr>
          <w:rFonts w:ascii="Times New Roman" w:hAnsi="Times New Roman" w:cs="Times New Roman"/>
          <w:sz w:val="28"/>
          <w:szCs w:val="28"/>
        </w:rPr>
      </w:pPr>
    </w:p>
    <w:p w:rsidR="00500481" w:rsidRDefault="00500481" w:rsidP="00577122">
      <w:pPr>
        <w:rPr>
          <w:rFonts w:ascii="Times New Roman" w:hAnsi="Times New Roman" w:cs="Times New Roman"/>
          <w:sz w:val="28"/>
          <w:szCs w:val="28"/>
        </w:rPr>
      </w:pPr>
    </w:p>
    <w:p w:rsidR="00500481" w:rsidRDefault="00500481" w:rsidP="00577122">
      <w:pPr>
        <w:rPr>
          <w:rFonts w:ascii="Times New Roman" w:hAnsi="Times New Roman" w:cs="Times New Roman"/>
          <w:sz w:val="28"/>
          <w:szCs w:val="28"/>
        </w:rPr>
      </w:pPr>
    </w:p>
    <w:p w:rsidR="00500481" w:rsidRPr="00577122" w:rsidRDefault="00500481" w:rsidP="00577122">
      <w:pPr>
        <w:rPr>
          <w:rFonts w:ascii="Times New Roman" w:hAnsi="Times New Roman" w:cs="Times New Roman"/>
          <w:sz w:val="28"/>
          <w:szCs w:val="28"/>
        </w:rPr>
      </w:pPr>
    </w:p>
    <w:p w:rsidR="00FD032B" w:rsidRDefault="00FD032B" w:rsidP="00F83180">
      <w:pPr>
        <w:pStyle w:val="aa"/>
        <w:jc w:val="center"/>
        <w:rPr>
          <w:b/>
          <w:sz w:val="28"/>
          <w:szCs w:val="28"/>
        </w:rPr>
      </w:pPr>
    </w:p>
    <w:p w:rsidR="00F83180" w:rsidRPr="00D82F05" w:rsidRDefault="00F83180" w:rsidP="00F83180">
      <w:pPr>
        <w:pStyle w:val="aa"/>
        <w:jc w:val="center"/>
        <w:rPr>
          <w:b/>
          <w:sz w:val="28"/>
          <w:szCs w:val="28"/>
        </w:rPr>
      </w:pPr>
      <w:r w:rsidRPr="00D82F05">
        <w:rPr>
          <w:b/>
          <w:sz w:val="28"/>
          <w:szCs w:val="28"/>
        </w:rPr>
        <w:t>Результаты по предметам</w:t>
      </w:r>
    </w:p>
    <w:p w:rsidR="00F83180" w:rsidRPr="002D5051" w:rsidRDefault="00F83180" w:rsidP="002D5051">
      <w:pPr>
        <w:pStyle w:val="aa"/>
        <w:jc w:val="center"/>
        <w:rPr>
          <w:b/>
          <w:iCs/>
          <w:sz w:val="28"/>
          <w:szCs w:val="28"/>
        </w:rPr>
      </w:pPr>
      <w:r w:rsidRPr="00D82F05">
        <w:rPr>
          <w:b/>
          <w:iCs/>
          <w:sz w:val="28"/>
          <w:szCs w:val="28"/>
        </w:rPr>
        <w:t>5-</w:t>
      </w:r>
      <w:r w:rsidR="002D5051">
        <w:rPr>
          <w:b/>
          <w:iCs/>
          <w:sz w:val="28"/>
          <w:szCs w:val="28"/>
        </w:rPr>
        <w:t>11 классы (общеобразовательные)</w:t>
      </w:r>
    </w:p>
    <w:tbl>
      <w:tblPr>
        <w:tblW w:w="1131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1867"/>
        <w:gridCol w:w="1004"/>
        <w:gridCol w:w="859"/>
        <w:gridCol w:w="1146"/>
        <w:gridCol w:w="860"/>
        <w:gridCol w:w="1289"/>
        <w:gridCol w:w="860"/>
        <w:gridCol w:w="1146"/>
        <w:gridCol w:w="859"/>
        <w:gridCol w:w="859"/>
      </w:tblGrid>
      <w:tr w:rsidR="00500481" w:rsidRPr="00D82F05" w:rsidTr="00500481">
        <w:trPr>
          <w:gridAfter w:val="1"/>
          <w:wAfter w:w="859" w:type="dxa"/>
          <w:trHeight w:val="241"/>
        </w:trPr>
        <w:tc>
          <w:tcPr>
            <w:tcW w:w="567" w:type="dxa"/>
            <w:vMerge w:val="restart"/>
            <w:tcBorders>
              <w:right w:val="single" w:sz="4" w:space="0" w:color="auto"/>
            </w:tcBorders>
          </w:tcPr>
          <w:p w:rsidR="00500481" w:rsidRPr="00D82F05" w:rsidRDefault="00500481" w:rsidP="007D1006">
            <w:pPr>
              <w:pStyle w:val="aa"/>
              <w:rPr>
                <w:b/>
                <w:sz w:val="28"/>
                <w:szCs w:val="28"/>
              </w:rPr>
            </w:pPr>
            <w:r w:rsidRPr="00D82F05">
              <w:rPr>
                <w:b/>
                <w:sz w:val="28"/>
                <w:szCs w:val="28"/>
              </w:rPr>
              <w:t>№</w:t>
            </w:r>
          </w:p>
        </w:tc>
        <w:tc>
          <w:tcPr>
            <w:tcW w:w="1867" w:type="dxa"/>
            <w:vMerge w:val="restart"/>
            <w:tcBorders>
              <w:left w:val="single" w:sz="4" w:space="0" w:color="auto"/>
            </w:tcBorders>
          </w:tcPr>
          <w:p w:rsidR="00500481" w:rsidRPr="00D82F05" w:rsidRDefault="00500481" w:rsidP="007D1006">
            <w:pPr>
              <w:pStyle w:val="aa"/>
              <w:rPr>
                <w:b/>
                <w:sz w:val="28"/>
                <w:szCs w:val="28"/>
              </w:rPr>
            </w:pPr>
            <w:r w:rsidRPr="00D82F05">
              <w:rPr>
                <w:b/>
                <w:sz w:val="28"/>
                <w:szCs w:val="28"/>
              </w:rPr>
              <w:t>ПРЕДМЕТ</w:t>
            </w:r>
          </w:p>
        </w:tc>
        <w:tc>
          <w:tcPr>
            <w:tcW w:w="1863" w:type="dxa"/>
            <w:gridSpan w:val="2"/>
            <w:tcBorders>
              <w:right w:val="single" w:sz="4" w:space="0" w:color="auto"/>
            </w:tcBorders>
          </w:tcPr>
          <w:p w:rsidR="00500481" w:rsidRPr="00D82F05" w:rsidRDefault="00500481" w:rsidP="007D1006">
            <w:pPr>
              <w:pStyle w:val="aa"/>
              <w:rPr>
                <w:b/>
                <w:sz w:val="28"/>
                <w:szCs w:val="28"/>
              </w:rPr>
            </w:pPr>
            <w:r w:rsidRPr="00D82F05">
              <w:rPr>
                <w:b/>
                <w:sz w:val="28"/>
                <w:szCs w:val="28"/>
                <w:lang w:val="en-US"/>
              </w:rPr>
              <w:t>I</w:t>
            </w:r>
            <w:r w:rsidRPr="00D82F05">
              <w:rPr>
                <w:b/>
                <w:sz w:val="28"/>
                <w:szCs w:val="28"/>
              </w:rPr>
              <w:t xml:space="preserve"> четверть</w:t>
            </w:r>
          </w:p>
        </w:tc>
        <w:tc>
          <w:tcPr>
            <w:tcW w:w="2006" w:type="dxa"/>
            <w:gridSpan w:val="2"/>
            <w:tcBorders>
              <w:left w:val="single" w:sz="4" w:space="0" w:color="auto"/>
            </w:tcBorders>
          </w:tcPr>
          <w:p w:rsidR="00500481" w:rsidRPr="00D82F05" w:rsidRDefault="00500481" w:rsidP="007D1006">
            <w:pPr>
              <w:pStyle w:val="aa"/>
              <w:rPr>
                <w:b/>
                <w:sz w:val="28"/>
                <w:szCs w:val="28"/>
              </w:rPr>
            </w:pPr>
            <w:r w:rsidRPr="00D82F05">
              <w:rPr>
                <w:b/>
                <w:sz w:val="28"/>
                <w:szCs w:val="28"/>
                <w:lang w:val="en-US"/>
              </w:rPr>
              <w:t>II</w:t>
            </w:r>
            <w:r w:rsidRPr="00D82F05">
              <w:rPr>
                <w:b/>
                <w:sz w:val="28"/>
                <w:szCs w:val="28"/>
              </w:rPr>
              <w:t xml:space="preserve"> четверть</w:t>
            </w:r>
          </w:p>
        </w:tc>
        <w:tc>
          <w:tcPr>
            <w:tcW w:w="2149" w:type="dxa"/>
            <w:gridSpan w:val="2"/>
            <w:tcBorders>
              <w:left w:val="single" w:sz="4" w:space="0" w:color="auto"/>
            </w:tcBorders>
          </w:tcPr>
          <w:p w:rsidR="00500481" w:rsidRPr="00D82F05" w:rsidRDefault="00500481" w:rsidP="007D1006">
            <w:pPr>
              <w:pStyle w:val="aa"/>
              <w:rPr>
                <w:b/>
                <w:sz w:val="28"/>
                <w:szCs w:val="28"/>
              </w:rPr>
            </w:pPr>
            <w:r w:rsidRPr="00D82F05">
              <w:rPr>
                <w:b/>
                <w:sz w:val="28"/>
                <w:szCs w:val="28"/>
                <w:lang w:val="en-US"/>
              </w:rPr>
              <w:t>III</w:t>
            </w:r>
            <w:r w:rsidRPr="00D82F05">
              <w:rPr>
                <w:b/>
                <w:sz w:val="28"/>
                <w:szCs w:val="28"/>
              </w:rPr>
              <w:t xml:space="preserve"> четверть</w:t>
            </w:r>
          </w:p>
        </w:tc>
        <w:tc>
          <w:tcPr>
            <w:tcW w:w="2005" w:type="dxa"/>
            <w:gridSpan w:val="2"/>
            <w:tcBorders>
              <w:left w:val="single" w:sz="4" w:space="0" w:color="auto"/>
            </w:tcBorders>
          </w:tcPr>
          <w:p w:rsidR="00500481" w:rsidRPr="00D82F05" w:rsidRDefault="00500481" w:rsidP="007D1006">
            <w:pPr>
              <w:pStyle w:val="aa"/>
              <w:rPr>
                <w:b/>
                <w:sz w:val="28"/>
                <w:szCs w:val="28"/>
              </w:rPr>
            </w:pPr>
            <w:r w:rsidRPr="00D82F05">
              <w:rPr>
                <w:b/>
                <w:sz w:val="28"/>
                <w:szCs w:val="28"/>
                <w:lang w:val="en-US"/>
              </w:rPr>
              <w:t>IV</w:t>
            </w:r>
            <w:r w:rsidRPr="00D82F05">
              <w:rPr>
                <w:b/>
                <w:sz w:val="28"/>
                <w:szCs w:val="28"/>
              </w:rPr>
              <w:t>четверть</w:t>
            </w:r>
          </w:p>
        </w:tc>
      </w:tr>
      <w:tr w:rsidR="00500481" w:rsidRPr="00D82F05" w:rsidTr="00500481">
        <w:trPr>
          <w:gridAfter w:val="1"/>
          <w:wAfter w:w="859" w:type="dxa"/>
          <w:trHeight w:val="154"/>
        </w:trPr>
        <w:tc>
          <w:tcPr>
            <w:tcW w:w="567" w:type="dxa"/>
            <w:vMerge/>
            <w:tcBorders>
              <w:right w:val="single" w:sz="4" w:space="0" w:color="auto"/>
            </w:tcBorders>
          </w:tcPr>
          <w:p w:rsidR="00500481" w:rsidRPr="00D82F05" w:rsidRDefault="00500481" w:rsidP="007D1006">
            <w:pPr>
              <w:pStyle w:val="aa"/>
              <w:rPr>
                <w:sz w:val="28"/>
                <w:szCs w:val="28"/>
              </w:rPr>
            </w:pPr>
          </w:p>
        </w:tc>
        <w:tc>
          <w:tcPr>
            <w:tcW w:w="1867" w:type="dxa"/>
            <w:vMerge/>
            <w:tcBorders>
              <w:left w:val="single" w:sz="4" w:space="0" w:color="auto"/>
            </w:tcBorders>
          </w:tcPr>
          <w:p w:rsidR="00500481" w:rsidRPr="00D82F05" w:rsidRDefault="00500481" w:rsidP="007D1006">
            <w:pPr>
              <w:pStyle w:val="aa"/>
              <w:rPr>
                <w:sz w:val="28"/>
                <w:szCs w:val="28"/>
              </w:rPr>
            </w:pPr>
          </w:p>
        </w:tc>
        <w:tc>
          <w:tcPr>
            <w:tcW w:w="1004" w:type="dxa"/>
            <w:tcBorders>
              <w:right w:val="single" w:sz="4" w:space="0" w:color="auto"/>
            </w:tcBorders>
          </w:tcPr>
          <w:p w:rsidR="00500481" w:rsidRPr="00D82F05" w:rsidRDefault="00500481" w:rsidP="007D1006">
            <w:pPr>
              <w:pStyle w:val="aa"/>
              <w:rPr>
                <w:sz w:val="28"/>
                <w:szCs w:val="28"/>
              </w:rPr>
            </w:pPr>
            <w:r w:rsidRPr="00D82F05">
              <w:rPr>
                <w:sz w:val="28"/>
                <w:szCs w:val="28"/>
              </w:rPr>
              <w:t>КАЧ %</w:t>
            </w:r>
          </w:p>
        </w:tc>
        <w:tc>
          <w:tcPr>
            <w:tcW w:w="859" w:type="dxa"/>
            <w:tcBorders>
              <w:left w:val="single" w:sz="4" w:space="0" w:color="auto"/>
              <w:right w:val="single" w:sz="4" w:space="0" w:color="auto"/>
            </w:tcBorders>
          </w:tcPr>
          <w:p w:rsidR="00500481" w:rsidRPr="00D82F05" w:rsidRDefault="00500481" w:rsidP="007D1006">
            <w:pPr>
              <w:pStyle w:val="aa"/>
              <w:rPr>
                <w:sz w:val="28"/>
                <w:szCs w:val="28"/>
              </w:rPr>
            </w:pPr>
            <w:r w:rsidRPr="00D82F05">
              <w:rPr>
                <w:sz w:val="28"/>
                <w:szCs w:val="28"/>
              </w:rPr>
              <w:t>УСП %</w:t>
            </w:r>
          </w:p>
        </w:tc>
        <w:tc>
          <w:tcPr>
            <w:tcW w:w="1146" w:type="dxa"/>
            <w:tcBorders>
              <w:left w:val="single" w:sz="4" w:space="0" w:color="auto"/>
              <w:right w:val="single" w:sz="4" w:space="0" w:color="auto"/>
            </w:tcBorders>
          </w:tcPr>
          <w:p w:rsidR="00500481" w:rsidRPr="00D82F05" w:rsidRDefault="00500481" w:rsidP="007D1006">
            <w:pPr>
              <w:pStyle w:val="aa"/>
              <w:rPr>
                <w:sz w:val="28"/>
                <w:szCs w:val="28"/>
              </w:rPr>
            </w:pPr>
            <w:r w:rsidRPr="00D82F05">
              <w:rPr>
                <w:sz w:val="28"/>
                <w:szCs w:val="28"/>
              </w:rPr>
              <w:t>КАЧ %</w:t>
            </w:r>
          </w:p>
        </w:tc>
        <w:tc>
          <w:tcPr>
            <w:tcW w:w="860" w:type="dxa"/>
            <w:tcBorders>
              <w:left w:val="single" w:sz="4" w:space="0" w:color="auto"/>
            </w:tcBorders>
          </w:tcPr>
          <w:p w:rsidR="00500481" w:rsidRPr="00D82F05" w:rsidRDefault="00500481" w:rsidP="007D1006">
            <w:pPr>
              <w:pStyle w:val="aa"/>
              <w:rPr>
                <w:sz w:val="28"/>
                <w:szCs w:val="28"/>
              </w:rPr>
            </w:pPr>
            <w:r w:rsidRPr="00D82F05">
              <w:rPr>
                <w:sz w:val="28"/>
                <w:szCs w:val="28"/>
              </w:rPr>
              <w:t>УСП %</w:t>
            </w:r>
          </w:p>
        </w:tc>
        <w:tc>
          <w:tcPr>
            <w:tcW w:w="1289" w:type="dxa"/>
            <w:tcBorders>
              <w:left w:val="single" w:sz="4" w:space="0" w:color="auto"/>
            </w:tcBorders>
          </w:tcPr>
          <w:p w:rsidR="00500481" w:rsidRPr="00D82F05" w:rsidRDefault="00500481" w:rsidP="007D1006">
            <w:pPr>
              <w:pStyle w:val="aa"/>
              <w:rPr>
                <w:sz w:val="28"/>
                <w:szCs w:val="28"/>
              </w:rPr>
            </w:pPr>
            <w:r w:rsidRPr="00D82F05">
              <w:rPr>
                <w:sz w:val="28"/>
                <w:szCs w:val="28"/>
              </w:rPr>
              <w:t>КАЧ %</w:t>
            </w:r>
          </w:p>
        </w:tc>
        <w:tc>
          <w:tcPr>
            <w:tcW w:w="860" w:type="dxa"/>
            <w:tcBorders>
              <w:left w:val="single" w:sz="4" w:space="0" w:color="auto"/>
            </w:tcBorders>
          </w:tcPr>
          <w:p w:rsidR="00500481" w:rsidRPr="00D82F05" w:rsidRDefault="00500481" w:rsidP="007D1006">
            <w:pPr>
              <w:pStyle w:val="aa"/>
              <w:rPr>
                <w:sz w:val="28"/>
                <w:szCs w:val="28"/>
              </w:rPr>
            </w:pPr>
            <w:r w:rsidRPr="00D82F05">
              <w:rPr>
                <w:sz w:val="28"/>
                <w:szCs w:val="28"/>
              </w:rPr>
              <w:t>УСП %</w:t>
            </w:r>
          </w:p>
        </w:tc>
        <w:tc>
          <w:tcPr>
            <w:tcW w:w="1146" w:type="dxa"/>
            <w:tcBorders>
              <w:left w:val="single" w:sz="4" w:space="0" w:color="auto"/>
              <w:right w:val="single" w:sz="4" w:space="0" w:color="auto"/>
            </w:tcBorders>
          </w:tcPr>
          <w:p w:rsidR="00500481" w:rsidRPr="00D82F05" w:rsidRDefault="00500481" w:rsidP="007D1006">
            <w:pPr>
              <w:pStyle w:val="aa"/>
              <w:rPr>
                <w:sz w:val="28"/>
                <w:szCs w:val="28"/>
              </w:rPr>
            </w:pPr>
            <w:r w:rsidRPr="00D82F05">
              <w:rPr>
                <w:sz w:val="28"/>
                <w:szCs w:val="28"/>
              </w:rPr>
              <w:t>КАЧ %</w:t>
            </w:r>
          </w:p>
        </w:tc>
        <w:tc>
          <w:tcPr>
            <w:tcW w:w="859" w:type="dxa"/>
            <w:tcBorders>
              <w:left w:val="single" w:sz="4" w:space="0" w:color="auto"/>
            </w:tcBorders>
          </w:tcPr>
          <w:p w:rsidR="00500481" w:rsidRPr="00D82F05" w:rsidRDefault="00500481" w:rsidP="007D1006">
            <w:pPr>
              <w:pStyle w:val="aa"/>
              <w:rPr>
                <w:sz w:val="28"/>
                <w:szCs w:val="28"/>
              </w:rPr>
            </w:pPr>
            <w:r w:rsidRPr="00D82F05">
              <w:rPr>
                <w:sz w:val="28"/>
                <w:szCs w:val="28"/>
              </w:rPr>
              <w:t>УСП %</w:t>
            </w:r>
          </w:p>
        </w:tc>
      </w:tr>
      <w:tr w:rsidR="00500481" w:rsidRPr="00D82F05" w:rsidTr="00500481">
        <w:trPr>
          <w:gridAfter w:val="1"/>
          <w:wAfter w:w="859" w:type="dxa"/>
          <w:trHeight w:val="241"/>
        </w:trPr>
        <w:tc>
          <w:tcPr>
            <w:tcW w:w="567" w:type="dxa"/>
            <w:tcBorders>
              <w:right w:val="single" w:sz="4" w:space="0" w:color="auto"/>
            </w:tcBorders>
          </w:tcPr>
          <w:p w:rsidR="00500481" w:rsidRPr="00D82F05" w:rsidRDefault="00500481" w:rsidP="007D1006">
            <w:pPr>
              <w:pStyle w:val="aa"/>
              <w:rPr>
                <w:sz w:val="28"/>
                <w:szCs w:val="28"/>
              </w:rPr>
            </w:pPr>
            <w:r w:rsidRPr="00D82F05">
              <w:rPr>
                <w:sz w:val="28"/>
                <w:szCs w:val="28"/>
              </w:rPr>
              <w:t>1</w:t>
            </w:r>
          </w:p>
        </w:tc>
        <w:tc>
          <w:tcPr>
            <w:tcW w:w="1867" w:type="dxa"/>
            <w:tcBorders>
              <w:left w:val="single" w:sz="4" w:space="0" w:color="auto"/>
            </w:tcBorders>
          </w:tcPr>
          <w:p w:rsidR="00500481" w:rsidRPr="00D82F05" w:rsidRDefault="00500481" w:rsidP="007D1006">
            <w:pPr>
              <w:pStyle w:val="aa"/>
              <w:rPr>
                <w:sz w:val="28"/>
                <w:szCs w:val="28"/>
              </w:rPr>
            </w:pPr>
            <w:r w:rsidRPr="00D82F05">
              <w:rPr>
                <w:sz w:val="28"/>
                <w:szCs w:val="28"/>
              </w:rPr>
              <w:t>Русский язык</w:t>
            </w:r>
          </w:p>
        </w:tc>
        <w:tc>
          <w:tcPr>
            <w:tcW w:w="1004" w:type="dxa"/>
            <w:tcBorders>
              <w:right w:val="single" w:sz="4" w:space="0" w:color="auto"/>
            </w:tcBorders>
          </w:tcPr>
          <w:p w:rsidR="00500481" w:rsidRPr="00577122" w:rsidRDefault="00500481" w:rsidP="007D1006">
            <w:pPr>
              <w:pStyle w:val="aa"/>
              <w:rPr>
                <w:sz w:val="28"/>
                <w:szCs w:val="28"/>
              </w:rPr>
            </w:pPr>
            <w:r>
              <w:rPr>
                <w:sz w:val="28"/>
                <w:szCs w:val="28"/>
              </w:rPr>
              <w:t>45,27</w:t>
            </w:r>
          </w:p>
        </w:tc>
        <w:tc>
          <w:tcPr>
            <w:tcW w:w="859" w:type="dxa"/>
            <w:tcBorders>
              <w:left w:val="single" w:sz="4" w:space="0" w:color="auto"/>
            </w:tcBorders>
          </w:tcPr>
          <w:p w:rsidR="00500481" w:rsidRPr="00D82F05" w:rsidRDefault="00500481" w:rsidP="007D1006">
            <w:pPr>
              <w:pStyle w:val="aa"/>
              <w:rPr>
                <w:sz w:val="28"/>
                <w:szCs w:val="28"/>
              </w:rPr>
            </w:pPr>
            <w:r>
              <w:rPr>
                <w:sz w:val="28"/>
                <w:szCs w:val="28"/>
              </w:rPr>
              <w:t>77,7</w:t>
            </w:r>
          </w:p>
        </w:tc>
        <w:tc>
          <w:tcPr>
            <w:tcW w:w="1146" w:type="dxa"/>
            <w:tcBorders>
              <w:right w:val="single" w:sz="4" w:space="0" w:color="auto"/>
            </w:tcBorders>
          </w:tcPr>
          <w:p w:rsidR="00500481" w:rsidRPr="00D82F05" w:rsidRDefault="00500481" w:rsidP="007D1006">
            <w:pPr>
              <w:pStyle w:val="aa"/>
              <w:rPr>
                <w:sz w:val="28"/>
                <w:szCs w:val="28"/>
              </w:rPr>
            </w:pPr>
            <w:r>
              <w:rPr>
                <w:sz w:val="28"/>
                <w:szCs w:val="28"/>
              </w:rPr>
              <w:t>57,64</w:t>
            </w:r>
          </w:p>
        </w:tc>
        <w:tc>
          <w:tcPr>
            <w:tcW w:w="860" w:type="dxa"/>
            <w:tcBorders>
              <w:left w:val="single" w:sz="4" w:space="0" w:color="auto"/>
            </w:tcBorders>
          </w:tcPr>
          <w:p w:rsidR="00500481" w:rsidRPr="00D82F05" w:rsidRDefault="00500481" w:rsidP="007D1006">
            <w:pPr>
              <w:pStyle w:val="aa"/>
              <w:rPr>
                <w:sz w:val="28"/>
                <w:szCs w:val="28"/>
              </w:rPr>
            </w:pPr>
            <w:r>
              <w:rPr>
                <w:sz w:val="28"/>
                <w:szCs w:val="28"/>
              </w:rPr>
              <w:t>86,11</w:t>
            </w:r>
          </w:p>
        </w:tc>
        <w:tc>
          <w:tcPr>
            <w:tcW w:w="1289" w:type="dxa"/>
            <w:tcBorders>
              <w:left w:val="single" w:sz="4" w:space="0" w:color="auto"/>
            </w:tcBorders>
          </w:tcPr>
          <w:p w:rsidR="00500481" w:rsidRPr="00D82F05" w:rsidRDefault="00500481" w:rsidP="007D1006">
            <w:pPr>
              <w:pStyle w:val="aa"/>
              <w:rPr>
                <w:sz w:val="28"/>
                <w:szCs w:val="28"/>
              </w:rPr>
            </w:pPr>
            <w:r>
              <w:rPr>
                <w:sz w:val="28"/>
                <w:szCs w:val="28"/>
              </w:rPr>
              <w:t>37</w:t>
            </w:r>
          </w:p>
        </w:tc>
        <w:tc>
          <w:tcPr>
            <w:tcW w:w="860" w:type="dxa"/>
            <w:tcBorders>
              <w:left w:val="single" w:sz="4" w:space="0" w:color="auto"/>
            </w:tcBorders>
          </w:tcPr>
          <w:p w:rsidR="00500481" w:rsidRPr="00D82F05" w:rsidRDefault="00500481" w:rsidP="007D1006">
            <w:pPr>
              <w:pStyle w:val="aa"/>
              <w:rPr>
                <w:sz w:val="28"/>
                <w:szCs w:val="28"/>
              </w:rPr>
            </w:pPr>
            <w:r>
              <w:rPr>
                <w:sz w:val="28"/>
                <w:szCs w:val="28"/>
              </w:rPr>
              <w:t>99,2</w:t>
            </w:r>
          </w:p>
        </w:tc>
        <w:tc>
          <w:tcPr>
            <w:tcW w:w="1146" w:type="dxa"/>
            <w:tcBorders>
              <w:left w:val="single" w:sz="4" w:space="0" w:color="auto"/>
              <w:right w:val="single" w:sz="4" w:space="0" w:color="auto"/>
            </w:tcBorders>
          </w:tcPr>
          <w:p w:rsidR="00500481" w:rsidRPr="00D82F05" w:rsidRDefault="00500481" w:rsidP="007D1006">
            <w:pPr>
              <w:pStyle w:val="aa"/>
              <w:rPr>
                <w:sz w:val="28"/>
                <w:szCs w:val="28"/>
              </w:rPr>
            </w:pPr>
            <w:r>
              <w:rPr>
                <w:sz w:val="28"/>
                <w:szCs w:val="28"/>
              </w:rPr>
              <w:t>50</w:t>
            </w:r>
          </w:p>
        </w:tc>
        <w:tc>
          <w:tcPr>
            <w:tcW w:w="859" w:type="dxa"/>
            <w:tcBorders>
              <w:top w:val="single" w:sz="4" w:space="0" w:color="auto"/>
              <w:left w:val="single" w:sz="4" w:space="0" w:color="auto"/>
            </w:tcBorders>
          </w:tcPr>
          <w:p w:rsidR="00500481" w:rsidRPr="00D82F05" w:rsidRDefault="00500481" w:rsidP="007D1006">
            <w:pPr>
              <w:pStyle w:val="aa"/>
              <w:rPr>
                <w:sz w:val="28"/>
                <w:szCs w:val="28"/>
              </w:rPr>
            </w:pPr>
            <w:r>
              <w:rPr>
                <w:sz w:val="28"/>
                <w:szCs w:val="28"/>
              </w:rPr>
              <w:t>96,18</w:t>
            </w:r>
          </w:p>
        </w:tc>
      </w:tr>
      <w:tr w:rsidR="00500481" w:rsidRPr="00D82F05" w:rsidTr="00500481">
        <w:trPr>
          <w:gridAfter w:val="1"/>
          <w:wAfter w:w="859" w:type="dxa"/>
          <w:trHeight w:val="241"/>
        </w:trPr>
        <w:tc>
          <w:tcPr>
            <w:tcW w:w="567" w:type="dxa"/>
            <w:tcBorders>
              <w:right w:val="single" w:sz="4" w:space="0" w:color="auto"/>
            </w:tcBorders>
          </w:tcPr>
          <w:p w:rsidR="00500481" w:rsidRPr="00D82F05" w:rsidRDefault="00500481" w:rsidP="007D1006">
            <w:pPr>
              <w:pStyle w:val="aa"/>
              <w:rPr>
                <w:sz w:val="28"/>
                <w:szCs w:val="28"/>
              </w:rPr>
            </w:pPr>
            <w:r w:rsidRPr="00D82F05">
              <w:rPr>
                <w:sz w:val="28"/>
                <w:szCs w:val="28"/>
              </w:rPr>
              <w:t>2</w:t>
            </w:r>
          </w:p>
        </w:tc>
        <w:tc>
          <w:tcPr>
            <w:tcW w:w="1867" w:type="dxa"/>
            <w:tcBorders>
              <w:left w:val="single" w:sz="4" w:space="0" w:color="auto"/>
            </w:tcBorders>
          </w:tcPr>
          <w:p w:rsidR="00500481" w:rsidRPr="00D82F05" w:rsidRDefault="00500481" w:rsidP="007D1006">
            <w:pPr>
              <w:pStyle w:val="aa"/>
              <w:rPr>
                <w:sz w:val="28"/>
                <w:szCs w:val="28"/>
              </w:rPr>
            </w:pPr>
            <w:r w:rsidRPr="00D82F05">
              <w:rPr>
                <w:sz w:val="28"/>
                <w:szCs w:val="28"/>
              </w:rPr>
              <w:t>Литература</w:t>
            </w:r>
          </w:p>
        </w:tc>
        <w:tc>
          <w:tcPr>
            <w:tcW w:w="1004" w:type="dxa"/>
            <w:tcBorders>
              <w:right w:val="single" w:sz="4" w:space="0" w:color="auto"/>
            </w:tcBorders>
          </w:tcPr>
          <w:p w:rsidR="00500481" w:rsidRPr="00577122" w:rsidRDefault="00500481" w:rsidP="007D1006">
            <w:pPr>
              <w:pStyle w:val="aa"/>
              <w:rPr>
                <w:sz w:val="28"/>
                <w:szCs w:val="28"/>
              </w:rPr>
            </w:pPr>
            <w:r>
              <w:rPr>
                <w:sz w:val="28"/>
                <w:szCs w:val="28"/>
              </w:rPr>
              <w:t>39</w:t>
            </w:r>
          </w:p>
        </w:tc>
        <w:tc>
          <w:tcPr>
            <w:tcW w:w="859" w:type="dxa"/>
            <w:tcBorders>
              <w:left w:val="single" w:sz="4" w:space="0" w:color="auto"/>
            </w:tcBorders>
          </w:tcPr>
          <w:p w:rsidR="00500481" w:rsidRPr="00D82F05" w:rsidRDefault="00500481" w:rsidP="007D1006">
            <w:pPr>
              <w:pStyle w:val="aa"/>
              <w:rPr>
                <w:sz w:val="28"/>
                <w:szCs w:val="28"/>
              </w:rPr>
            </w:pPr>
            <w:r>
              <w:rPr>
                <w:sz w:val="28"/>
                <w:szCs w:val="28"/>
              </w:rPr>
              <w:t>100</w:t>
            </w:r>
          </w:p>
        </w:tc>
        <w:tc>
          <w:tcPr>
            <w:tcW w:w="1146" w:type="dxa"/>
            <w:tcBorders>
              <w:right w:val="single" w:sz="4" w:space="0" w:color="auto"/>
            </w:tcBorders>
          </w:tcPr>
          <w:p w:rsidR="00500481" w:rsidRPr="00D82F05" w:rsidRDefault="00500481" w:rsidP="007D1006">
            <w:pPr>
              <w:pStyle w:val="aa"/>
              <w:rPr>
                <w:sz w:val="28"/>
                <w:szCs w:val="28"/>
              </w:rPr>
            </w:pPr>
            <w:r>
              <w:rPr>
                <w:sz w:val="28"/>
                <w:szCs w:val="28"/>
              </w:rPr>
              <w:t>42</w:t>
            </w:r>
          </w:p>
        </w:tc>
        <w:tc>
          <w:tcPr>
            <w:tcW w:w="860" w:type="dxa"/>
            <w:tcBorders>
              <w:left w:val="single" w:sz="4" w:space="0" w:color="auto"/>
            </w:tcBorders>
          </w:tcPr>
          <w:p w:rsidR="00500481" w:rsidRPr="00D82F05" w:rsidRDefault="00500481" w:rsidP="007D1006">
            <w:pPr>
              <w:pStyle w:val="aa"/>
              <w:rPr>
                <w:sz w:val="28"/>
                <w:szCs w:val="28"/>
              </w:rPr>
            </w:pPr>
            <w:r>
              <w:rPr>
                <w:sz w:val="28"/>
                <w:szCs w:val="28"/>
              </w:rPr>
              <w:t>100</w:t>
            </w:r>
          </w:p>
        </w:tc>
        <w:tc>
          <w:tcPr>
            <w:tcW w:w="1289" w:type="dxa"/>
            <w:tcBorders>
              <w:left w:val="single" w:sz="4" w:space="0" w:color="auto"/>
            </w:tcBorders>
          </w:tcPr>
          <w:p w:rsidR="00500481" w:rsidRPr="00D82F05" w:rsidRDefault="00500481" w:rsidP="007D1006">
            <w:pPr>
              <w:pStyle w:val="aa"/>
              <w:rPr>
                <w:sz w:val="28"/>
                <w:szCs w:val="28"/>
              </w:rPr>
            </w:pPr>
            <w:r>
              <w:rPr>
                <w:sz w:val="28"/>
                <w:szCs w:val="28"/>
              </w:rPr>
              <w:t>39</w:t>
            </w:r>
          </w:p>
        </w:tc>
        <w:tc>
          <w:tcPr>
            <w:tcW w:w="860" w:type="dxa"/>
            <w:tcBorders>
              <w:left w:val="single" w:sz="4" w:space="0" w:color="auto"/>
            </w:tcBorders>
          </w:tcPr>
          <w:p w:rsidR="00500481" w:rsidRPr="00D82F05" w:rsidRDefault="00500481" w:rsidP="007D1006">
            <w:pPr>
              <w:pStyle w:val="aa"/>
              <w:rPr>
                <w:sz w:val="28"/>
                <w:szCs w:val="28"/>
              </w:rPr>
            </w:pPr>
            <w:r>
              <w:rPr>
                <w:sz w:val="28"/>
                <w:szCs w:val="28"/>
              </w:rPr>
              <w:t>100</w:t>
            </w:r>
          </w:p>
        </w:tc>
        <w:tc>
          <w:tcPr>
            <w:tcW w:w="1146" w:type="dxa"/>
            <w:tcBorders>
              <w:left w:val="single" w:sz="4" w:space="0" w:color="auto"/>
              <w:right w:val="single" w:sz="4" w:space="0" w:color="auto"/>
            </w:tcBorders>
          </w:tcPr>
          <w:p w:rsidR="00500481" w:rsidRPr="00D82F05" w:rsidRDefault="00500481" w:rsidP="007D1006">
            <w:pPr>
              <w:pStyle w:val="aa"/>
              <w:rPr>
                <w:sz w:val="28"/>
                <w:szCs w:val="28"/>
              </w:rPr>
            </w:pPr>
            <w:r>
              <w:rPr>
                <w:sz w:val="28"/>
                <w:szCs w:val="28"/>
              </w:rPr>
              <w:t>38</w:t>
            </w:r>
          </w:p>
        </w:tc>
        <w:tc>
          <w:tcPr>
            <w:tcW w:w="859" w:type="dxa"/>
            <w:tcBorders>
              <w:left w:val="single" w:sz="4" w:space="0" w:color="auto"/>
            </w:tcBorders>
          </w:tcPr>
          <w:p w:rsidR="00500481" w:rsidRPr="00D82F05" w:rsidRDefault="00500481" w:rsidP="007D1006">
            <w:pPr>
              <w:pStyle w:val="aa"/>
              <w:rPr>
                <w:sz w:val="28"/>
                <w:szCs w:val="28"/>
              </w:rPr>
            </w:pPr>
            <w:r>
              <w:rPr>
                <w:sz w:val="28"/>
                <w:szCs w:val="28"/>
              </w:rPr>
              <w:t>100</w:t>
            </w:r>
          </w:p>
        </w:tc>
      </w:tr>
      <w:tr w:rsidR="00500481" w:rsidRPr="00D82F05" w:rsidTr="00500481">
        <w:trPr>
          <w:gridAfter w:val="1"/>
          <w:wAfter w:w="859" w:type="dxa"/>
          <w:trHeight w:val="241"/>
        </w:trPr>
        <w:tc>
          <w:tcPr>
            <w:tcW w:w="567" w:type="dxa"/>
            <w:tcBorders>
              <w:right w:val="single" w:sz="4" w:space="0" w:color="auto"/>
            </w:tcBorders>
          </w:tcPr>
          <w:p w:rsidR="00500481" w:rsidRPr="00D82F05" w:rsidRDefault="00500481" w:rsidP="007D1006">
            <w:pPr>
              <w:pStyle w:val="aa"/>
              <w:rPr>
                <w:sz w:val="28"/>
                <w:szCs w:val="28"/>
              </w:rPr>
            </w:pPr>
            <w:r w:rsidRPr="00D82F05">
              <w:rPr>
                <w:sz w:val="28"/>
                <w:szCs w:val="28"/>
              </w:rPr>
              <w:t>3</w:t>
            </w:r>
          </w:p>
        </w:tc>
        <w:tc>
          <w:tcPr>
            <w:tcW w:w="1867" w:type="dxa"/>
            <w:tcBorders>
              <w:left w:val="single" w:sz="4" w:space="0" w:color="auto"/>
            </w:tcBorders>
          </w:tcPr>
          <w:p w:rsidR="00500481" w:rsidRPr="00D82F05" w:rsidRDefault="00500481" w:rsidP="007D1006">
            <w:pPr>
              <w:pStyle w:val="aa"/>
              <w:rPr>
                <w:sz w:val="28"/>
                <w:szCs w:val="28"/>
              </w:rPr>
            </w:pPr>
            <w:r w:rsidRPr="00D82F05">
              <w:rPr>
                <w:sz w:val="28"/>
                <w:szCs w:val="28"/>
              </w:rPr>
              <w:t>Английский язык</w:t>
            </w:r>
          </w:p>
        </w:tc>
        <w:tc>
          <w:tcPr>
            <w:tcW w:w="1004" w:type="dxa"/>
            <w:tcBorders>
              <w:right w:val="single" w:sz="4" w:space="0" w:color="auto"/>
            </w:tcBorders>
          </w:tcPr>
          <w:p w:rsidR="00500481" w:rsidRPr="00D82F05" w:rsidRDefault="00500481" w:rsidP="007D1006">
            <w:pPr>
              <w:pStyle w:val="aa"/>
              <w:rPr>
                <w:sz w:val="28"/>
                <w:szCs w:val="28"/>
              </w:rPr>
            </w:pPr>
            <w:r>
              <w:rPr>
                <w:sz w:val="28"/>
                <w:szCs w:val="28"/>
              </w:rPr>
              <w:t>32,68</w:t>
            </w:r>
          </w:p>
        </w:tc>
        <w:tc>
          <w:tcPr>
            <w:tcW w:w="859" w:type="dxa"/>
            <w:tcBorders>
              <w:left w:val="single" w:sz="4" w:space="0" w:color="auto"/>
            </w:tcBorders>
          </w:tcPr>
          <w:p w:rsidR="00500481" w:rsidRPr="00D82F05" w:rsidRDefault="00500481" w:rsidP="007D1006">
            <w:pPr>
              <w:pStyle w:val="aa"/>
              <w:rPr>
                <w:sz w:val="28"/>
                <w:szCs w:val="28"/>
              </w:rPr>
            </w:pPr>
            <w:r>
              <w:rPr>
                <w:sz w:val="28"/>
                <w:szCs w:val="28"/>
              </w:rPr>
              <w:t>84,6</w:t>
            </w:r>
          </w:p>
        </w:tc>
        <w:tc>
          <w:tcPr>
            <w:tcW w:w="1146" w:type="dxa"/>
            <w:tcBorders>
              <w:right w:val="single" w:sz="4" w:space="0" w:color="auto"/>
            </w:tcBorders>
          </w:tcPr>
          <w:p w:rsidR="00500481" w:rsidRPr="00D82F05" w:rsidRDefault="00500481" w:rsidP="007D1006">
            <w:pPr>
              <w:pStyle w:val="aa"/>
              <w:rPr>
                <w:sz w:val="28"/>
                <w:szCs w:val="28"/>
              </w:rPr>
            </w:pPr>
            <w:r>
              <w:rPr>
                <w:sz w:val="28"/>
                <w:szCs w:val="28"/>
              </w:rPr>
              <w:t>36,24</w:t>
            </w:r>
          </w:p>
        </w:tc>
        <w:tc>
          <w:tcPr>
            <w:tcW w:w="860" w:type="dxa"/>
            <w:tcBorders>
              <w:left w:val="single" w:sz="4" w:space="0" w:color="auto"/>
            </w:tcBorders>
          </w:tcPr>
          <w:p w:rsidR="00500481" w:rsidRPr="00D82F05" w:rsidRDefault="00500481" w:rsidP="007D1006">
            <w:pPr>
              <w:pStyle w:val="aa"/>
              <w:rPr>
                <w:sz w:val="28"/>
                <w:szCs w:val="28"/>
              </w:rPr>
            </w:pPr>
            <w:r>
              <w:rPr>
                <w:sz w:val="28"/>
                <w:szCs w:val="28"/>
              </w:rPr>
              <w:t>87,92</w:t>
            </w:r>
          </w:p>
        </w:tc>
        <w:tc>
          <w:tcPr>
            <w:tcW w:w="1289" w:type="dxa"/>
            <w:tcBorders>
              <w:left w:val="single" w:sz="4" w:space="0" w:color="auto"/>
            </w:tcBorders>
          </w:tcPr>
          <w:p w:rsidR="00500481" w:rsidRPr="00D82F05" w:rsidRDefault="00500481" w:rsidP="007D1006">
            <w:pPr>
              <w:pStyle w:val="aa"/>
              <w:rPr>
                <w:sz w:val="28"/>
                <w:szCs w:val="28"/>
              </w:rPr>
            </w:pPr>
            <w:r>
              <w:rPr>
                <w:sz w:val="28"/>
                <w:szCs w:val="28"/>
              </w:rPr>
              <w:t>31</w:t>
            </w:r>
          </w:p>
        </w:tc>
        <w:tc>
          <w:tcPr>
            <w:tcW w:w="860" w:type="dxa"/>
            <w:tcBorders>
              <w:left w:val="single" w:sz="4" w:space="0" w:color="auto"/>
            </w:tcBorders>
          </w:tcPr>
          <w:p w:rsidR="00500481" w:rsidRPr="00D82F05" w:rsidRDefault="00500481" w:rsidP="007D1006">
            <w:pPr>
              <w:pStyle w:val="aa"/>
              <w:rPr>
                <w:sz w:val="28"/>
                <w:szCs w:val="28"/>
              </w:rPr>
            </w:pPr>
            <w:r>
              <w:rPr>
                <w:sz w:val="28"/>
                <w:szCs w:val="28"/>
              </w:rPr>
              <w:t>100</w:t>
            </w:r>
          </w:p>
        </w:tc>
        <w:tc>
          <w:tcPr>
            <w:tcW w:w="1146" w:type="dxa"/>
            <w:tcBorders>
              <w:left w:val="single" w:sz="4" w:space="0" w:color="auto"/>
              <w:right w:val="single" w:sz="4" w:space="0" w:color="auto"/>
            </w:tcBorders>
          </w:tcPr>
          <w:p w:rsidR="00500481" w:rsidRPr="00D82F05" w:rsidRDefault="00500481" w:rsidP="007D1006">
            <w:pPr>
              <w:pStyle w:val="aa"/>
              <w:rPr>
                <w:sz w:val="28"/>
                <w:szCs w:val="28"/>
              </w:rPr>
            </w:pPr>
            <w:r>
              <w:rPr>
                <w:sz w:val="28"/>
                <w:szCs w:val="28"/>
              </w:rPr>
              <w:t>48,41</w:t>
            </w:r>
          </w:p>
        </w:tc>
        <w:tc>
          <w:tcPr>
            <w:tcW w:w="859" w:type="dxa"/>
            <w:tcBorders>
              <w:left w:val="single" w:sz="4" w:space="0" w:color="auto"/>
            </w:tcBorders>
          </w:tcPr>
          <w:p w:rsidR="00500481" w:rsidRPr="00D82F05" w:rsidRDefault="00500481" w:rsidP="007D1006">
            <w:pPr>
              <w:pStyle w:val="aa"/>
              <w:rPr>
                <w:sz w:val="28"/>
                <w:szCs w:val="28"/>
              </w:rPr>
            </w:pPr>
            <w:r>
              <w:rPr>
                <w:sz w:val="28"/>
                <w:szCs w:val="28"/>
              </w:rPr>
              <w:t>100</w:t>
            </w:r>
          </w:p>
        </w:tc>
      </w:tr>
      <w:tr w:rsidR="00500481" w:rsidRPr="00D82F05" w:rsidTr="00500481">
        <w:trPr>
          <w:gridAfter w:val="1"/>
          <w:wAfter w:w="859" w:type="dxa"/>
          <w:trHeight w:val="241"/>
        </w:trPr>
        <w:tc>
          <w:tcPr>
            <w:tcW w:w="567" w:type="dxa"/>
            <w:tcBorders>
              <w:right w:val="single" w:sz="4" w:space="0" w:color="auto"/>
            </w:tcBorders>
          </w:tcPr>
          <w:p w:rsidR="00500481" w:rsidRPr="00D82F05" w:rsidRDefault="00500481" w:rsidP="007D1006">
            <w:pPr>
              <w:pStyle w:val="aa"/>
              <w:rPr>
                <w:sz w:val="28"/>
                <w:szCs w:val="28"/>
              </w:rPr>
            </w:pPr>
            <w:r w:rsidRPr="00D82F05">
              <w:rPr>
                <w:sz w:val="28"/>
                <w:szCs w:val="28"/>
              </w:rPr>
              <w:t>4</w:t>
            </w:r>
          </w:p>
        </w:tc>
        <w:tc>
          <w:tcPr>
            <w:tcW w:w="1867" w:type="dxa"/>
            <w:tcBorders>
              <w:left w:val="single" w:sz="4" w:space="0" w:color="auto"/>
            </w:tcBorders>
          </w:tcPr>
          <w:p w:rsidR="00500481" w:rsidRPr="00D82F05" w:rsidRDefault="00500481" w:rsidP="007D1006">
            <w:pPr>
              <w:pStyle w:val="aa"/>
              <w:rPr>
                <w:sz w:val="28"/>
                <w:szCs w:val="28"/>
              </w:rPr>
            </w:pPr>
            <w:r w:rsidRPr="00D82F05">
              <w:rPr>
                <w:sz w:val="28"/>
                <w:szCs w:val="28"/>
              </w:rPr>
              <w:t>Математика</w:t>
            </w:r>
          </w:p>
        </w:tc>
        <w:tc>
          <w:tcPr>
            <w:tcW w:w="1004" w:type="dxa"/>
            <w:tcBorders>
              <w:right w:val="single" w:sz="4" w:space="0" w:color="auto"/>
            </w:tcBorders>
          </w:tcPr>
          <w:p w:rsidR="00500481" w:rsidRPr="00D82F05" w:rsidRDefault="00500481" w:rsidP="007D1006">
            <w:pPr>
              <w:pStyle w:val="aa"/>
              <w:rPr>
                <w:sz w:val="28"/>
                <w:szCs w:val="28"/>
              </w:rPr>
            </w:pPr>
            <w:r>
              <w:rPr>
                <w:sz w:val="28"/>
                <w:szCs w:val="28"/>
              </w:rPr>
              <w:t>30,19</w:t>
            </w:r>
          </w:p>
        </w:tc>
        <w:tc>
          <w:tcPr>
            <w:tcW w:w="859" w:type="dxa"/>
            <w:tcBorders>
              <w:left w:val="single" w:sz="4" w:space="0" w:color="auto"/>
            </w:tcBorders>
          </w:tcPr>
          <w:p w:rsidR="00500481" w:rsidRPr="00D82F05" w:rsidRDefault="00500481" w:rsidP="007D1006">
            <w:pPr>
              <w:pStyle w:val="aa"/>
              <w:rPr>
                <w:sz w:val="28"/>
                <w:szCs w:val="28"/>
              </w:rPr>
            </w:pPr>
            <w:r>
              <w:rPr>
                <w:sz w:val="28"/>
                <w:szCs w:val="28"/>
              </w:rPr>
              <w:t>75,47</w:t>
            </w:r>
          </w:p>
        </w:tc>
        <w:tc>
          <w:tcPr>
            <w:tcW w:w="1146" w:type="dxa"/>
            <w:tcBorders>
              <w:right w:val="single" w:sz="4" w:space="0" w:color="auto"/>
            </w:tcBorders>
          </w:tcPr>
          <w:p w:rsidR="00500481" w:rsidRPr="00D82F05" w:rsidRDefault="00500481" w:rsidP="007D1006">
            <w:pPr>
              <w:pStyle w:val="aa"/>
              <w:rPr>
                <w:sz w:val="28"/>
                <w:szCs w:val="28"/>
              </w:rPr>
            </w:pPr>
            <w:r>
              <w:rPr>
                <w:sz w:val="28"/>
                <w:szCs w:val="28"/>
              </w:rPr>
              <w:t>41,88</w:t>
            </w:r>
          </w:p>
        </w:tc>
        <w:tc>
          <w:tcPr>
            <w:tcW w:w="860" w:type="dxa"/>
            <w:tcBorders>
              <w:left w:val="single" w:sz="4" w:space="0" w:color="auto"/>
            </w:tcBorders>
          </w:tcPr>
          <w:p w:rsidR="00500481" w:rsidRPr="00D82F05" w:rsidRDefault="00500481" w:rsidP="007D1006">
            <w:pPr>
              <w:pStyle w:val="aa"/>
              <w:rPr>
                <w:sz w:val="28"/>
                <w:szCs w:val="28"/>
              </w:rPr>
            </w:pPr>
            <w:r>
              <w:rPr>
                <w:sz w:val="28"/>
                <w:szCs w:val="28"/>
              </w:rPr>
              <w:t>83,75</w:t>
            </w:r>
          </w:p>
        </w:tc>
        <w:tc>
          <w:tcPr>
            <w:tcW w:w="1289" w:type="dxa"/>
            <w:tcBorders>
              <w:left w:val="single" w:sz="4" w:space="0" w:color="auto"/>
            </w:tcBorders>
          </w:tcPr>
          <w:p w:rsidR="00500481" w:rsidRPr="00D82F05" w:rsidRDefault="00500481" w:rsidP="007D1006">
            <w:pPr>
              <w:pStyle w:val="aa"/>
              <w:rPr>
                <w:sz w:val="28"/>
                <w:szCs w:val="28"/>
              </w:rPr>
            </w:pPr>
            <w:r>
              <w:rPr>
                <w:sz w:val="28"/>
                <w:szCs w:val="28"/>
              </w:rPr>
              <w:t>36</w:t>
            </w:r>
          </w:p>
        </w:tc>
        <w:tc>
          <w:tcPr>
            <w:tcW w:w="860" w:type="dxa"/>
            <w:tcBorders>
              <w:left w:val="single" w:sz="4" w:space="0" w:color="auto"/>
            </w:tcBorders>
          </w:tcPr>
          <w:p w:rsidR="00500481" w:rsidRPr="00D82F05" w:rsidRDefault="00500481" w:rsidP="007D1006">
            <w:pPr>
              <w:pStyle w:val="aa"/>
              <w:rPr>
                <w:sz w:val="28"/>
                <w:szCs w:val="28"/>
              </w:rPr>
            </w:pPr>
            <w:r>
              <w:rPr>
                <w:sz w:val="28"/>
                <w:szCs w:val="28"/>
              </w:rPr>
              <w:t>100</w:t>
            </w:r>
          </w:p>
        </w:tc>
        <w:tc>
          <w:tcPr>
            <w:tcW w:w="1146" w:type="dxa"/>
            <w:tcBorders>
              <w:left w:val="single" w:sz="4" w:space="0" w:color="auto"/>
              <w:right w:val="single" w:sz="4" w:space="0" w:color="auto"/>
            </w:tcBorders>
          </w:tcPr>
          <w:p w:rsidR="00500481" w:rsidRPr="00D82F05" w:rsidRDefault="00500481" w:rsidP="007D1006">
            <w:pPr>
              <w:pStyle w:val="aa"/>
              <w:rPr>
                <w:sz w:val="28"/>
                <w:szCs w:val="28"/>
              </w:rPr>
            </w:pPr>
            <w:r>
              <w:rPr>
                <w:sz w:val="28"/>
                <w:szCs w:val="28"/>
              </w:rPr>
              <w:t>36,88</w:t>
            </w:r>
          </w:p>
        </w:tc>
        <w:tc>
          <w:tcPr>
            <w:tcW w:w="859" w:type="dxa"/>
            <w:tcBorders>
              <w:left w:val="single" w:sz="4" w:space="0" w:color="auto"/>
            </w:tcBorders>
          </w:tcPr>
          <w:p w:rsidR="00500481" w:rsidRPr="00D82F05" w:rsidRDefault="00500481" w:rsidP="007D1006">
            <w:pPr>
              <w:pStyle w:val="aa"/>
              <w:rPr>
                <w:sz w:val="28"/>
                <w:szCs w:val="28"/>
              </w:rPr>
            </w:pPr>
            <w:r>
              <w:rPr>
                <w:sz w:val="28"/>
                <w:szCs w:val="28"/>
              </w:rPr>
              <w:t>98,13</w:t>
            </w:r>
          </w:p>
        </w:tc>
      </w:tr>
      <w:tr w:rsidR="00500481" w:rsidRPr="00D82F05" w:rsidTr="00500481">
        <w:trPr>
          <w:gridAfter w:val="1"/>
          <w:wAfter w:w="859" w:type="dxa"/>
          <w:trHeight w:val="241"/>
        </w:trPr>
        <w:tc>
          <w:tcPr>
            <w:tcW w:w="567" w:type="dxa"/>
            <w:tcBorders>
              <w:right w:val="single" w:sz="4" w:space="0" w:color="auto"/>
            </w:tcBorders>
          </w:tcPr>
          <w:p w:rsidR="00500481" w:rsidRPr="00D82F05" w:rsidRDefault="00500481" w:rsidP="007D1006">
            <w:pPr>
              <w:pStyle w:val="aa"/>
              <w:rPr>
                <w:sz w:val="28"/>
                <w:szCs w:val="28"/>
              </w:rPr>
            </w:pPr>
            <w:r w:rsidRPr="00D82F05">
              <w:rPr>
                <w:sz w:val="28"/>
                <w:szCs w:val="28"/>
              </w:rPr>
              <w:t>5</w:t>
            </w:r>
          </w:p>
        </w:tc>
        <w:tc>
          <w:tcPr>
            <w:tcW w:w="1867" w:type="dxa"/>
            <w:tcBorders>
              <w:left w:val="single" w:sz="4" w:space="0" w:color="auto"/>
            </w:tcBorders>
          </w:tcPr>
          <w:p w:rsidR="00500481" w:rsidRPr="00D82F05" w:rsidRDefault="00500481" w:rsidP="007D1006">
            <w:pPr>
              <w:pStyle w:val="aa"/>
              <w:rPr>
                <w:sz w:val="28"/>
                <w:szCs w:val="28"/>
              </w:rPr>
            </w:pPr>
            <w:r w:rsidRPr="00D82F05">
              <w:rPr>
                <w:sz w:val="28"/>
                <w:szCs w:val="28"/>
              </w:rPr>
              <w:t>Информатика</w:t>
            </w:r>
          </w:p>
        </w:tc>
        <w:tc>
          <w:tcPr>
            <w:tcW w:w="1004" w:type="dxa"/>
            <w:tcBorders>
              <w:right w:val="single" w:sz="4" w:space="0" w:color="auto"/>
            </w:tcBorders>
          </w:tcPr>
          <w:p w:rsidR="00500481" w:rsidRPr="00D82F05" w:rsidRDefault="00500481" w:rsidP="007D1006">
            <w:pPr>
              <w:pStyle w:val="aa"/>
              <w:rPr>
                <w:sz w:val="28"/>
                <w:szCs w:val="28"/>
              </w:rPr>
            </w:pPr>
            <w:r>
              <w:rPr>
                <w:sz w:val="28"/>
                <w:szCs w:val="28"/>
              </w:rPr>
              <w:t>43</w:t>
            </w:r>
          </w:p>
        </w:tc>
        <w:tc>
          <w:tcPr>
            <w:tcW w:w="859" w:type="dxa"/>
            <w:tcBorders>
              <w:left w:val="single" w:sz="4" w:space="0" w:color="auto"/>
            </w:tcBorders>
          </w:tcPr>
          <w:p w:rsidR="00500481" w:rsidRPr="00D82F05" w:rsidRDefault="00500481" w:rsidP="007D1006">
            <w:pPr>
              <w:pStyle w:val="aa"/>
              <w:rPr>
                <w:sz w:val="28"/>
                <w:szCs w:val="28"/>
              </w:rPr>
            </w:pPr>
            <w:r>
              <w:rPr>
                <w:sz w:val="28"/>
                <w:szCs w:val="28"/>
              </w:rPr>
              <w:t>100</w:t>
            </w:r>
          </w:p>
        </w:tc>
        <w:tc>
          <w:tcPr>
            <w:tcW w:w="1146" w:type="dxa"/>
            <w:tcBorders>
              <w:right w:val="single" w:sz="4" w:space="0" w:color="auto"/>
            </w:tcBorders>
          </w:tcPr>
          <w:p w:rsidR="00500481" w:rsidRPr="00D82F05" w:rsidRDefault="00500481" w:rsidP="007D1006">
            <w:pPr>
              <w:pStyle w:val="aa"/>
              <w:rPr>
                <w:sz w:val="28"/>
                <w:szCs w:val="28"/>
              </w:rPr>
            </w:pPr>
            <w:r>
              <w:rPr>
                <w:sz w:val="28"/>
                <w:szCs w:val="28"/>
              </w:rPr>
              <w:t>51</w:t>
            </w:r>
          </w:p>
        </w:tc>
        <w:tc>
          <w:tcPr>
            <w:tcW w:w="860" w:type="dxa"/>
            <w:tcBorders>
              <w:left w:val="single" w:sz="4" w:space="0" w:color="auto"/>
            </w:tcBorders>
          </w:tcPr>
          <w:p w:rsidR="00500481" w:rsidRPr="00D82F05" w:rsidRDefault="00500481" w:rsidP="007D1006">
            <w:pPr>
              <w:pStyle w:val="aa"/>
              <w:rPr>
                <w:sz w:val="28"/>
                <w:szCs w:val="28"/>
              </w:rPr>
            </w:pPr>
            <w:r>
              <w:rPr>
                <w:sz w:val="28"/>
                <w:szCs w:val="28"/>
              </w:rPr>
              <w:t>100</w:t>
            </w:r>
          </w:p>
        </w:tc>
        <w:tc>
          <w:tcPr>
            <w:tcW w:w="1289" w:type="dxa"/>
            <w:tcBorders>
              <w:left w:val="single" w:sz="4" w:space="0" w:color="auto"/>
            </w:tcBorders>
          </w:tcPr>
          <w:p w:rsidR="00500481" w:rsidRPr="00D82F05" w:rsidRDefault="00500481" w:rsidP="007D1006">
            <w:pPr>
              <w:pStyle w:val="aa"/>
              <w:rPr>
                <w:sz w:val="28"/>
                <w:szCs w:val="28"/>
              </w:rPr>
            </w:pPr>
            <w:r>
              <w:rPr>
                <w:sz w:val="28"/>
                <w:szCs w:val="28"/>
              </w:rPr>
              <w:t>53</w:t>
            </w:r>
          </w:p>
        </w:tc>
        <w:tc>
          <w:tcPr>
            <w:tcW w:w="860" w:type="dxa"/>
            <w:tcBorders>
              <w:left w:val="single" w:sz="4" w:space="0" w:color="auto"/>
            </w:tcBorders>
          </w:tcPr>
          <w:p w:rsidR="00500481" w:rsidRPr="00D82F05" w:rsidRDefault="00500481" w:rsidP="007D1006">
            <w:pPr>
              <w:pStyle w:val="aa"/>
              <w:rPr>
                <w:sz w:val="28"/>
                <w:szCs w:val="28"/>
              </w:rPr>
            </w:pPr>
            <w:r>
              <w:rPr>
                <w:sz w:val="28"/>
                <w:szCs w:val="28"/>
              </w:rPr>
              <w:t>100</w:t>
            </w:r>
          </w:p>
        </w:tc>
        <w:tc>
          <w:tcPr>
            <w:tcW w:w="1146" w:type="dxa"/>
            <w:tcBorders>
              <w:left w:val="single" w:sz="4" w:space="0" w:color="auto"/>
              <w:right w:val="single" w:sz="4" w:space="0" w:color="auto"/>
            </w:tcBorders>
          </w:tcPr>
          <w:p w:rsidR="00500481" w:rsidRPr="00D82F05" w:rsidRDefault="00500481" w:rsidP="007D1006">
            <w:pPr>
              <w:pStyle w:val="aa"/>
              <w:rPr>
                <w:sz w:val="28"/>
                <w:szCs w:val="28"/>
              </w:rPr>
            </w:pPr>
            <w:r>
              <w:rPr>
                <w:sz w:val="28"/>
                <w:szCs w:val="28"/>
              </w:rPr>
              <w:t>51</w:t>
            </w:r>
          </w:p>
        </w:tc>
        <w:tc>
          <w:tcPr>
            <w:tcW w:w="859" w:type="dxa"/>
            <w:tcBorders>
              <w:left w:val="single" w:sz="4" w:space="0" w:color="auto"/>
            </w:tcBorders>
          </w:tcPr>
          <w:p w:rsidR="00500481" w:rsidRPr="00D82F05" w:rsidRDefault="00500481" w:rsidP="007D1006">
            <w:pPr>
              <w:pStyle w:val="aa"/>
              <w:rPr>
                <w:sz w:val="28"/>
                <w:szCs w:val="28"/>
              </w:rPr>
            </w:pPr>
            <w:r>
              <w:rPr>
                <w:sz w:val="28"/>
                <w:szCs w:val="28"/>
              </w:rPr>
              <w:t>100</w:t>
            </w:r>
          </w:p>
        </w:tc>
      </w:tr>
      <w:tr w:rsidR="00500481" w:rsidRPr="00D82F05" w:rsidTr="00500481">
        <w:trPr>
          <w:gridAfter w:val="1"/>
          <w:wAfter w:w="859" w:type="dxa"/>
          <w:trHeight w:val="241"/>
        </w:trPr>
        <w:tc>
          <w:tcPr>
            <w:tcW w:w="567" w:type="dxa"/>
            <w:tcBorders>
              <w:right w:val="single" w:sz="4" w:space="0" w:color="auto"/>
            </w:tcBorders>
          </w:tcPr>
          <w:p w:rsidR="00500481" w:rsidRPr="00D82F05" w:rsidRDefault="00500481" w:rsidP="007D1006">
            <w:pPr>
              <w:pStyle w:val="aa"/>
              <w:rPr>
                <w:sz w:val="28"/>
                <w:szCs w:val="28"/>
              </w:rPr>
            </w:pPr>
            <w:r w:rsidRPr="00D82F05">
              <w:rPr>
                <w:sz w:val="28"/>
                <w:szCs w:val="28"/>
              </w:rPr>
              <w:t>6</w:t>
            </w:r>
          </w:p>
        </w:tc>
        <w:tc>
          <w:tcPr>
            <w:tcW w:w="1867" w:type="dxa"/>
            <w:tcBorders>
              <w:left w:val="single" w:sz="4" w:space="0" w:color="auto"/>
            </w:tcBorders>
          </w:tcPr>
          <w:p w:rsidR="00500481" w:rsidRPr="00D82F05" w:rsidRDefault="00500481" w:rsidP="007D1006">
            <w:pPr>
              <w:pStyle w:val="aa"/>
              <w:rPr>
                <w:sz w:val="28"/>
                <w:szCs w:val="28"/>
              </w:rPr>
            </w:pPr>
            <w:r w:rsidRPr="00D82F05">
              <w:rPr>
                <w:sz w:val="28"/>
                <w:szCs w:val="28"/>
              </w:rPr>
              <w:t>История</w:t>
            </w:r>
          </w:p>
        </w:tc>
        <w:tc>
          <w:tcPr>
            <w:tcW w:w="1004" w:type="dxa"/>
            <w:tcBorders>
              <w:right w:val="single" w:sz="4" w:space="0" w:color="auto"/>
            </w:tcBorders>
          </w:tcPr>
          <w:p w:rsidR="00500481" w:rsidRPr="00D82F05" w:rsidRDefault="00500481" w:rsidP="007D1006">
            <w:pPr>
              <w:pStyle w:val="aa"/>
              <w:rPr>
                <w:sz w:val="28"/>
                <w:szCs w:val="28"/>
              </w:rPr>
            </w:pPr>
            <w:r>
              <w:rPr>
                <w:sz w:val="28"/>
                <w:szCs w:val="28"/>
              </w:rPr>
              <w:t>35</w:t>
            </w:r>
          </w:p>
        </w:tc>
        <w:tc>
          <w:tcPr>
            <w:tcW w:w="859" w:type="dxa"/>
            <w:tcBorders>
              <w:left w:val="single" w:sz="4" w:space="0" w:color="auto"/>
            </w:tcBorders>
          </w:tcPr>
          <w:p w:rsidR="00500481" w:rsidRPr="00D82F05" w:rsidRDefault="00500481" w:rsidP="007D1006">
            <w:pPr>
              <w:pStyle w:val="aa"/>
              <w:rPr>
                <w:sz w:val="28"/>
                <w:szCs w:val="28"/>
              </w:rPr>
            </w:pPr>
            <w:r>
              <w:rPr>
                <w:sz w:val="28"/>
                <w:szCs w:val="28"/>
              </w:rPr>
              <w:t>100</w:t>
            </w:r>
          </w:p>
        </w:tc>
        <w:tc>
          <w:tcPr>
            <w:tcW w:w="1146" w:type="dxa"/>
            <w:tcBorders>
              <w:right w:val="single" w:sz="4" w:space="0" w:color="auto"/>
            </w:tcBorders>
          </w:tcPr>
          <w:p w:rsidR="00500481" w:rsidRPr="00D82F05" w:rsidRDefault="00500481" w:rsidP="007D1006">
            <w:pPr>
              <w:pStyle w:val="aa"/>
              <w:rPr>
                <w:sz w:val="28"/>
                <w:szCs w:val="28"/>
              </w:rPr>
            </w:pPr>
            <w:r>
              <w:rPr>
                <w:sz w:val="28"/>
                <w:szCs w:val="28"/>
              </w:rPr>
              <w:t>33</w:t>
            </w:r>
          </w:p>
        </w:tc>
        <w:tc>
          <w:tcPr>
            <w:tcW w:w="860" w:type="dxa"/>
            <w:tcBorders>
              <w:left w:val="single" w:sz="4" w:space="0" w:color="auto"/>
            </w:tcBorders>
          </w:tcPr>
          <w:p w:rsidR="00500481" w:rsidRPr="00D82F05" w:rsidRDefault="00500481" w:rsidP="007D1006">
            <w:pPr>
              <w:pStyle w:val="aa"/>
              <w:rPr>
                <w:sz w:val="28"/>
                <w:szCs w:val="28"/>
              </w:rPr>
            </w:pPr>
            <w:r>
              <w:rPr>
                <w:sz w:val="28"/>
                <w:szCs w:val="28"/>
              </w:rPr>
              <w:t>99,4</w:t>
            </w:r>
          </w:p>
        </w:tc>
        <w:tc>
          <w:tcPr>
            <w:tcW w:w="1289" w:type="dxa"/>
            <w:tcBorders>
              <w:left w:val="single" w:sz="4" w:space="0" w:color="auto"/>
            </w:tcBorders>
          </w:tcPr>
          <w:p w:rsidR="00500481" w:rsidRPr="00D82F05" w:rsidRDefault="00500481" w:rsidP="007D1006">
            <w:pPr>
              <w:pStyle w:val="aa"/>
              <w:rPr>
                <w:sz w:val="28"/>
                <w:szCs w:val="28"/>
              </w:rPr>
            </w:pPr>
            <w:r>
              <w:rPr>
                <w:sz w:val="28"/>
                <w:szCs w:val="28"/>
              </w:rPr>
              <w:t>40</w:t>
            </w:r>
          </w:p>
        </w:tc>
        <w:tc>
          <w:tcPr>
            <w:tcW w:w="860" w:type="dxa"/>
            <w:tcBorders>
              <w:left w:val="single" w:sz="4" w:space="0" w:color="auto"/>
            </w:tcBorders>
          </w:tcPr>
          <w:p w:rsidR="00500481" w:rsidRPr="00D82F05" w:rsidRDefault="00500481" w:rsidP="007D1006">
            <w:pPr>
              <w:pStyle w:val="aa"/>
              <w:rPr>
                <w:sz w:val="28"/>
                <w:szCs w:val="28"/>
              </w:rPr>
            </w:pPr>
            <w:r>
              <w:rPr>
                <w:sz w:val="28"/>
                <w:szCs w:val="28"/>
              </w:rPr>
              <w:t>100</w:t>
            </w:r>
          </w:p>
        </w:tc>
        <w:tc>
          <w:tcPr>
            <w:tcW w:w="1146" w:type="dxa"/>
            <w:tcBorders>
              <w:left w:val="single" w:sz="4" w:space="0" w:color="auto"/>
              <w:right w:val="single" w:sz="4" w:space="0" w:color="auto"/>
            </w:tcBorders>
          </w:tcPr>
          <w:p w:rsidR="00500481" w:rsidRPr="00D82F05" w:rsidRDefault="00500481" w:rsidP="007D1006">
            <w:pPr>
              <w:pStyle w:val="aa"/>
              <w:rPr>
                <w:sz w:val="28"/>
                <w:szCs w:val="28"/>
              </w:rPr>
            </w:pPr>
            <w:r>
              <w:rPr>
                <w:sz w:val="28"/>
                <w:szCs w:val="28"/>
              </w:rPr>
              <w:t>41</w:t>
            </w:r>
          </w:p>
        </w:tc>
        <w:tc>
          <w:tcPr>
            <w:tcW w:w="859" w:type="dxa"/>
            <w:tcBorders>
              <w:left w:val="single" w:sz="4" w:space="0" w:color="auto"/>
            </w:tcBorders>
          </w:tcPr>
          <w:p w:rsidR="00500481" w:rsidRPr="00D82F05" w:rsidRDefault="00500481" w:rsidP="007D1006">
            <w:pPr>
              <w:pStyle w:val="aa"/>
              <w:rPr>
                <w:sz w:val="28"/>
                <w:szCs w:val="28"/>
              </w:rPr>
            </w:pPr>
            <w:r>
              <w:rPr>
                <w:sz w:val="28"/>
                <w:szCs w:val="28"/>
              </w:rPr>
              <w:t>100</w:t>
            </w:r>
          </w:p>
        </w:tc>
      </w:tr>
      <w:tr w:rsidR="00500481" w:rsidRPr="00D82F05" w:rsidTr="00500481">
        <w:trPr>
          <w:gridAfter w:val="1"/>
          <w:wAfter w:w="859" w:type="dxa"/>
          <w:trHeight w:val="241"/>
        </w:trPr>
        <w:tc>
          <w:tcPr>
            <w:tcW w:w="567" w:type="dxa"/>
            <w:tcBorders>
              <w:right w:val="single" w:sz="4" w:space="0" w:color="auto"/>
            </w:tcBorders>
          </w:tcPr>
          <w:p w:rsidR="00500481" w:rsidRPr="00D82F05" w:rsidRDefault="00500481" w:rsidP="007D1006">
            <w:pPr>
              <w:pStyle w:val="aa"/>
              <w:rPr>
                <w:sz w:val="28"/>
                <w:szCs w:val="28"/>
              </w:rPr>
            </w:pPr>
            <w:r w:rsidRPr="00D82F05">
              <w:rPr>
                <w:sz w:val="28"/>
                <w:szCs w:val="28"/>
              </w:rPr>
              <w:t>7</w:t>
            </w:r>
          </w:p>
        </w:tc>
        <w:tc>
          <w:tcPr>
            <w:tcW w:w="1867" w:type="dxa"/>
            <w:tcBorders>
              <w:left w:val="single" w:sz="4" w:space="0" w:color="auto"/>
            </w:tcBorders>
          </w:tcPr>
          <w:p w:rsidR="00500481" w:rsidRPr="00D82F05" w:rsidRDefault="00500481" w:rsidP="007D1006">
            <w:pPr>
              <w:pStyle w:val="aa"/>
              <w:rPr>
                <w:sz w:val="28"/>
                <w:szCs w:val="28"/>
              </w:rPr>
            </w:pPr>
            <w:r w:rsidRPr="00D82F05">
              <w:rPr>
                <w:sz w:val="28"/>
                <w:szCs w:val="28"/>
              </w:rPr>
              <w:t>Обществознание</w:t>
            </w:r>
          </w:p>
        </w:tc>
        <w:tc>
          <w:tcPr>
            <w:tcW w:w="1004" w:type="dxa"/>
            <w:tcBorders>
              <w:right w:val="single" w:sz="4" w:space="0" w:color="auto"/>
            </w:tcBorders>
          </w:tcPr>
          <w:p w:rsidR="00500481" w:rsidRPr="00D82F05" w:rsidRDefault="00500481" w:rsidP="007D1006">
            <w:pPr>
              <w:pStyle w:val="aa"/>
              <w:rPr>
                <w:sz w:val="28"/>
                <w:szCs w:val="28"/>
              </w:rPr>
            </w:pPr>
            <w:r>
              <w:rPr>
                <w:sz w:val="28"/>
                <w:szCs w:val="28"/>
              </w:rPr>
              <w:t>36</w:t>
            </w:r>
          </w:p>
        </w:tc>
        <w:tc>
          <w:tcPr>
            <w:tcW w:w="859" w:type="dxa"/>
            <w:tcBorders>
              <w:left w:val="single" w:sz="4" w:space="0" w:color="auto"/>
            </w:tcBorders>
          </w:tcPr>
          <w:p w:rsidR="00500481" w:rsidRPr="00D82F05" w:rsidRDefault="00500481" w:rsidP="007D1006">
            <w:pPr>
              <w:pStyle w:val="aa"/>
              <w:rPr>
                <w:sz w:val="28"/>
                <w:szCs w:val="28"/>
              </w:rPr>
            </w:pPr>
            <w:r>
              <w:rPr>
                <w:sz w:val="28"/>
                <w:szCs w:val="28"/>
              </w:rPr>
              <w:t>100</w:t>
            </w:r>
          </w:p>
        </w:tc>
        <w:tc>
          <w:tcPr>
            <w:tcW w:w="1146" w:type="dxa"/>
            <w:tcBorders>
              <w:right w:val="single" w:sz="4" w:space="0" w:color="auto"/>
            </w:tcBorders>
          </w:tcPr>
          <w:p w:rsidR="00500481" w:rsidRPr="00D82F05" w:rsidRDefault="00500481" w:rsidP="007D1006">
            <w:pPr>
              <w:pStyle w:val="aa"/>
              <w:rPr>
                <w:sz w:val="28"/>
                <w:szCs w:val="28"/>
              </w:rPr>
            </w:pPr>
            <w:r>
              <w:rPr>
                <w:sz w:val="28"/>
                <w:szCs w:val="28"/>
              </w:rPr>
              <w:t>39</w:t>
            </w:r>
          </w:p>
        </w:tc>
        <w:tc>
          <w:tcPr>
            <w:tcW w:w="860" w:type="dxa"/>
            <w:tcBorders>
              <w:left w:val="single" w:sz="4" w:space="0" w:color="auto"/>
            </w:tcBorders>
          </w:tcPr>
          <w:p w:rsidR="00500481" w:rsidRPr="00D82F05" w:rsidRDefault="00500481" w:rsidP="007D1006">
            <w:pPr>
              <w:pStyle w:val="aa"/>
              <w:rPr>
                <w:sz w:val="28"/>
                <w:szCs w:val="28"/>
              </w:rPr>
            </w:pPr>
            <w:r>
              <w:rPr>
                <w:sz w:val="28"/>
                <w:szCs w:val="28"/>
              </w:rPr>
              <w:t>100</w:t>
            </w:r>
          </w:p>
        </w:tc>
        <w:tc>
          <w:tcPr>
            <w:tcW w:w="1289" w:type="dxa"/>
            <w:tcBorders>
              <w:left w:val="single" w:sz="4" w:space="0" w:color="auto"/>
            </w:tcBorders>
          </w:tcPr>
          <w:p w:rsidR="00500481" w:rsidRPr="00D82F05" w:rsidRDefault="00500481" w:rsidP="007D1006">
            <w:pPr>
              <w:pStyle w:val="aa"/>
              <w:rPr>
                <w:sz w:val="28"/>
                <w:szCs w:val="28"/>
              </w:rPr>
            </w:pPr>
            <w:r>
              <w:rPr>
                <w:sz w:val="28"/>
                <w:szCs w:val="28"/>
              </w:rPr>
              <w:t>41</w:t>
            </w:r>
          </w:p>
        </w:tc>
        <w:tc>
          <w:tcPr>
            <w:tcW w:w="860" w:type="dxa"/>
            <w:tcBorders>
              <w:left w:val="single" w:sz="4" w:space="0" w:color="auto"/>
            </w:tcBorders>
          </w:tcPr>
          <w:p w:rsidR="00500481" w:rsidRPr="00D82F05" w:rsidRDefault="00500481" w:rsidP="007D1006">
            <w:pPr>
              <w:pStyle w:val="aa"/>
              <w:rPr>
                <w:sz w:val="28"/>
                <w:szCs w:val="28"/>
              </w:rPr>
            </w:pPr>
            <w:r>
              <w:rPr>
                <w:sz w:val="28"/>
                <w:szCs w:val="28"/>
              </w:rPr>
              <w:t>100</w:t>
            </w:r>
          </w:p>
        </w:tc>
        <w:tc>
          <w:tcPr>
            <w:tcW w:w="1146" w:type="dxa"/>
            <w:tcBorders>
              <w:left w:val="single" w:sz="4" w:space="0" w:color="auto"/>
              <w:right w:val="single" w:sz="4" w:space="0" w:color="auto"/>
            </w:tcBorders>
          </w:tcPr>
          <w:p w:rsidR="00500481" w:rsidRPr="00D82F05" w:rsidRDefault="00500481" w:rsidP="007D1006">
            <w:pPr>
              <w:pStyle w:val="aa"/>
              <w:rPr>
                <w:sz w:val="28"/>
                <w:szCs w:val="28"/>
              </w:rPr>
            </w:pPr>
            <w:r>
              <w:rPr>
                <w:sz w:val="28"/>
                <w:szCs w:val="28"/>
              </w:rPr>
              <w:t>38</w:t>
            </w:r>
          </w:p>
        </w:tc>
        <w:tc>
          <w:tcPr>
            <w:tcW w:w="859" w:type="dxa"/>
            <w:tcBorders>
              <w:left w:val="single" w:sz="4" w:space="0" w:color="auto"/>
            </w:tcBorders>
          </w:tcPr>
          <w:p w:rsidR="00500481" w:rsidRPr="00D82F05" w:rsidRDefault="00500481" w:rsidP="007D1006">
            <w:pPr>
              <w:pStyle w:val="aa"/>
              <w:rPr>
                <w:sz w:val="28"/>
                <w:szCs w:val="28"/>
              </w:rPr>
            </w:pPr>
            <w:r>
              <w:rPr>
                <w:sz w:val="28"/>
                <w:szCs w:val="28"/>
              </w:rPr>
              <w:t>100</w:t>
            </w:r>
          </w:p>
        </w:tc>
      </w:tr>
      <w:tr w:rsidR="00500481" w:rsidRPr="00D82F05" w:rsidTr="00500481">
        <w:trPr>
          <w:gridAfter w:val="1"/>
          <w:wAfter w:w="859" w:type="dxa"/>
          <w:trHeight w:val="241"/>
        </w:trPr>
        <w:tc>
          <w:tcPr>
            <w:tcW w:w="567" w:type="dxa"/>
            <w:tcBorders>
              <w:right w:val="single" w:sz="4" w:space="0" w:color="auto"/>
            </w:tcBorders>
          </w:tcPr>
          <w:p w:rsidR="00500481" w:rsidRPr="00D82F05" w:rsidRDefault="00500481" w:rsidP="007D1006">
            <w:pPr>
              <w:pStyle w:val="aa"/>
              <w:rPr>
                <w:sz w:val="28"/>
                <w:szCs w:val="28"/>
              </w:rPr>
            </w:pPr>
            <w:r w:rsidRPr="00D82F05">
              <w:rPr>
                <w:sz w:val="28"/>
                <w:szCs w:val="28"/>
              </w:rPr>
              <w:t>8</w:t>
            </w:r>
          </w:p>
        </w:tc>
        <w:tc>
          <w:tcPr>
            <w:tcW w:w="1867" w:type="dxa"/>
            <w:tcBorders>
              <w:left w:val="single" w:sz="4" w:space="0" w:color="auto"/>
            </w:tcBorders>
          </w:tcPr>
          <w:p w:rsidR="00500481" w:rsidRPr="00D82F05" w:rsidRDefault="00500481" w:rsidP="007D1006">
            <w:pPr>
              <w:pStyle w:val="aa"/>
              <w:rPr>
                <w:sz w:val="28"/>
                <w:szCs w:val="28"/>
              </w:rPr>
            </w:pPr>
            <w:r w:rsidRPr="00D82F05">
              <w:rPr>
                <w:sz w:val="28"/>
                <w:szCs w:val="28"/>
              </w:rPr>
              <w:t>Родной язык</w:t>
            </w:r>
          </w:p>
        </w:tc>
        <w:tc>
          <w:tcPr>
            <w:tcW w:w="1004" w:type="dxa"/>
            <w:tcBorders>
              <w:right w:val="single" w:sz="4" w:space="0" w:color="auto"/>
            </w:tcBorders>
          </w:tcPr>
          <w:p w:rsidR="00500481" w:rsidRPr="00D82F05" w:rsidRDefault="00500481" w:rsidP="007D1006">
            <w:pPr>
              <w:pStyle w:val="aa"/>
              <w:rPr>
                <w:sz w:val="28"/>
                <w:szCs w:val="28"/>
              </w:rPr>
            </w:pPr>
            <w:r>
              <w:rPr>
                <w:sz w:val="28"/>
                <w:szCs w:val="28"/>
              </w:rPr>
              <w:t>41</w:t>
            </w:r>
          </w:p>
        </w:tc>
        <w:tc>
          <w:tcPr>
            <w:tcW w:w="859" w:type="dxa"/>
            <w:tcBorders>
              <w:left w:val="single" w:sz="4" w:space="0" w:color="auto"/>
            </w:tcBorders>
          </w:tcPr>
          <w:p w:rsidR="00500481" w:rsidRPr="00D82F05" w:rsidRDefault="00500481" w:rsidP="007D1006">
            <w:pPr>
              <w:pStyle w:val="aa"/>
              <w:rPr>
                <w:sz w:val="28"/>
                <w:szCs w:val="28"/>
              </w:rPr>
            </w:pPr>
            <w:r>
              <w:rPr>
                <w:sz w:val="28"/>
                <w:szCs w:val="28"/>
              </w:rPr>
              <w:t>100</w:t>
            </w:r>
          </w:p>
        </w:tc>
        <w:tc>
          <w:tcPr>
            <w:tcW w:w="1146" w:type="dxa"/>
            <w:tcBorders>
              <w:right w:val="single" w:sz="4" w:space="0" w:color="auto"/>
            </w:tcBorders>
          </w:tcPr>
          <w:p w:rsidR="00500481" w:rsidRPr="00D82F05" w:rsidRDefault="00500481" w:rsidP="007D1006">
            <w:pPr>
              <w:pStyle w:val="aa"/>
              <w:rPr>
                <w:sz w:val="28"/>
                <w:szCs w:val="28"/>
              </w:rPr>
            </w:pPr>
            <w:r>
              <w:rPr>
                <w:sz w:val="28"/>
                <w:szCs w:val="28"/>
              </w:rPr>
              <w:t>38</w:t>
            </w:r>
          </w:p>
        </w:tc>
        <w:tc>
          <w:tcPr>
            <w:tcW w:w="860" w:type="dxa"/>
            <w:tcBorders>
              <w:left w:val="single" w:sz="4" w:space="0" w:color="auto"/>
            </w:tcBorders>
          </w:tcPr>
          <w:p w:rsidR="00500481" w:rsidRPr="00D82F05" w:rsidRDefault="00500481" w:rsidP="007D1006">
            <w:pPr>
              <w:pStyle w:val="aa"/>
              <w:rPr>
                <w:sz w:val="28"/>
                <w:szCs w:val="28"/>
              </w:rPr>
            </w:pPr>
            <w:r>
              <w:rPr>
                <w:sz w:val="28"/>
                <w:szCs w:val="28"/>
              </w:rPr>
              <w:t>100</w:t>
            </w:r>
          </w:p>
        </w:tc>
        <w:tc>
          <w:tcPr>
            <w:tcW w:w="1289" w:type="dxa"/>
            <w:tcBorders>
              <w:left w:val="single" w:sz="4" w:space="0" w:color="auto"/>
            </w:tcBorders>
          </w:tcPr>
          <w:p w:rsidR="00500481" w:rsidRPr="00D82F05" w:rsidRDefault="00500481" w:rsidP="007D1006">
            <w:pPr>
              <w:pStyle w:val="aa"/>
              <w:rPr>
                <w:sz w:val="28"/>
                <w:szCs w:val="28"/>
              </w:rPr>
            </w:pPr>
            <w:r>
              <w:rPr>
                <w:sz w:val="28"/>
                <w:szCs w:val="28"/>
              </w:rPr>
              <w:t>43</w:t>
            </w:r>
          </w:p>
        </w:tc>
        <w:tc>
          <w:tcPr>
            <w:tcW w:w="860" w:type="dxa"/>
            <w:tcBorders>
              <w:left w:val="single" w:sz="4" w:space="0" w:color="auto"/>
            </w:tcBorders>
          </w:tcPr>
          <w:p w:rsidR="00500481" w:rsidRPr="00D82F05" w:rsidRDefault="00500481" w:rsidP="007D1006">
            <w:pPr>
              <w:pStyle w:val="aa"/>
              <w:rPr>
                <w:sz w:val="28"/>
                <w:szCs w:val="28"/>
              </w:rPr>
            </w:pPr>
            <w:r>
              <w:rPr>
                <w:sz w:val="28"/>
                <w:szCs w:val="28"/>
              </w:rPr>
              <w:t>100</w:t>
            </w:r>
          </w:p>
        </w:tc>
        <w:tc>
          <w:tcPr>
            <w:tcW w:w="1146" w:type="dxa"/>
            <w:tcBorders>
              <w:left w:val="single" w:sz="4" w:space="0" w:color="auto"/>
              <w:right w:val="single" w:sz="4" w:space="0" w:color="auto"/>
            </w:tcBorders>
          </w:tcPr>
          <w:p w:rsidR="00500481" w:rsidRPr="00D82F05" w:rsidRDefault="00500481" w:rsidP="007D1006">
            <w:pPr>
              <w:pStyle w:val="aa"/>
              <w:rPr>
                <w:sz w:val="28"/>
                <w:szCs w:val="28"/>
              </w:rPr>
            </w:pPr>
            <w:r>
              <w:rPr>
                <w:sz w:val="28"/>
                <w:szCs w:val="28"/>
              </w:rPr>
              <w:t>44</w:t>
            </w:r>
          </w:p>
        </w:tc>
        <w:tc>
          <w:tcPr>
            <w:tcW w:w="859" w:type="dxa"/>
            <w:tcBorders>
              <w:left w:val="single" w:sz="4" w:space="0" w:color="auto"/>
            </w:tcBorders>
          </w:tcPr>
          <w:p w:rsidR="00500481" w:rsidRPr="00D82F05" w:rsidRDefault="00500481" w:rsidP="007D1006">
            <w:pPr>
              <w:pStyle w:val="aa"/>
              <w:rPr>
                <w:sz w:val="28"/>
                <w:szCs w:val="28"/>
              </w:rPr>
            </w:pPr>
            <w:r>
              <w:rPr>
                <w:sz w:val="28"/>
                <w:szCs w:val="28"/>
              </w:rPr>
              <w:t>100</w:t>
            </w:r>
          </w:p>
        </w:tc>
      </w:tr>
      <w:tr w:rsidR="00500481" w:rsidRPr="00D82F05" w:rsidTr="00500481">
        <w:trPr>
          <w:gridAfter w:val="1"/>
          <w:wAfter w:w="859" w:type="dxa"/>
          <w:trHeight w:val="241"/>
        </w:trPr>
        <w:tc>
          <w:tcPr>
            <w:tcW w:w="567" w:type="dxa"/>
            <w:tcBorders>
              <w:right w:val="single" w:sz="4" w:space="0" w:color="auto"/>
            </w:tcBorders>
          </w:tcPr>
          <w:p w:rsidR="00500481" w:rsidRPr="00D82F05" w:rsidRDefault="00500481" w:rsidP="007D1006">
            <w:pPr>
              <w:pStyle w:val="aa"/>
              <w:rPr>
                <w:sz w:val="28"/>
                <w:szCs w:val="28"/>
              </w:rPr>
            </w:pPr>
            <w:r w:rsidRPr="00D82F05">
              <w:rPr>
                <w:sz w:val="28"/>
                <w:szCs w:val="28"/>
              </w:rPr>
              <w:t>9</w:t>
            </w:r>
          </w:p>
        </w:tc>
        <w:tc>
          <w:tcPr>
            <w:tcW w:w="1867" w:type="dxa"/>
            <w:tcBorders>
              <w:left w:val="single" w:sz="4" w:space="0" w:color="auto"/>
            </w:tcBorders>
          </w:tcPr>
          <w:p w:rsidR="00500481" w:rsidRPr="00D82F05" w:rsidRDefault="00500481" w:rsidP="007D1006">
            <w:pPr>
              <w:pStyle w:val="aa"/>
              <w:rPr>
                <w:sz w:val="28"/>
                <w:szCs w:val="28"/>
              </w:rPr>
            </w:pPr>
            <w:r w:rsidRPr="00D82F05">
              <w:rPr>
                <w:sz w:val="28"/>
                <w:szCs w:val="28"/>
              </w:rPr>
              <w:t xml:space="preserve">Родная  литература </w:t>
            </w:r>
          </w:p>
        </w:tc>
        <w:tc>
          <w:tcPr>
            <w:tcW w:w="1004" w:type="dxa"/>
            <w:tcBorders>
              <w:right w:val="single" w:sz="4" w:space="0" w:color="auto"/>
            </w:tcBorders>
          </w:tcPr>
          <w:p w:rsidR="00500481" w:rsidRPr="00D82F05" w:rsidRDefault="00500481" w:rsidP="007D1006">
            <w:pPr>
              <w:pStyle w:val="aa"/>
              <w:rPr>
                <w:sz w:val="28"/>
                <w:szCs w:val="28"/>
              </w:rPr>
            </w:pPr>
            <w:r>
              <w:rPr>
                <w:sz w:val="28"/>
                <w:szCs w:val="28"/>
              </w:rPr>
              <w:t>43</w:t>
            </w:r>
          </w:p>
        </w:tc>
        <w:tc>
          <w:tcPr>
            <w:tcW w:w="859" w:type="dxa"/>
            <w:tcBorders>
              <w:left w:val="single" w:sz="4" w:space="0" w:color="auto"/>
            </w:tcBorders>
          </w:tcPr>
          <w:p w:rsidR="00500481" w:rsidRPr="00D82F05" w:rsidRDefault="00500481" w:rsidP="007D1006">
            <w:pPr>
              <w:pStyle w:val="aa"/>
              <w:rPr>
                <w:sz w:val="28"/>
                <w:szCs w:val="28"/>
              </w:rPr>
            </w:pPr>
            <w:r>
              <w:rPr>
                <w:sz w:val="28"/>
                <w:szCs w:val="28"/>
              </w:rPr>
              <w:t>100</w:t>
            </w:r>
          </w:p>
        </w:tc>
        <w:tc>
          <w:tcPr>
            <w:tcW w:w="1146" w:type="dxa"/>
            <w:tcBorders>
              <w:right w:val="single" w:sz="4" w:space="0" w:color="auto"/>
            </w:tcBorders>
          </w:tcPr>
          <w:p w:rsidR="00500481" w:rsidRPr="00D82F05" w:rsidRDefault="00500481" w:rsidP="007D1006">
            <w:pPr>
              <w:pStyle w:val="aa"/>
              <w:rPr>
                <w:sz w:val="28"/>
                <w:szCs w:val="28"/>
              </w:rPr>
            </w:pPr>
            <w:r>
              <w:rPr>
                <w:sz w:val="28"/>
                <w:szCs w:val="28"/>
              </w:rPr>
              <w:t>39</w:t>
            </w:r>
          </w:p>
        </w:tc>
        <w:tc>
          <w:tcPr>
            <w:tcW w:w="860" w:type="dxa"/>
            <w:tcBorders>
              <w:left w:val="single" w:sz="4" w:space="0" w:color="auto"/>
            </w:tcBorders>
          </w:tcPr>
          <w:p w:rsidR="00500481" w:rsidRPr="00D82F05" w:rsidRDefault="00500481" w:rsidP="007D1006">
            <w:pPr>
              <w:pStyle w:val="aa"/>
              <w:rPr>
                <w:sz w:val="28"/>
                <w:szCs w:val="28"/>
              </w:rPr>
            </w:pPr>
            <w:r>
              <w:rPr>
                <w:sz w:val="28"/>
                <w:szCs w:val="28"/>
              </w:rPr>
              <w:t>99,3</w:t>
            </w:r>
          </w:p>
        </w:tc>
        <w:tc>
          <w:tcPr>
            <w:tcW w:w="1289" w:type="dxa"/>
            <w:tcBorders>
              <w:left w:val="single" w:sz="4" w:space="0" w:color="auto"/>
            </w:tcBorders>
          </w:tcPr>
          <w:p w:rsidR="00500481" w:rsidRPr="00D82F05" w:rsidRDefault="00500481" w:rsidP="007D1006">
            <w:pPr>
              <w:pStyle w:val="aa"/>
              <w:rPr>
                <w:sz w:val="28"/>
                <w:szCs w:val="28"/>
              </w:rPr>
            </w:pPr>
            <w:r>
              <w:rPr>
                <w:sz w:val="28"/>
                <w:szCs w:val="28"/>
              </w:rPr>
              <w:t>41</w:t>
            </w:r>
          </w:p>
        </w:tc>
        <w:tc>
          <w:tcPr>
            <w:tcW w:w="860" w:type="dxa"/>
            <w:tcBorders>
              <w:left w:val="single" w:sz="4" w:space="0" w:color="auto"/>
            </w:tcBorders>
          </w:tcPr>
          <w:p w:rsidR="00500481" w:rsidRPr="00D82F05" w:rsidRDefault="00500481" w:rsidP="007D1006">
            <w:pPr>
              <w:pStyle w:val="aa"/>
              <w:rPr>
                <w:sz w:val="28"/>
                <w:szCs w:val="28"/>
              </w:rPr>
            </w:pPr>
            <w:r>
              <w:rPr>
                <w:sz w:val="28"/>
                <w:szCs w:val="28"/>
              </w:rPr>
              <w:t>100</w:t>
            </w:r>
          </w:p>
        </w:tc>
        <w:tc>
          <w:tcPr>
            <w:tcW w:w="1146" w:type="dxa"/>
            <w:tcBorders>
              <w:left w:val="single" w:sz="4" w:space="0" w:color="auto"/>
              <w:right w:val="single" w:sz="4" w:space="0" w:color="auto"/>
            </w:tcBorders>
          </w:tcPr>
          <w:p w:rsidR="00500481" w:rsidRPr="00D82F05" w:rsidRDefault="00500481" w:rsidP="007D1006">
            <w:pPr>
              <w:pStyle w:val="aa"/>
              <w:rPr>
                <w:sz w:val="28"/>
                <w:szCs w:val="28"/>
              </w:rPr>
            </w:pPr>
            <w:r>
              <w:rPr>
                <w:sz w:val="28"/>
                <w:szCs w:val="28"/>
              </w:rPr>
              <w:t>45</w:t>
            </w:r>
          </w:p>
        </w:tc>
        <w:tc>
          <w:tcPr>
            <w:tcW w:w="859" w:type="dxa"/>
            <w:tcBorders>
              <w:left w:val="single" w:sz="4" w:space="0" w:color="auto"/>
            </w:tcBorders>
          </w:tcPr>
          <w:p w:rsidR="00500481" w:rsidRPr="00D82F05" w:rsidRDefault="00500481" w:rsidP="007D1006">
            <w:pPr>
              <w:pStyle w:val="aa"/>
              <w:rPr>
                <w:sz w:val="28"/>
                <w:szCs w:val="28"/>
              </w:rPr>
            </w:pPr>
            <w:r>
              <w:rPr>
                <w:sz w:val="28"/>
                <w:szCs w:val="28"/>
              </w:rPr>
              <w:t>100</w:t>
            </w:r>
          </w:p>
        </w:tc>
      </w:tr>
      <w:tr w:rsidR="00500481" w:rsidRPr="00D82F05" w:rsidTr="00500481">
        <w:trPr>
          <w:gridAfter w:val="1"/>
          <w:wAfter w:w="859" w:type="dxa"/>
          <w:trHeight w:val="241"/>
        </w:trPr>
        <w:tc>
          <w:tcPr>
            <w:tcW w:w="567" w:type="dxa"/>
            <w:tcBorders>
              <w:right w:val="single" w:sz="4" w:space="0" w:color="auto"/>
            </w:tcBorders>
          </w:tcPr>
          <w:p w:rsidR="00500481" w:rsidRPr="00D82F05" w:rsidRDefault="00500481" w:rsidP="007D1006">
            <w:pPr>
              <w:pStyle w:val="aa"/>
              <w:rPr>
                <w:sz w:val="28"/>
                <w:szCs w:val="28"/>
              </w:rPr>
            </w:pPr>
            <w:r w:rsidRPr="00D82F05">
              <w:rPr>
                <w:sz w:val="28"/>
                <w:szCs w:val="28"/>
              </w:rPr>
              <w:t>10</w:t>
            </w:r>
          </w:p>
        </w:tc>
        <w:tc>
          <w:tcPr>
            <w:tcW w:w="1867" w:type="dxa"/>
            <w:tcBorders>
              <w:left w:val="single" w:sz="4" w:space="0" w:color="auto"/>
            </w:tcBorders>
          </w:tcPr>
          <w:p w:rsidR="00500481" w:rsidRPr="00D82F05" w:rsidRDefault="00500481" w:rsidP="007D1006">
            <w:pPr>
              <w:pStyle w:val="aa"/>
              <w:rPr>
                <w:sz w:val="28"/>
                <w:szCs w:val="28"/>
              </w:rPr>
            </w:pPr>
            <w:r w:rsidRPr="00D82F05">
              <w:rPr>
                <w:sz w:val="28"/>
                <w:szCs w:val="28"/>
              </w:rPr>
              <w:t>Физика</w:t>
            </w:r>
          </w:p>
        </w:tc>
        <w:tc>
          <w:tcPr>
            <w:tcW w:w="1004" w:type="dxa"/>
            <w:tcBorders>
              <w:right w:val="single" w:sz="4" w:space="0" w:color="auto"/>
            </w:tcBorders>
          </w:tcPr>
          <w:p w:rsidR="00500481" w:rsidRPr="00D82F05" w:rsidRDefault="00500481" w:rsidP="007D1006">
            <w:pPr>
              <w:pStyle w:val="aa"/>
              <w:rPr>
                <w:sz w:val="28"/>
                <w:szCs w:val="28"/>
              </w:rPr>
            </w:pPr>
            <w:r>
              <w:rPr>
                <w:sz w:val="28"/>
                <w:szCs w:val="28"/>
              </w:rPr>
              <w:t>40,48</w:t>
            </w:r>
          </w:p>
        </w:tc>
        <w:tc>
          <w:tcPr>
            <w:tcW w:w="859" w:type="dxa"/>
            <w:tcBorders>
              <w:left w:val="single" w:sz="4" w:space="0" w:color="auto"/>
            </w:tcBorders>
          </w:tcPr>
          <w:p w:rsidR="00500481" w:rsidRPr="00D82F05" w:rsidRDefault="00500481" w:rsidP="007D1006">
            <w:pPr>
              <w:pStyle w:val="aa"/>
              <w:rPr>
                <w:sz w:val="28"/>
                <w:szCs w:val="28"/>
              </w:rPr>
            </w:pPr>
            <w:r>
              <w:rPr>
                <w:sz w:val="28"/>
                <w:szCs w:val="28"/>
              </w:rPr>
              <w:t>91,61</w:t>
            </w:r>
          </w:p>
        </w:tc>
        <w:tc>
          <w:tcPr>
            <w:tcW w:w="1146" w:type="dxa"/>
            <w:tcBorders>
              <w:right w:val="single" w:sz="4" w:space="0" w:color="auto"/>
            </w:tcBorders>
          </w:tcPr>
          <w:p w:rsidR="00500481" w:rsidRPr="00D82F05" w:rsidRDefault="00500481" w:rsidP="007D1006">
            <w:pPr>
              <w:pStyle w:val="aa"/>
              <w:rPr>
                <w:sz w:val="28"/>
                <w:szCs w:val="28"/>
              </w:rPr>
            </w:pPr>
            <w:r>
              <w:rPr>
                <w:sz w:val="28"/>
                <w:szCs w:val="28"/>
              </w:rPr>
              <w:t>30</w:t>
            </w:r>
          </w:p>
        </w:tc>
        <w:tc>
          <w:tcPr>
            <w:tcW w:w="860" w:type="dxa"/>
            <w:tcBorders>
              <w:left w:val="single" w:sz="4" w:space="0" w:color="auto"/>
            </w:tcBorders>
          </w:tcPr>
          <w:p w:rsidR="00500481" w:rsidRPr="00D82F05" w:rsidRDefault="00500481" w:rsidP="007D1006">
            <w:pPr>
              <w:pStyle w:val="aa"/>
              <w:rPr>
                <w:sz w:val="28"/>
                <w:szCs w:val="28"/>
              </w:rPr>
            </w:pPr>
            <w:r>
              <w:rPr>
                <w:sz w:val="28"/>
                <w:szCs w:val="28"/>
              </w:rPr>
              <w:t>100</w:t>
            </w:r>
          </w:p>
        </w:tc>
        <w:tc>
          <w:tcPr>
            <w:tcW w:w="1289" w:type="dxa"/>
            <w:tcBorders>
              <w:left w:val="single" w:sz="4" w:space="0" w:color="auto"/>
            </w:tcBorders>
          </w:tcPr>
          <w:p w:rsidR="00500481" w:rsidRPr="00D82F05" w:rsidRDefault="00500481" w:rsidP="007D1006">
            <w:pPr>
              <w:pStyle w:val="aa"/>
              <w:rPr>
                <w:sz w:val="28"/>
                <w:szCs w:val="28"/>
              </w:rPr>
            </w:pPr>
            <w:r>
              <w:rPr>
                <w:sz w:val="28"/>
                <w:szCs w:val="28"/>
              </w:rPr>
              <w:t>32</w:t>
            </w:r>
          </w:p>
        </w:tc>
        <w:tc>
          <w:tcPr>
            <w:tcW w:w="860" w:type="dxa"/>
            <w:tcBorders>
              <w:left w:val="single" w:sz="4" w:space="0" w:color="auto"/>
            </w:tcBorders>
          </w:tcPr>
          <w:p w:rsidR="00500481" w:rsidRPr="00D82F05" w:rsidRDefault="00500481" w:rsidP="007D1006">
            <w:pPr>
              <w:pStyle w:val="aa"/>
              <w:rPr>
                <w:sz w:val="28"/>
                <w:szCs w:val="28"/>
              </w:rPr>
            </w:pPr>
            <w:r>
              <w:rPr>
                <w:sz w:val="28"/>
                <w:szCs w:val="28"/>
              </w:rPr>
              <w:t>100</w:t>
            </w:r>
          </w:p>
        </w:tc>
        <w:tc>
          <w:tcPr>
            <w:tcW w:w="1146" w:type="dxa"/>
            <w:tcBorders>
              <w:left w:val="single" w:sz="4" w:space="0" w:color="auto"/>
              <w:right w:val="single" w:sz="4" w:space="0" w:color="auto"/>
            </w:tcBorders>
          </w:tcPr>
          <w:p w:rsidR="00500481" w:rsidRPr="00D82F05" w:rsidRDefault="00500481" w:rsidP="007D1006">
            <w:pPr>
              <w:pStyle w:val="aa"/>
              <w:rPr>
                <w:sz w:val="28"/>
                <w:szCs w:val="28"/>
              </w:rPr>
            </w:pPr>
            <w:r>
              <w:rPr>
                <w:sz w:val="28"/>
                <w:szCs w:val="28"/>
              </w:rPr>
              <w:t>33</w:t>
            </w:r>
          </w:p>
        </w:tc>
        <w:tc>
          <w:tcPr>
            <w:tcW w:w="859" w:type="dxa"/>
            <w:tcBorders>
              <w:left w:val="single" w:sz="4" w:space="0" w:color="auto"/>
            </w:tcBorders>
          </w:tcPr>
          <w:p w:rsidR="00500481" w:rsidRPr="00D82F05" w:rsidRDefault="00500481" w:rsidP="007D1006">
            <w:pPr>
              <w:pStyle w:val="aa"/>
              <w:rPr>
                <w:sz w:val="28"/>
                <w:szCs w:val="28"/>
              </w:rPr>
            </w:pPr>
            <w:r>
              <w:rPr>
                <w:sz w:val="28"/>
                <w:szCs w:val="28"/>
              </w:rPr>
              <w:t>100</w:t>
            </w:r>
          </w:p>
        </w:tc>
      </w:tr>
      <w:tr w:rsidR="00500481" w:rsidRPr="00D82F05" w:rsidTr="00500481">
        <w:trPr>
          <w:gridAfter w:val="1"/>
          <w:wAfter w:w="859" w:type="dxa"/>
          <w:trHeight w:val="241"/>
        </w:trPr>
        <w:tc>
          <w:tcPr>
            <w:tcW w:w="567" w:type="dxa"/>
            <w:tcBorders>
              <w:right w:val="single" w:sz="4" w:space="0" w:color="auto"/>
            </w:tcBorders>
          </w:tcPr>
          <w:p w:rsidR="00500481" w:rsidRPr="00D82F05" w:rsidRDefault="00500481" w:rsidP="007D1006">
            <w:pPr>
              <w:pStyle w:val="aa"/>
              <w:rPr>
                <w:sz w:val="28"/>
                <w:szCs w:val="28"/>
              </w:rPr>
            </w:pPr>
            <w:r w:rsidRPr="00D82F05">
              <w:rPr>
                <w:sz w:val="28"/>
                <w:szCs w:val="28"/>
              </w:rPr>
              <w:t>11</w:t>
            </w:r>
          </w:p>
        </w:tc>
        <w:tc>
          <w:tcPr>
            <w:tcW w:w="1867" w:type="dxa"/>
            <w:tcBorders>
              <w:left w:val="single" w:sz="4" w:space="0" w:color="auto"/>
            </w:tcBorders>
          </w:tcPr>
          <w:p w:rsidR="00500481" w:rsidRPr="00D82F05" w:rsidRDefault="00500481" w:rsidP="007D1006">
            <w:pPr>
              <w:pStyle w:val="aa"/>
              <w:rPr>
                <w:sz w:val="28"/>
                <w:szCs w:val="28"/>
              </w:rPr>
            </w:pPr>
            <w:r w:rsidRPr="00D82F05">
              <w:rPr>
                <w:sz w:val="28"/>
                <w:szCs w:val="28"/>
              </w:rPr>
              <w:t>Биология</w:t>
            </w:r>
          </w:p>
        </w:tc>
        <w:tc>
          <w:tcPr>
            <w:tcW w:w="1004" w:type="dxa"/>
            <w:tcBorders>
              <w:right w:val="single" w:sz="4" w:space="0" w:color="auto"/>
            </w:tcBorders>
          </w:tcPr>
          <w:p w:rsidR="00500481" w:rsidRPr="00D82F05" w:rsidRDefault="00500481" w:rsidP="007D1006">
            <w:pPr>
              <w:pStyle w:val="aa"/>
              <w:rPr>
                <w:sz w:val="28"/>
                <w:szCs w:val="28"/>
              </w:rPr>
            </w:pPr>
            <w:r>
              <w:rPr>
                <w:sz w:val="28"/>
                <w:szCs w:val="28"/>
              </w:rPr>
              <w:t>47,1</w:t>
            </w:r>
          </w:p>
        </w:tc>
        <w:tc>
          <w:tcPr>
            <w:tcW w:w="859" w:type="dxa"/>
            <w:tcBorders>
              <w:left w:val="single" w:sz="4" w:space="0" w:color="auto"/>
            </w:tcBorders>
          </w:tcPr>
          <w:p w:rsidR="00500481" w:rsidRPr="00D82F05" w:rsidRDefault="00500481" w:rsidP="007D1006">
            <w:pPr>
              <w:pStyle w:val="aa"/>
              <w:rPr>
                <w:sz w:val="28"/>
                <w:szCs w:val="28"/>
              </w:rPr>
            </w:pPr>
            <w:r>
              <w:rPr>
                <w:sz w:val="28"/>
                <w:szCs w:val="28"/>
              </w:rPr>
              <w:t>88,39</w:t>
            </w:r>
          </w:p>
        </w:tc>
        <w:tc>
          <w:tcPr>
            <w:tcW w:w="1146" w:type="dxa"/>
            <w:tcBorders>
              <w:right w:val="single" w:sz="4" w:space="0" w:color="auto"/>
            </w:tcBorders>
          </w:tcPr>
          <w:p w:rsidR="00500481" w:rsidRPr="00D82F05" w:rsidRDefault="00500481" w:rsidP="007D1006">
            <w:pPr>
              <w:pStyle w:val="aa"/>
              <w:rPr>
                <w:sz w:val="28"/>
                <w:szCs w:val="28"/>
              </w:rPr>
            </w:pPr>
            <w:r>
              <w:rPr>
                <w:sz w:val="28"/>
                <w:szCs w:val="28"/>
              </w:rPr>
              <w:t>30</w:t>
            </w:r>
          </w:p>
        </w:tc>
        <w:tc>
          <w:tcPr>
            <w:tcW w:w="860" w:type="dxa"/>
            <w:tcBorders>
              <w:left w:val="single" w:sz="4" w:space="0" w:color="auto"/>
            </w:tcBorders>
          </w:tcPr>
          <w:p w:rsidR="00500481" w:rsidRPr="00D82F05" w:rsidRDefault="00500481" w:rsidP="007D1006">
            <w:pPr>
              <w:pStyle w:val="aa"/>
              <w:rPr>
                <w:sz w:val="28"/>
                <w:szCs w:val="28"/>
              </w:rPr>
            </w:pPr>
            <w:r>
              <w:rPr>
                <w:sz w:val="28"/>
                <w:szCs w:val="28"/>
              </w:rPr>
              <w:t>100</w:t>
            </w:r>
          </w:p>
        </w:tc>
        <w:tc>
          <w:tcPr>
            <w:tcW w:w="1289" w:type="dxa"/>
            <w:tcBorders>
              <w:left w:val="single" w:sz="4" w:space="0" w:color="auto"/>
            </w:tcBorders>
          </w:tcPr>
          <w:p w:rsidR="00500481" w:rsidRPr="00D82F05" w:rsidRDefault="00500481" w:rsidP="007D1006">
            <w:pPr>
              <w:pStyle w:val="aa"/>
              <w:rPr>
                <w:sz w:val="28"/>
                <w:szCs w:val="28"/>
              </w:rPr>
            </w:pPr>
            <w:r>
              <w:rPr>
                <w:sz w:val="28"/>
                <w:szCs w:val="28"/>
              </w:rPr>
              <w:t>34</w:t>
            </w:r>
          </w:p>
        </w:tc>
        <w:tc>
          <w:tcPr>
            <w:tcW w:w="860" w:type="dxa"/>
            <w:tcBorders>
              <w:left w:val="single" w:sz="4" w:space="0" w:color="auto"/>
            </w:tcBorders>
          </w:tcPr>
          <w:p w:rsidR="00500481" w:rsidRPr="00D82F05" w:rsidRDefault="00500481" w:rsidP="007D1006">
            <w:pPr>
              <w:pStyle w:val="aa"/>
              <w:rPr>
                <w:sz w:val="28"/>
                <w:szCs w:val="28"/>
              </w:rPr>
            </w:pPr>
            <w:r>
              <w:rPr>
                <w:sz w:val="28"/>
                <w:szCs w:val="28"/>
              </w:rPr>
              <w:t>100</w:t>
            </w:r>
          </w:p>
        </w:tc>
        <w:tc>
          <w:tcPr>
            <w:tcW w:w="1146" w:type="dxa"/>
            <w:tcBorders>
              <w:left w:val="single" w:sz="4" w:space="0" w:color="auto"/>
              <w:right w:val="single" w:sz="4" w:space="0" w:color="auto"/>
            </w:tcBorders>
          </w:tcPr>
          <w:p w:rsidR="00500481" w:rsidRPr="00D82F05" w:rsidRDefault="00500481" w:rsidP="007D1006">
            <w:pPr>
              <w:pStyle w:val="aa"/>
              <w:rPr>
                <w:sz w:val="28"/>
                <w:szCs w:val="28"/>
              </w:rPr>
            </w:pPr>
            <w:r>
              <w:rPr>
                <w:sz w:val="28"/>
                <w:szCs w:val="28"/>
              </w:rPr>
              <w:t>36</w:t>
            </w:r>
          </w:p>
        </w:tc>
        <w:tc>
          <w:tcPr>
            <w:tcW w:w="859" w:type="dxa"/>
            <w:tcBorders>
              <w:left w:val="single" w:sz="4" w:space="0" w:color="auto"/>
            </w:tcBorders>
          </w:tcPr>
          <w:p w:rsidR="00500481" w:rsidRPr="00D82F05" w:rsidRDefault="00500481" w:rsidP="007D1006">
            <w:pPr>
              <w:pStyle w:val="aa"/>
              <w:rPr>
                <w:sz w:val="28"/>
                <w:szCs w:val="28"/>
              </w:rPr>
            </w:pPr>
            <w:r>
              <w:rPr>
                <w:sz w:val="28"/>
                <w:szCs w:val="28"/>
              </w:rPr>
              <w:t>100</w:t>
            </w:r>
          </w:p>
        </w:tc>
      </w:tr>
      <w:tr w:rsidR="00500481" w:rsidRPr="00D82F05" w:rsidTr="00500481">
        <w:trPr>
          <w:gridAfter w:val="1"/>
          <w:wAfter w:w="859" w:type="dxa"/>
          <w:trHeight w:val="241"/>
        </w:trPr>
        <w:tc>
          <w:tcPr>
            <w:tcW w:w="567" w:type="dxa"/>
            <w:tcBorders>
              <w:right w:val="single" w:sz="4" w:space="0" w:color="auto"/>
            </w:tcBorders>
          </w:tcPr>
          <w:p w:rsidR="00500481" w:rsidRPr="00D82F05" w:rsidRDefault="00500481" w:rsidP="007D1006">
            <w:pPr>
              <w:pStyle w:val="aa"/>
              <w:rPr>
                <w:sz w:val="28"/>
                <w:szCs w:val="28"/>
              </w:rPr>
            </w:pPr>
            <w:r w:rsidRPr="00D82F05">
              <w:rPr>
                <w:sz w:val="28"/>
                <w:szCs w:val="28"/>
              </w:rPr>
              <w:t>12</w:t>
            </w:r>
          </w:p>
        </w:tc>
        <w:tc>
          <w:tcPr>
            <w:tcW w:w="1867" w:type="dxa"/>
            <w:tcBorders>
              <w:left w:val="single" w:sz="4" w:space="0" w:color="auto"/>
            </w:tcBorders>
          </w:tcPr>
          <w:p w:rsidR="00500481" w:rsidRPr="00D82F05" w:rsidRDefault="00500481" w:rsidP="007D1006">
            <w:pPr>
              <w:pStyle w:val="aa"/>
              <w:rPr>
                <w:sz w:val="28"/>
                <w:szCs w:val="28"/>
              </w:rPr>
            </w:pPr>
            <w:r w:rsidRPr="00D82F05">
              <w:rPr>
                <w:sz w:val="28"/>
                <w:szCs w:val="28"/>
              </w:rPr>
              <w:t>Химия</w:t>
            </w:r>
          </w:p>
        </w:tc>
        <w:tc>
          <w:tcPr>
            <w:tcW w:w="1004" w:type="dxa"/>
            <w:tcBorders>
              <w:right w:val="single" w:sz="4" w:space="0" w:color="auto"/>
            </w:tcBorders>
          </w:tcPr>
          <w:p w:rsidR="00500481" w:rsidRPr="00D82F05" w:rsidRDefault="00500481" w:rsidP="007D1006">
            <w:pPr>
              <w:pStyle w:val="aa"/>
              <w:rPr>
                <w:sz w:val="28"/>
                <w:szCs w:val="28"/>
              </w:rPr>
            </w:pPr>
            <w:r>
              <w:rPr>
                <w:sz w:val="28"/>
                <w:szCs w:val="28"/>
              </w:rPr>
              <w:t>23</w:t>
            </w:r>
          </w:p>
        </w:tc>
        <w:tc>
          <w:tcPr>
            <w:tcW w:w="859" w:type="dxa"/>
            <w:tcBorders>
              <w:left w:val="single" w:sz="4" w:space="0" w:color="auto"/>
            </w:tcBorders>
          </w:tcPr>
          <w:p w:rsidR="00500481" w:rsidRPr="00D82F05" w:rsidRDefault="00500481" w:rsidP="007D1006">
            <w:pPr>
              <w:pStyle w:val="aa"/>
              <w:rPr>
                <w:sz w:val="28"/>
                <w:szCs w:val="28"/>
              </w:rPr>
            </w:pPr>
            <w:r>
              <w:rPr>
                <w:sz w:val="28"/>
                <w:szCs w:val="28"/>
              </w:rPr>
              <w:t>100</w:t>
            </w:r>
          </w:p>
        </w:tc>
        <w:tc>
          <w:tcPr>
            <w:tcW w:w="1146" w:type="dxa"/>
            <w:tcBorders>
              <w:right w:val="single" w:sz="4" w:space="0" w:color="auto"/>
            </w:tcBorders>
          </w:tcPr>
          <w:p w:rsidR="00500481" w:rsidRPr="00D82F05" w:rsidRDefault="00500481" w:rsidP="007D1006">
            <w:pPr>
              <w:pStyle w:val="aa"/>
              <w:rPr>
                <w:sz w:val="28"/>
                <w:szCs w:val="28"/>
              </w:rPr>
            </w:pPr>
            <w:r>
              <w:rPr>
                <w:sz w:val="28"/>
                <w:szCs w:val="28"/>
              </w:rPr>
              <w:t>28</w:t>
            </w:r>
          </w:p>
        </w:tc>
        <w:tc>
          <w:tcPr>
            <w:tcW w:w="860" w:type="dxa"/>
            <w:tcBorders>
              <w:left w:val="single" w:sz="4" w:space="0" w:color="auto"/>
            </w:tcBorders>
          </w:tcPr>
          <w:p w:rsidR="00500481" w:rsidRPr="00D82F05" w:rsidRDefault="00500481" w:rsidP="007D1006">
            <w:pPr>
              <w:pStyle w:val="aa"/>
              <w:rPr>
                <w:sz w:val="28"/>
                <w:szCs w:val="28"/>
              </w:rPr>
            </w:pPr>
            <w:r w:rsidRPr="00D82F05">
              <w:rPr>
                <w:sz w:val="28"/>
                <w:szCs w:val="28"/>
              </w:rPr>
              <w:t>97</w:t>
            </w:r>
          </w:p>
        </w:tc>
        <w:tc>
          <w:tcPr>
            <w:tcW w:w="1289" w:type="dxa"/>
            <w:tcBorders>
              <w:left w:val="single" w:sz="4" w:space="0" w:color="auto"/>
            </w:tcBorders>
          </w:tcPr>
          <w:p w:rsidR="00500481" w:rsidRPr="00D82F05" w:rsidRDefault="00500481" w:rsidP="007D1006">
            <w:pPr>
              <w:pStyle w:val="aa"/>
              <w:rPr>
                <w:sz w:val="28"/>
                <w:szCs w:val="28"/>
              </w:rPr>
            </w:pPr>
            <w:r>
              <w:rPr>
                <w:sz w:val="28"/>
                <w:szCs w:val="28"/>
              </w:rPr>
              <w:t>27</w:t>
            </w:r>
          </w:p>
        </w:tc>
        <w:tc>
          <w:tcPr>
            <w:tcW w:w="860" w:type="dxa"/>
            <w:tcBorders>
              <w:left w:val="single" w:sz="4" w:space="0" w:color="auto"/>
            </w:tcBorders>
          </w:tcPr>
          <w:p w:rsidR="00500481" w:rsidRPr="00D82F05" w:rsidRDefault="00500481" w:rsidP="007D1006">
            <w:pPr>
              <w:pStyle w:val="aa"/>
              <w:rPr>
                <w:sz w:val="28"/>
                <w:szCs w:val="28"/>
              </w:rPr>
            </w:pPr>
            <w:r w:rsidRPr="00D82F05">
              <w:rPr>
                <w:sz w:val="28"/>
                <w:szCs w:val="28"/>
              </w:rPr>
              <w:t>100</w:t>
            </w:r>
          </w:p>
        </w:tc>
        <w:tc>
          <w:tcPr>
            <w:tcW w:w="1146" w:type="dxa"/>
            <w:tcBorders>
              <w:left w:val="single" w:sz="4" w:space="0" w:color="auto"/>
              <w:right w:val="single" w:sz="4" w:space="0" w:color="auto"/>
            </w:tcBorders>
          </w:tcPr>
          <w:p w:rsidR="00500481" w:rsidRPr="00D82F05" w:rsidRDefault="00500481" w:rsidP="007D1006">
            <w:pPr>
              <w:pStyle w:val="aa"/>
              <w:rPr>
                <w:sz w:val="28"/>
                <w:szCs w:val="28"/>
              </w:rPr>
            </w:pPr>
            <w:r>
              <w:rPr>
                <w:sz w:val="28"/>
                <w:szCs w:val="28"/>
              </w:rPr>
              <w:t>31</w:t>
            </w:r>
          </w:p>
        </w:tc>
        <w:tc>
          <w:tcPr>
            <w:tcW w:w="859" w:type="dxa"/>
            <w:tcBorders>
              <w:left w:val="single" w:sz="4" w:space="0" w:color="auto"/>
            </w:tcBorders>
          </w:tcPr>
          <w:p w:rsidR="00500481" w:rsidRPr="00D82F05" w:rsidRDefault="00500481" w:rsidP="007D1006">
            <w:pPr>
              <w:pStyle w:val="aa"/>
              <w:rPr>
                <w:sz w:val="28"/>
                <w:szCs w:val="28"/>
              </w:rPr>
            </w:pPr>
            <w:r w:rsidRPr="00D82F05">
              <w:rPr>
                <w:sz w:val="28"/>
                <w:szCs w:val="28"/>
              </w:rPr>
              <w:t>100</w:t>
            </w:r>
          </w:p>
        </w:tc>
      </w:tr>
      <w:tr w:rsidR="00500481" w:rsidRPr="00D82F05" w:rsidTr="00500481">
        <w:trPr>
          <w:gridAfter w:val="1"/>
          <w:wAfter w:w="859" w:type="dxa"/>
          <w:trHeight w:val="241"/>
        </w:trPr>
        <w:tc>
          <w:tcPr>
            <w:tcW w:w="567" w:type="dxa"/>
            <w:tcBorders>
              <w:right w:val="single" w:sz="4" w:space="0" w:color="auto"/>
            </w:tcBorders>
          </w:tcPr>
          <w:p w:rsidR="00500481" w:rsidRPr="00D82F05" w:rsidRDefault="00500481" w:rsidP="007D1006">
            <w:pPr>
              <w:pStyle w:val="aa"/>
              <w:rPr>
                <w:sz w:val="28"/>
                <w:szCs w:val="28"/>
              </w:rPr>
            </w:pPr>
            <w:r w:rsidRPr="00D82F05">
              <w:rPr>
                <w:sz w:val="28"/>
                <w:szCs w:val="28"/>
              </w:rPr>
              <w:t>13</w:t>
            </w:r>
          </w:p>
        </w:tc>
        <w:tc>
          <w:tcPr>
            <w:tcW w:w="1867" w:type="dxa"/>
            <w:tcBorders>
              <w:left w:val="single" w:sz="4" w:space="0" w:color="auto"/>
            </w:tcBorders>
          </w:tcPr>
          <w:p w:rsidR="00500481" w:rsidRPr="00D82F05" w:rsidRDefault="00500481" w:rsidP="007D1006">
            <w:pPr>
              <w:pStyle w:val="aa"/>
              <w:rPr>
                <w:sz w:val="28"/>
                <w:szCs w:val="28"/>
              </w:rPr>
            </w:pPr>
            <w:r w:rsidRPr="00D82F05">
              <w:rPr>
                <w:sz w:val="28"/>
                <w:szCs w:val="28"/>
              </w:rPr>
              <w:t>ИЗО</w:t>
            </w:r>
          </w:p>
        </w:tc>
        <w:tc>
          <w:tcPr>
            <w:tcW w:w="1004" w:type="dxa"/>
            <w:tcBorders>
              <w:right w:val="single" w:sz="4" w:space="0" w:color="auto"/>
            </w:tcBorders>
          </w:tcPr>
          <w:p w:rsidR="00500481" w:rsidRPr="00D82F05" w:rsidRDefault="00500481" w:rsidP="007D1006">
            <w:pPr>
              <w:pStyle w:val="aa"/>
              <w:rPr>
                <w:sz w:val="28"/>
                <w:szCs w:val="28"/>
              </w:rPr>
            </w:pPr>
            <w:r>
              <w:rPr>
                <w:sz w:val="28"/>
                <w:szCs w:val="28"/>
              </w:rPr>
              <w:t>81</w:t>
            </w:r>
          </w:p>
        </w:tc>
        <w:tc>
          <w:tcPr>
            <w:tcW w:w="859" w:type="dxa"/>
            <w:tcBorders>
              <w:left w:val="single" w:sz="4" w:space="0" w:color="auto"/>
            </w:tcBorders>
          </w:tcPr>
          <w:p w:rsidR="00500481" w:rsidRPr="00D82F05" w:rsidRDefault="00500481" w:rsidP="007D1006">
            <w:pPr>
              <w:pStyle w:val="aa"/>
              <w:rPr>
                <w:sz w:val="28"/>
                <w:szCs w:val="28"/>
              </w:rPr>
            </w:pPr>
            <w:r>
              <w:rPr>
                <w:sz w:val="28"/>
                <w:szCs w:val="28"/>
              </w:rPr>
              <w:t>100</w:t>
            </w:r>
          </w:p>
        </w:tc>
        <w:tc>
          <w:tcPr>
            <w:tcW w:w="1146" w:type="dxa"/>
            <w:tcBorders>
              <w:right w:val="single" w:sz="4" w:space="0" w:color="auto"/>
            </w:tcBorders>
          </w:tcPr>
          <w:p w:rsidR="00500481" w:rsidRPr="00D82F05" w:rsidRDefault="00500481" w:rsidP="007D1006">
            <w:pPr>
              <w:pStyle w:val="aa"/>
              <w:rPr>
                <w:sz w:val="28"/>
                <w:szCs w:val="28"/>
              </w:rPr>
            </w:pPr>
            <w:r>
              <w:rPr>
                <w:sz w:val="28"/>
                <w:szCs w:val="28"/>
              </w:rPr>
              <w:t>80</w:t>
            </w:r>
          </w:p>
        </w:tc>
        <w:tc>
          <w:tcPr>
            <w:tcW w:w="860" w:type="dxa"/>
            <w:tcBorders>
              <w:left w:val="single" w:sz="4" w:space="0" w:color="auto"/>
            </w:tcBorders>
          </w:tcPr>
          <w:p w:rsidR="00500481" w:rsidRPr="00D82F05" w:rsidRDefault="00500481" w:rsidP="007D1006">
            <w:pPr>
              <w:pStyle w:val="aa"/>
              <w:rPr>
                <w:sz w:val="28"/>
                <w:szCs w:val="28"/>
              </w:rPr>
            </w:pPr>
            <w:r w:rsidRPr="00D82F05">
              <w:rPr>
                <w:sz w:val="28"/>
                <w:szCs w:val="28"/>
              </w:rPr>
              <w:t>100</w:t>
            </w:r>
          </w:p>
        </w:tc>
        <w:tc>
          <w:tcPr>
            <w:tcW w:w="1289" w:type="dxa"/>
            <w:tcBorders>
              <w:left w:val="single" w:sz="4" w:space="0" w:color="auto"/>
            </w:tcBorders>
          </w:tcPr>
          <w:p w:rsidR="00500481" w:rsidRPr="00D82F05" w:rsidRDefault="00500481" w:rsidP="007D1006">
            <w:pPr>
              <w:pStyle w:val="aa"/>
              <w:rPr>
                <w:sz w:val="28"/>
                <w:szCs w:val="28"/>
              </w:rPr>
            </w:pPr>
            <w:r>
              <w:rPr>
                <w:sz w:val="28"/>
                <w:szCs w:val="28"/>
              </w:rPr>
              <w:t>79</w:t>
            </w:r>
          </w:p>
        </w:tc>
        <w:tc>
          <w:tcPr>
            <w:tcW w:w="860" w:type="dxa"/>
            <w:tcBorders>
              <w:left w:val="single" w:sz="4" w:space="0" w:color="auto"/>
            </w:tcBorders>
          </w:tcPr>
          <w:p w:rsidR="00500481" w:rsidRPr="00D82F05" w:rsidRDefault="00500481" w:rsidP="007D1006">
            <w:pPr>
              <w:pStyle w:val="aa"/>
              <w:rPr>
                <w:sz w:val="28"/>
                <w:szCs w:val="28"/>
              </w:rPr>
            </w:pPr>
            <w:r w:rsidRPr="00D82F05">
              <w:rPr>
                <w:sz w:val="28"/>
                <w:szCs w:val="28"/>
              </w:rPr>
              <w:t>100</w:t>
            </w:r>
          </w:p>
        </w:tc>
        <w:tc>
          <w:tcPr>
            <w:tcW w:w="1146" w:type="dxa"/>
            <w:tcBorders>
              <w:left w:val="single" w:sz="4" w:space="0" w:color="auto"/>
              <w:right w:val="single" w:sz="4" w:space="0" w:color="auto"/>
            </w:tcBorders>
          </w:tcPr>
          <w:p w:rsidR="00500481" w:rsidRPr="00D82F05" w:rsidRDefault="00500481" w:rsidP="007D1006">
            <w:pPr>
              <w:pStyle w:val="aa"/>
              <w:rPr>
                <w:sz w:val="28"/>
                <w:szCs w:val="28"/>
              </w:rPr>
            </w:pPr>
            <w:r>
              <w:rPr>
                <w:sz w:val="28"/>
                <w:szCs w:val="28"/>
              </w:rPr>
              <w:t>81</w:t>
            </w:r>
          </w:p>
        </w:tc>
        <w:tc>
          <w:tcPr>
            <w:tcW w:w="859" w:type="dxa"/>
            <w:tcBorders>
              <w:left w:val="single" w:sz="4" w:space="0" w:color="auto"/>
            </w:tcBorders>
          </w:tcPr>
          <w:p w:rsidR="00500481" w:rsidRPr="00D82F05" w:rsidRDefault="00500481" w:rsidP="007D1006">
            <w:pPr>
              <w:pStyle w:val="aa"/>
              <w:rPr>
                <w:sz w:val="28"/>
                <w:szCs w:val="28"/>
              </w:rPr>
            </w:pPr>
            <w:r w:rsidRPr="00D82F05">
              <w:rPr>
                <w:sz w:val="28"/>
                <w:szCs w:val="28"/>
              </w:rPr>
              <w:t>100</w:t>
            </w:r>
          </w:p>
        </w:tc>
      </w:tr>
      <w:tr w:rsidR="00500481" w:rsidRPr="00D82F05" w:rsidTr="00500481">
        <w:trPr>
          <w:trHeight w:val="275"/>
        </w:trPr>
        <w:tc>
          <w:tcPr>
            <w:tcW w:w="567" w:type="dxa"/>
            <w:tcBorders>
              <w:bottom w:val="single" w:sz="4" w:space="0" w:color="auto"/>
              <w:right w:val="single" w:sz="4" w:space="0" w:color="auto"/>
            </w:tcBorders>
          </w:tcPr>
          <w:p w:rsidR="00500481" w:rsidRPr="00D82F05" w:rsidRDefault="00500481" w:rsidP="007D1006">
            <w:pPr>
              <w:pStyle w:val="aa"/>
              <w:rPr>
                <w:sz w:val="28"/>
                <w:szCs w:val="28"/>
              </w:rPr>
            </w:pPr>
            <w:r w:rsidRPr="00D82F05">
              <w:rPr>
                <w:sz w:val="28"/>
                <w:szCs w:val="28"/>
              </w:rPr>
              <w:t>14</w:t>
            </w:r>
          </w:p>
        </w:tc>
        <w:tc>
          <w:tcPr>
            <w:tcW w:w="1867" w:type="dxa"/>
            <w:tcBorders>
              <w:left w:val="single" w:sz="4" w:space="0" w:color="auto"/>
              <w:bottom w:val="single" w:sz="4" w:space="0" w:color="auto"/>
            </w:tcBorders>
          </w:tcPr>
          <w:p w:rsidR="00500481" w:rsidRPr="00D82F05" w:rsidRDefault="00500481" w:rsidP="007D1006">
            <w:pPr>
              <w:pStyle w:val="aa"/>
              <w:rPr>
                <w:sz w:val="28"/>
                <w:szCs w:val="28"/>
              </w:rPr>
            </w:pPr>
            <w:r w:rsidRPr="00D82F05">
              <w:rPr>
                <w:sz w:val="28"/>
                <w:szCs w:val="28"/>
              </w:rPr>
              <w:t>География</w:t>
            </w:r>
          </w:p>
        </w:tc>
        <w:tc>
          <w:tcPr>
            <w:tcW w:w="1004" w:type="dxa"/>
            <w:tcBorders>
              <w:bottom w:val="single" w:sz="4" w:space="0" w:color="auto"/>
              <w:right w:val="single" w:sz="4" w:space="0" w:color="auto"/>
            </w:tcBorders>
          </w:tcPr>
          <w:p w:rsidR="00500481" w:rsidRPr="00D82F05" w:rsidRDefault="00500481" w:rsidP="007D1006">
            <w:pPr>
              <w:pStyle w:val="aa"/>
              <w:rPr>
                <w:sz w:val="28"/>
                <w:szCs w:val="28"/>
              </w:rPr>
            </w:pPr>
            <w:r>
              <w:rPr>
                <w:sz w:val="28"/>
                <w:szCs w:val="28"/>
              </w:rPr>
              <w:t>48,87</w:t>
            </w:r>
          </w:p>
        </w:tc>
        <w:tc>
          <w:tcPr>
            <w:tcW w:w="859" w:type="dxa"/>
            <w:tcBorders>
              <w:left w:val="single" w:sz="4" w:space="0" w:color="auto"/>
              <w:bottom w:val="single" w:sz="4" w:space="0" w:color="auto"/>
            </w:tcBorders>
          </w:tcPr>
          <w:p w:rsidR="00500481" w:rsidRPr="00D82F05" w:rsidRDefault="00500481" w:rsidP="007D1006">
            <w:pPr>
              <w:pStyle w:val="aa"/>
              <w:rPr>
                <w:sz w:val="28"/>
                <w:szCs w:val="28"/>
              </w:rPr>
            </w:pPr>
            <w:r>
              <w:rPr>
                <w:sz w:val="28"/>
                <w:szCs w:val="28"/>
              </w:rPr>
              <w:t>92,48</w:t>
            </w:r>
          </w:p>
        </w:tc>
        <w:tc>
          <w:tcPr>
            <w:tcW w:w="1146" w:type="dxa"/>
            <w:tcBorders>
              <w:bottom w:val="single" w:sz="4" w:space="0" w:color="auto"/>
              <w:right w:val="single" w:sz="4" w:space="0" w:color="auto"/>
            </w:tcBorders>
          </w:tcPr>
          <w:p w:rsidR="00500481" w:rsidRPr="00D82F05" w:rsidRDefault="00500481" w:rsidP="007D1006">
            <w:pPr>
              <w:pStyle w:val="aa"/>
              <w:rPr>
                <w:sz w:val="28"/>
                <w:szCs w:val="28"/>
              </w:rPr>
            </w:pPr>
            <w:r>
              <w:rPr>
                <w:sz w:val="28"/>
                <w:szCs w:val="28"/>
              </w:rPr>
              <w:t>69,77</w:t>
            </w:r>
          </w:p>
        </w:tc>
        <w:tc>
          <w:tcPr>
            <w:tcW w:w="860" w:type="dxa"/>
            <w:tcBorders>
              <w:left w:val="single" w:sz="4" w:space="0" w:color="auto"/>
              <w:bottom w:val="single" w:sz="4" w:space="0" w:color="auto"/>
            </w:tcBorders>
          </w:tcPr>
          <w:p w:rsidR="00500481" w:rsidRPr="00D82F05" w:rsidRDefault="00500481" w:rsidP="007D1006">
            <w:pPr>
              <w:pStyle w:val="aa"/>
              <w:rPr>
                <w:sz w:val="28"/>
                <w:szCs w:val="28"/>
              </w:rPr>
            </w:pPr>
            <w:r w:rsidRPr="00D82F05">
              <w:rPr>
                <w:sz w:val="28"/>
                <w:szCs w:val="28"/>
              </w:rPr>
              <w:t>100</w:t>
            </w:r>
          </w:p>
        </w:tc>
        <w:tc>
          <w:tcPr>
            <w:tcW w:w="1289" w:type="dxa"/>
            <w:tcBorders>
              <w:left w:val="single" w:sz="4" w:space="0" w:color="auto"/>
              <w:bottom w:val="single" w:sz="4" w:space="0" w:color="auto"/>
            </w:tcBorders>
          </w:tcPr>
          <w:p w:rsidR="00500481" w:rsidRPr="00D82F05" w:rsidRDefault="00500481" w:rsidP="007D1006">
            <w:pPr>
              <w:pStyle w:val="aa"/>
              <w:rPr>
                <w:sz w:val="28"/>
                <w:szCs w:val="28"/>
              </w:rPr>
            </w:pPr>
            <w:r>
              <w:rPr>
                <w:sz w:val="28"/>
                <w:szCs w:val="28"/>
              </w:rPr>
              <w:t>40</w:t>
            </w:r>
          </w:p>
        </w:tc>
        <w:tc>
          <w:tcPr>
            <w:tcW w:w="860" w:type="dxa"/>
            <w:tcBorders>
              <w:left w:val="single" w:sz="4" w:space="0" w:color="auto"/>
              <w:bottom w:val="single" w:sz="4" w:space="0" w:color="auto"/>
            </w:tcBorders>
          </w:tcPr>
          <w:p w:rsidR="00500481" w:rsidRPr="00D82F05" w:rsidRDefault="00500481" w:rsidP="007D1006">
            <w:pPr>
              <w:pStyle w:val="aa"/>
              <w:rPr>
                <w:sz w:val="28"/>
                <w:szCs w:val="28"/>
              </w:rPr>
            </w:pPr>
            <w:r w:rsidRPr="00D82F05">
              <w:rPr>
                <w:sz w:val="28"/>
                <w:szCs w:val="28"/>
              </w:rPr>
              <w:t>100</w:t>
            </w:r>
          </w:p>
        </w:tc>
        <w:tc>
          <w:tcPr>
            <w:tcW w:w="1146" w:type="dxa"/>
            <w:tcBorders>
              <w:left w:val="single" w:sz="4" w:space="0" w:color="auto"/>
              <w:bottom w:val="single" w:sz="4" w:space="0" w:color="auto"/>
              <w:right w:val="single" w:sz="4" w:space="0" w:color="auto"/>
            </w:tcBorders>
          </w:tcPr>
          <w:p w:rsidR="00500481" w:rsidRPr="00D82F05" w:rsidRDefault="00500481" w:rsidP="007D1006">
            <w:pPr>
              <w:pStyle w:val="aa"/>
              <w:rPr>
                <w:sz w:val="28"/>
                <w:szCs w:val="28"/>
              </w:rPr>
            </w:pPr>
            <w:r>
              <w:rPr>
                <w:sz w:val="28"/>
                <w:szCs w:val="28"/>
              </w:rPr>
              <w:t>44</w:t>
            </w:r>
          </w:p>
        </w:tc>
        <w:tc>
          <w:tcPr>
            <w:tcW w:w="859" w:type="dxa"/>
            <w:tcBorders>
              <w:left w:val="single" w:sz="4" w:space="0" w:color="auto"/>
              <w:bottom w:val="single" w:sz="4" w:space="0" w:color="auto"/>
            </w:tcBorders>
          </w:tcPr>
          <w:p w:rsidR="00500481" w:rsidRPr="00D82F05" w:rsidRDefault="00500481" w:rsidP="007D1006">
            <w:pPr>
              <w:pStyle w:val="aa"/>
              <w:rPr>
                <w:sz w:val="28"/>
                <w:szCs w:val="28"/>
              </w:rPr>
            </w:pPr>
            <w:r w:rsidRPr="00D82F05">
              <w:rPr>
                <w:sz w:val="28"/>
                <w:szCs w:val="28"/>
              </w:rPr>
              <w:t>100</w:t>
            </w:r>
          </w:p>
        </w:tc>
        <w:tc>
          <w:tcPr>
            <w:tcW w:w="859" w:type="dxa"/>
            <w:tcBorders>
              <w:top w:val="nil"/>
            </w:tcBorders>
          </w:tcPr>
          <w:p w:rsidR="00500481" w:rsidRPr="00D82F05" w:rsidRDefault="00500481" w:rsidP="007D1006">
            <w:pPr>
              <w:pStyle w:val="aa"/>
              <w:rPr>
                <w:sz w:val="28"/>
                <w:szCs w:val="28"/>
              </w:rPr>
            </w:pPr>
          </w:p>
        </w:tc>
      </w:tr>
      <w:tr w:rsidR="00500481" w:rsidRPr="00D82F05" w:rsidTr="00500481">
        <w:trPr>
          <w:gridAfter w:val="1"/>
          <w:wAfter w:w="859" w:type="dxa"/>
          <w:trHeight w:val="230"/>
        </w:trPr>
        <w:tc>
          <w:tcPr>
            <w:tcW w:w="567" w:type="dxa"/>
            <w:tcBorders>
              <w:top w:val="single" w:sz="4" w:space="0" w:color="auto"/>
              <w:bottom w:val="single" w:sz="4" w:space="0" w:color="auto"/>
              <w:right w:val="single" w:sz="4" w:space="0" w:color="auto"/>
            </w:tcBorders>
          </w:tcPr>
          <w:p w:rsidR="00500481" w:rsidRPr="00D82F05" w:rsidRDefault="00500481" w:rsidP="007D1006">
            <w:pPr>
              <w:pStyle w:val="aa"/>
              <w:rPr>
                <w:sz w:val="28"/>
                <w:szCs w:val="28"/>
              </w:rPr>
            </w:pPr>
            <w:r w:rsidRPr="00D82F05">
              <w:rPr>
                <w:sz w:val="28"/>
                <w:szCs w:val="28"/>
              </w:rPr>
              <w:t>15</w:t>
            </w:r>
          </w:p>
        </w:tc>
        <w:tc>
          <w:tcPr>
            <w:tcW w:w="1867" w:type="dxa"/>
            <w:tcBorders>
              <w:top w:val="single" w:sz="4" w:space="0" w:color="auto"/>
              <w:left w:val="single" w:sz="4" w:space="0" w:color="auto"/>
              <w:bottom w:val="single" w:sz="4" w:space="0" w:color="auto"/>
            </w:tcBorders>
          </w:tcPr>
          <w:p w:rsidR="00500481" w:rsidRPr="00D82F05" w:rsidRDefault="00500481" w:rsidP="007D1006">
            <w:pPr>
              <w:pStyle w:val="aa"/>
              <w:rPr>
                <w:sz w:val="28"/>
                <w:szCs w:val="28"/>
              </w:rPr>
            </w:pPr>
            <w:r w:rsidRPr="00D82F05">
              <w:rPr>
                <w:sz w:val="28"/>
                <w:szCs w:val="28"/>
              </w:rPr>
              <w:t xml:space="preserve">Физкультура </w:t>
            </w:r>
          </w:p>
        </w:tc>
        <w:tc>
          <w:tcPr>
            <w:tcW w:w="1004" w:type="dxa"/>
            <w:tcBorders>
              <w:top w:val="single" w:sz="4" w:space="0" w:color="auto"/>
              <w:bottom w:val="single" w:sz="4" w:space="0" w:color="auto"/>
              <w:right w:val="single" w:sz="4" w:space="0" w:color="auto"/>
            </w:tcBorders>
          </w:tcPr>
          <w:p w:rsidR="00500481" w:rsidRPr="00D82F05" w:rsidRDefault="00500481" w:rsidP="007D1006">
            <w:pPr>
              <w:pStyle w:val="aa"/>
              <w:rPr>
                <w:sz w:val="28"/>
                <w:szCs w:val="28"/>
              </w:rPr>
            </w:pPr>
            <w:r>
              <w:rPr>
                <w:sz w:val="28"/>
                <w:szCs w:val="28"/>
              </w:rPr>
              <w:t>71</w:t>
            </w:r>
          </w:p>
        </w:tc>
        <w:tc>
          <w:tcPr>
            <w:tcW w:w="859" w:type="dxa"/>
            <w:tcBorders>
              <w:top w:val="single" w:sz="4" w:space="0" w:color="auto"/>
              <w:left w:val="single" w:sz="4" w:space="0" w:color="auto"/>
              <w:bottom w:val="single" w:sz="4" w:space="0" w:color="auto"/>
            </w:tcBorders>
          </w:tcPr>
          <w:p w:rsidR="00500481" w:rsidRPr="00D82F05" w:rsidRDefault="00500481" w:rsidP="007D1006">
            <w:pPr>
              <w:pStyle w:val="aa"/>
              <w:rPr>
                <w:sz w:val="28"/>
                <w:szCs w:val="28"/>
              </w:rPr>
            </w:pPr>
            <w:r>
              <w:rPr>
                <w:sz w:val="28"/>
                <w:szCs w:val="28"/>
              </w:rPr>
              <w:t>100</w:t>
            </w:r>
          </w:p>
        </w:tc>
        <w:tc>
          <w:tcPr>
            <w:tcW w:w="1146" w:type="dxa"/>
            <w:tcBorders>
              <w:top w:val="single" w:sz="4" w:space="0" w:color="auto"/>
              <w:bottom w:val="single" w:sz="4" w:space="0" w:color="auto"/>
              <w:right w:val="single" w:sz="4" w:space="0" w:color="auto"/>
            </w:tcBorders>
          </w:tcPr>
          <w:p w:rsidR="00500481" w:rsidRPr="00D82F05" w:rsidRDefault="00500481" w:rsidP="007D1006">
            <w:pPr>
              <w:pStyle w:val="aa"/>
              <w:rPr>
                <w:sz w:val="28"/>
                <w:szCs w:val="28"/>
              </w:rPr>
            </w:pPr>
            <w:r>
              <w:rPr>
                <w:sz w:val="28"/>
                <w:szCs w:val="28"/>
              </w:rPr>
              <w:t>73</w:t>
            </w:r>
          </w:p>
        </w:tc>
        <w:tc>
          <w:tcPr>
            <w:tcW w:w="860" w:type="dxa"/>
            <w:tcBorders>
              <w:top w:val="single" w:sz="4" w:space="0" w:color="auto"/>
              <w:left w:val="single" w:sz="4" w:space="0" w:color="auto"/>
              <w:bottom w:val="single" w:sz="4" w:space="0" w:color="auto"/>
            </w:tcBorders>
          </w:tcPr>
          <w:p w:rsidR="00500481" w:rsidRPr="00D82F05" w:rsidRDefault="00500481" w:rsidP="007D1006">
            <w:pPr>
              <w:pStyle w:val="aa"/>
              <w:rPr>
                <w:sz w:val="28"/>
                <w:szCs w:val="28"/>
              </w:rPr>
            </w:pPr>
            <w:r w:rsidRPr="00D82F05">
              <w:rPr>
                <w:sz w:val="28"/>
                <w:szCs w:val="28"/>
              </w:rPr>
              <w:t>100</w:t>
            </w:r>
          </w:p>
        </w:tc>
        <w:tc>
          <w:tcPr>
            <w:tcW w:w="1289" w:type="dxa"/>
            <w:tcBorders>
              <w:top w:val="single" w:sz="4" w:space="0" w:color="auto"/>
              <w:left w:val="single" w:sz="4" w:space="0" w:color="auto"/>
              <w:bottom w:val="single" w:sz="4" w:space="0" w:color="auto"/>
            </w:tcBorders>
          </w:tcPr>
          <w:p w:rsidR="00500481" w:rsidRPr="00D82F05" w:rsidRDefault="00500481" w:rsidP="007D1006">
            <w:pPr>
              <w:pStyle w:val="aa"/>
              <w:rPr>
                <w:sz w:val="28"/>
                <w:szCs w:val="28"/>
              </w:rPr>
            </w:pPr>
            <w:r>
              <w:rPr>
                <w:sz w:val="28"/>
                <w:szCs w:val="28"/>
              </w:rPr>
              <w:t>68</w:t>
            </w:r>
          </w:p>
        </w:tc>
        <w:tc>
          <w:tcPr>
            <w:tcW w:w="860" w:type="dxa"/>
            <w:tcBorders>
              <w:top w:val="single" w:sz="4" w:space="0" w:color="auto"/>
              <w:left w:val="single" w:sz="4" w:space="0" w:color="auto"/>
              <w:bottom w:val="single" w:sz="4" w:space="0" w:color="auto"/>
            </w:tcBorders>
          </w:tcPr>
          <w:p w:rsidR="00500481" w:rsidRPr="00D82F05" w:rsidRDefault="00500481" w:rsidP="007D1006">
            <w:pPr>
              <w:pStyle w:val="aa"/>
              <w:rPr>
                <w:sz w:val="28"/>
                <w:szCs w:val="28"/>
              </w:rPr>
            </w:pPr>
            <w:r w:rsidRPr="00D82F05">
              <w:rPr>
                <w:sz w:val="28"/>
                <w:szCs w:val="28"/>
              </w:rPr>
              <w:t>100</w:t>
            </w:r>
          </w:p>
        </w:tc>
        <w:tc>
          <w:tcPr>
            <w:tcW w:w="1146" w:type="dxa"/>
            <w:tcBorders>
              <w:top w:val="single" w:sz="4" w:space="0" w:color="auto"/>
              <w:left w:val="single" w:sz="4" w:space="0" w:color="auto"/>
              <w:bottom w:val="single" w:sz="4" w:space="0" w:color="auto"/>
              <w:right w:val="single" w:sz="4" w:space="0" w:color="auto"/>
            </w:tcBorders>
          </w:tcPr>
          <w:p w:rsidR="00500481" w:rsidRPr="00D82F05" w:rsidRDefault="00500481" w:rsidP="007D1006">
            <w:pPr>
              <w:pStyle w:val="aa"/>
              <w:rPr>
                <w:sz w:val="28"/>
                <w:szCs w:val="28"/>
              </w:rPr>
            </w:pPr>
            <w:r>
              <w:rPr>
                <w:sz w:val="28"/>
                <w:szCs w:val="28"/>
              </w:rPr>
              <w:t>79</w:t>
            </w:r>
          </w:p>
        </w:tc>
        <w:tc>
          <w:tcPr>
            <w:tcW w:w="859" w:type="dxa"/>
            <w:tcBorders>
              <w:top w:val="single" w:sz="4" w:space="0" w:color="auto"/>
              <w:left w:val="single" w:sz="4" w:space="0" w:color="auto"/>
              <w:bottom w:val="single" w:sz="4" w:space="0" w:color="auto"/>
            </w:tcBorders>
          </w:tcPr>
          <w:p w:rsidR="00500481" w:rsidRPr="00D82F05" w:rsidRDefault="00500481" w:rsidP="007D1006">
            <w:pPr>
              <w:pStyle w:val="aa"/>
              <w:rPr>
                <w:sz w:val="28"/>
                <w:szCs w:val="28"/>
              </w:rPr>
            </w:pPr>
            <w:r w:rsidRPr="00D82F05">
              <w:rPr>
                <w:sz w:val="28"/>
                <w:szCs w:val="28"/>
              </w:rPr>
              <w:t>100</w:t>
            </w:r>
          </w:p>
        </w:tc>
      </w:tr>
      <w:tr w:rsidR="00500481" w:rsidRPr="00D82F05" w:rsidTr="00500481">
        <w:trPr>
          <w:gridAfter w:val="1"/>
          <w:wAfter w:w="859" w:type="dxa"/>
          <w:trHeight w:val="675"/>
        </w:trPr>
        <w:tc>
          <w:tcPr>
            <w:tcW w:w="2434" w:type="dxa"/>
            <w:gridSpan w:val="2"/>
            <w:tcBorders>
              <w:top w:val="single" w:sz="4" w:space="0" w:color="auto"/>
              <w:bottom w:val="single" w:sz="4" w:space="0" w:color="auto"/>
            </w:tcBorders>
          </w:tcPr>
          <w:p w:rsidR="00500481" w:rsidRPr="00D82F05" w:rsidRDefault="00500481" w:rsidP="007D1006">
            <w:pPr>
              <w:pStyle w:val="aa"/>
              <w:rPr>
                <w:sz w:val="28"/>
                <w:szCs w:val="28"/>
              </w:rPr>
            </w:pPr>
            <w:r w:rsidRPr="00D82F05">
              <w:rPr>
                <w:sz w:val="28"/>
                <w:szCs w:val="28"/>
              </w:rPr>
              <w:t xml:space="preserve">Всего </w:t>
            </w:r>
          </w:p>
        </w:tc>
        <w:tc>
          <w:tcPr>
            <w:tcW w:w="1004" w:type="dxa"/>
            <w:tcBorders>
              <w:top w:val="single" w:sz="4" w:space="0" w:color="auto"/>
              <w:bottom w:val="single" w:sz="4" w:space="0" w:color="auto"/>
              <w:right w:val="single" w:sz="4" w:space="0" w:color="auto"/>
            </w:tcBorders>
          </w:tcPr>
          <w:p w:rsidR="00500481" w:rsidRPr="00D82F05" w:rsidRDefault="00500481" w:rsidP="007D1006">
            <w:pPr>
              <w:pStyle w:val="aa"/>
              <w:rPr>
                <w:sz w:val="28"/>
                <w:szCs w:val="28"/>
              </w:rPr>
            </w:pPr>
            <w:r>
              <w:rPr>
                <w:sz w:val="28"/>
                <w:szCs w:val="28"/>
              </w:rPr>
              <w:t>40,6</w:t>
            </w:r>
          </w:p>
        </w:tc>
        <w:tc>
          <w:tcPr>
            <w:tcW w:w="859" w:type="dxa"/>
            <w:tcBorders>
              <w:top w:val="single" w:sz="4" w:space="0" w:color="auto"/>
              <w:left w:val="single" w:sz="4" w:space="0" w:color="auto"/>
              <w:bottom w:val="single" w:sz="4" w:space="0" w:color="auto"/>
            </w:tcBorders>
          </w:tcPr>
          <w:p w:rsidR="00500481" w:rsidRPr="00D82F05" w:rsidRDefault="00500481" w:rsidP="007D1006">
            <w:pPr>
              <w:pStyle w:val="aa"/>
              <w:rPr>
                <w:sz w:val="28"/>
                <w:szCs w:val="28"/>
              </w:rPr>
            </w:pPr>
            <w:r>
              <w:rPr>
                <w:sz w:val="28"/>
                <w:szCs w:val="28"/>
              </w:rPr>
              <w:t>99,6</w:t>
            </w:r>
          </w:p>
        </w:tc>
        <w:tc>
          <w:tcPr>
            <w:tcW w:w="1146" w:type="dxa"/>
            <w:tcBorders>
              <w:top w:val="single" w:sz="4" w:space="0" w:color="auto"/>
              <w:bottom w:val="single" w:sz="4" w:space="0" w:color="auto"/>
              <w:right w:val="single" w:sz="4" w:space="0" w:color="auto"/>
            </w:tcBorders>
          </w:tcPr>
          <w:p w:rsidR="00500481" w:rsidRPr="00D82F05" w:rsidRDefault="00500481" w:rsidP="007D1006">
            <w:pPr>
              <w:pStyle w:val="aa"/>
              <w:rPr>
                <w:sz w:val="28"/>
                <w:szCs w:val="28"/>
              </w:rPr>
            </w:pPr>
            <w:r>
              <w:rPr>
                <w:sz w:val="28"/>
                <w:szCs w:val="28"/>
              </w:rPr>
              <w:t>41,3</w:t>
            </w:r>
          </w:p>
        </w:tc>
        <w:tc>
          <w:tcPr>
            <w:tcW w:w="860" w:type="dxa"/>
            <w:tcBorders>
              <w:top w:val="single" w:sz="4" w:space="0" w:color="auto"/>
              <w:left w:val="single" w:sz="4" w:space="0" w:color="auto"/>
              <w:bottom w:val="single" w:sz="4" w:space="0" w:color="auto"/>
            </w:tcBorders>
          </w:tcPr>
          <w:p w:rsidR="00500481" w:rsidRPr="00D82F05" w:rsidRDefault="00500481" w:rsidP="007D1006">
            <w:pPr>
              <w:pStyle w:val="aa"/>
              <w:rPr>
                <w:sz w:val="28"/>
                <w:szCs w:val="28"/>
              </w:rPr>
            </w:pPr>
            <w:r>
              <w:rPr>
                <w:sz w:val="28"/>
                <w:szCs w:val="28"/>
              </w:rPr>
              <w:t>99,6</w:t>
            </w:r>
          </w:p>
        </w:tc>
        <w:tc>
          <w:tcPr>
            <w:tcW w:w="1289" w:type="dxa"/>
            <w:tcBorders>
              <w:top w:val="single" w:sz="4" w:space="0" w:color="auto"/>
              <w:left w:val="single" w:sz="4" w:space="0" w:color="auto"/>
              <w:bottom w:val="single" w:sz="4" w:space="0" w:color="auto"/>
            </w:tcBorders>
          </w:tcPr>
          <w:p w:rsidR="00500481" w:rsidRPr="00D82F05" w:rsidRDefault="00500481" w:rsidP="007D1006">
            <w:pPr>
              <w:pStyle w:val="aa"/>
              <w:rPr>
                <w:sz w:val="28"/>
                <w:szCs w:val="28"/>
              </w:rPr>
            </w:pPr>
            <w:r w:rsidRPr="00D82F05">
              <w:rPr>
                <w:sz w:val="28"/>
                <w:szCs w:val="28"/>
              </w:rPr>
              <w:t>42</w:t>
            </w:r>
            <w:r>
              <w:rPr>
                <w:sz w:val="28"/>
                <w:szCs w:val="28"/>
              </w:rPr>
              <w:t>,9</w:t>
            </w:r>
          </w:p>
        </w:tc>
        <w:tc>
          <w:tcPr>
            <w:tcW w:w="860" w:type="dxa"/>
            <w:tcBorders>
              <w:top w:val="single" w:sz="4" w:space="0" w:color="auto"/>
              <w:left w:val="single" w:sz="4" w:space="0" w:color="auto"/>
              <w:bottom w:val="single" w:sz="4" w:space="0" w:color="auto"/>
            </w:tcBorders>
          </w:tcPr>
          <w:p w:rsidR="00500481" w:rsidRPr="00D82F05" w:rsidRDefault="00500481" w:rsidP="007D1006">
            <w:pPr>
              <w:pStyle w:val="aa"/>
              <w:rPr>
                <w:sz w:val="28"/>
                <w:szCs w:val="28"/>
              </w:rPr>
            </w:pPr>
            <w:r w:rsidRPr="00D82F05">
              <w:rPr>
                <w:sz w:val="28"/>
                <w:szCs w:val="28"/>
              </w:rPr>
              <w:t>99,9</w:t>
            </w:r>
          </w:p>
        </w:tc>
        <w:tc>
          <w:tcPr>
            <w:tcW w:w="1146" w:type="dxa"/>
            <w:tcBorders>
              <w:top w:val="single" w:sz="4" w:space="0" w:color="auto"/>
              <w:left w:val="single" w:sz="4" w:space="0" w:color="auto"/>
              <w:bottom w:val="single" w:sz="4" w:space="0" w:color="auto"/>
              <w:right w:val="single" w:sz="4" w:space="0" w:color="auto"/>
            </w:tcBorders>
          </w:tcPr>
          <w:p w:rsidR="00500481" w:rsidRPr="00D82F05" w:rsidRDefault="00500481" w:rsidP="007D1006">
            <w:pPr>
              <w:pStyle w:val="aa"/>
              <w:rPr>
                <w:sz w:val="28"/>
                <w:szCs w:val="28"/>
              </w:rPr>
            </w:pPr>
            <w:r>
              <w:rPr>
                <w:sz w:val="28"/>
                <w:szCs w:val="28"/>
              </w:rPr>
              <w:t>42,5</w:t>
            </w:r>
          </w:p>
        </w:tc>
        <w:tc>
          <w:tcPr>
            <w:tcW w:w="859" w:type="dxa"/>
            <w:tcBorders>
              <w:top w:val="single" w:sz="4" w:space="0" w:color="auto"/>
              <w:left w:val="single" w:sz="4" w:space="0" w:color="auto"/>
              <w:bottom w:val="single" w:sz="4" w:space="0" w:color="auto"/>
            </w:tcBorders>
          </w:tcPr>
          <w:p w:rsidR="00500481" w:rsidRPr="00D82F05" w:rsidRDefault="00500481" w:rsidP="007D1006">
            <w:pPr>
              <w:pStyle w:val="aa"/>
              <w:rPr>
                <w:sz w:val="28"/>
                <w:szCs w:val="28"/>
              </w:rPr>
            </w:pPr>
            <w:r w:rsidRPr="00D82F05">
              <w:rPr>
                <w:sz w:val="28"/>
                <w:szCs w:val="28"/>
              </w:rPr>
              <w:t>100</w:t>
            </w:r>
          </w:p>
        </w:tc>
      </w:tr>
    </w:tbl>
    <w:p w:rsidR="00F83180" w:rsidRPr="00D82F05" w:rsidRDefault="00F83180" w:rsidP="00F83180">
      <w:pPr>
        <w:pStyle w:val="aa"/>
        <w:rPr>
          <w:b/>
          <w:sz w:val="28"/>
          <w:szCs w:val="28"/>
          <w:u w:val="single"/>
        </w:rPr>
      </w:pPr>
    </w:p>
    <w:p w:rsidR="005E7800" w:rsidRPr="00D82F05" w:rsidRDefault="005E7800" w:rsidP="005E7800">
      <w:pPr>
        <w:pStyle w:val="aa"/>
        <w:rPr>
          <w:sz w:val="28"/>
          <w:szCs w:val="28"/>
        </w:rPr>
      </w:pPr>
      <w:r w:rsidRPr="00D82F05">
        <w:rPr>
          <w:b/>
          <w:sz w:val="28"/>
          <w:szCs w:val="28"/>
        </w:rPr>
        <w:lastRenderedPageBreak/>
        <w:t>Выводы</w:t>
      </w:r>
      <w:r w:rsidRPr="00D82F05">
        <w:rPr>
          <w:sz w:val="28"/>
          <w:szCs w:val="28"/>
        </w:rPr>
        <w:t>: качество обученности в 4 четверти возросло по причине ин</w:t>
      </w:r>
      <w:r w:rsidR="005535FC">
        <w:rPr>
          <w:sz w:val="28"/>
          <w:szCs w:val="28"/>
        </w:rPr>
        <w:t>дивидуальной работы с учащимися</w:t>
      </w:r>
      <w:r w:rsidRPr="00D82F05">
        <w:rPr>
          <w:sz w:val="28"/>
          <w:szCs w:val="28"/>
        </w:rPr>
        <w:t xml:space="preserve">, успевающими в 3 четверти с одной тройкой; увеличилось количество «отличников» </w:t>
      </w:r>
      <w:proofErr w:type="gramStart"/>
      <w:r w:rsidRPr="00D82F05">
        <w:rPr>
          <w:sz w:val="28"/>
          <w:szCs w:val="28"/>
        </w:rPr>
        <w:t>-в</w:t>
      </w:r>
      <w:proofErr w:type="gramEnd"/>
      <w:r w:rsidRPr="00D82F05">
        <w:rPr>
          <w:sz w:val="28"/>
          <w:szCs w:val="28"/>
        </w:rPr>
        <w:t xml:space="preserve"> 4 четверти.    </w:t>
      </w:r>
    </w:p>
    <w:p w:rsidR="005E7800" w:rsidRPr="00D82F05" w:rsidRDefault="005E7800" w:rsidP="005E7800">
      <w:pPr>
        <w:pStyle w:val="aa"/>
        <w:rPr>
          <w:sz w:val="28"/>
          <w:szCs w:val="28"/>
        </w:rPr>
      </w:pPr>
      <w:r w:rsidRPr="00D82F05">
        <w:rPr>
          <w:sz w:val="28"/>
          <w:szCs w:val="28"/>
        </w:rPr>
        <w:t>Успеваемо</w:t>
      </w:r>
      <w:r w:rsidR="00167EC1">
        <w:rPr>
          <w:sz w:val="28"/>
          <w:szCs w:val="28"/>
        </w:rPr>
        <w:t xml:space="preserve">сть остается на прежнем уровне, </w:t>
      </w:r>
      <w:r w:rsidRPr="00D82F05">
        <w:rPr>
          <w:sz w:val="28"/>
          <w:szCs w:val="28"/>
        </w:rPr>
        <w:t xml:space="preserve">количество пропусков </w:t>
      </w:r>
      <w:r w:rsidR="001C23C3">
        <w:rPr>
          <w:sz w:val="28"/>
          <w:szCs w:val="28"/>
        </w:rPr>
        <w:t>уменьшилось</w:t>
      </w:r>
      <w:r w:rsidR="003345E1">
        <w:rPr>
          <w:sz w:val="28"/>
          <w:szCs w:val="28"/>
        </w:rPr>
        <w:t>,</w:t>
      </w:r>
      <w:r w:rsidR="001C23C3">
        <w:rPr>
          <w:sz w:val="28"/>
          <w:szCs w:val="28"/>
        </w:rPr>
        <w:t xml:space="preserve"> посещаемость составляет -98,8</w:t>
      </w:r>
      <w:r w:rsidRPr="00D82F05">
        <w:rPr>
          <w:sz w:val="28"/>
          <w:szCs w:val="28"/>
        </w:rPr>
        <w:t xml:space="preserve">% </w:t>
      </w:r>
      <w:r w:rsidR="00167EC1">
        <w:rPr>
          <w:sz w:val="28"/>
          <w:szCs w:val="28"/>
        </w:rPr>
        <w:t>,</w:t>
      </w:r>
      <w:r w:rsidRPr="00D82F05">
        <w:rPr>
          <w:sz w:val="28"/>
          <w:szCs w:val="28"/>
        </w:rPr>
        <w:t>наибольшее количество про</w:t>
      </w:r>
      <w:r w:rsidR="001C23C3">
        <w:rPr>
          <w:sz w:val="28"/>
          <w:szCs w:val="28"/>
        </w:rPr>
        <w:t xml:space="preserve">пусков по </w:t>
      </w:r>
      <w:r w:rsidRPr="00D82F05">
        <w:rPr>
          <w:sz w:val="28"/>
          <w:szCs w:val="28"/>
        </w:rPr>
        <w:t xml:space="preserve">уважительным причинам </w:t>
      </w:r>
      <w:r w:rsidR="001C23C3">
        <w:rPr>
          <w:sz w:val="28"/>
          <w:szCs w:val="28"/>
        </w:rPr>
        <w:t xml:space="preserve"> (по болезни и др.)</w:t>
      </w:r>
      <w:r w:rsidR="00167EC1">
        <w:rPr>
          <w:sz w:val="28"/>
          <w:szCs w:val="28"/>
        </w:rPr>
        <w:t>.</w:t>
      </w:r>
    </w:p>
    <w:p w:rsidR="005E7800" w:rsidRPr="00D82F05" w:rsidRDefault="005E7800" w:rsidP="005E7800">
      <w:pPr>
        <w:pStyle w:val="aa"/>
        <w:rPr>
          <w:sz w:val="28"/>
          <w:szCs w:val="28"/>
        </w:rPr>
      </w:pPr>
    </w:p>
    <w:p w:rsidR="005E7800" w:rsidRPr="00D82F05" w:rsidRDefault="005E7800" w:rsidP="005E7800">
      <w:pPr>
        <w:pStyle w:val="aa"/>
        <w:jc w:val="both"/>
        <w:rPr>
          <w:sz w:val="28"/>
          <w:szCs w:val="28"/>
        </w:rPr>
      </w:pPr>
      <w:r w:rsidRPr="00D82F05">
        <w:rPr>
          <w:sz w:val="28"/>
          <w:szCs w:val="28"/>
        </w:rPr>
        <w:t xml:space="preserve">В целом по итогам года </w:t>
      </w:r>
      <w:r w:rsidRPr="00D82F05">
        <w:rPr>
          <w:b/>
          <w:i/>
          <w:sz w:val="28"/>
          <w:szCs w:val="28"/>
        </w:rPr>
        <w:t>качество обученности</w:t>
      </w:r>
      <w:r w:rsidRPr="00D82F05">
        <w:rPr>
          <w:sz w:val="28"/>
          <w:szCs w:val="28"/>
        </w:rPr>
        <w:t xml:space="preserve"> остается </w:t>
      </w:r>
      <w:r w:rsidRPr="00D82F05">
        <w:rPr>
          <w:b/>
          <w:i/>
          <w:sz w:val="28"/>
          <w:szCs w:val="28"/>
        </w:rPr>
        <w:t xml:space="preserve">стабильным </w:t>
      </w:r>
      <w:r w:rsidR="003345E1">
        <w:rPr>
          <w:sz w:val="28"/>
          <w:szCs w:val="28"/>
        </w:rPr>
        <w:t>с разницей до 2</w:t>
      </w:r>
      <w:r w:rsidRPr="00D82F05">
        <w:rPr>
          <w:sz w:val="28"/>
          <w:szCs w:val="28"/>
        </w:rPr>
        <w:t>% по предметам: русский яз</w:t>
      </w:r>
      <w:r w:rsidR="00086171">
        <w:rPr>
          <w:sz w:val="28"/>
          <w:szCs w:val="28"/>
        </w:rPr>
        <w:t>ык, литература, английский язык</w:t>
      </w:r>
      <w:r w:rsidRPr="00D82F05">
        <w:rPr>
          <w:sz w:val="28"/>
          <w:szCs w:val="28"/>
        </w:rPr>
        <w:t xml:space="preserve">, математика, география, биология, химия, родной язык и литература. </w:t>
      </w:r>
    </w:p>
    <w:p w:rsidR="005E7800" w:rsidRPr="00D82F05" w:rsidRDefault="005E7800" w:rsidP="005E7800">
      <w:pPr>
        <w:pStyle w:val="aa"/>
        <w:jc w:val="both"/>
        <w:rPr>
          <w:sz w:val="28"/>
          <w:szCs w:val="28"/>
        </w:rPr>
      </w:pPr>
      <w:r w:rsidRPr="00D82F05">
        <w:rPr>
          <w:b/>
          <w:i/>
          <w:sz w:val="28"/>
          <w:szCs w:val="28"/>
        </w:rPr>
        <w:t>понижение</w:t>
      </w:r>
      <w:r w:rsidRPr="00D82F05">
        <w:rPr>
          <w:sz w:val="28"/>
          <w:szCs w:val="28"/>
        </w:rPr>
        <w:t xml:space="preserve"> </w:t>
      </w:r>
      <w:proofErr w:type="gramStart"/>
      <w:r w:rsidRPr="00D82F05">
        <w:rPr>
          <w:b/>
          <w:i/>
          <w:sz w:val="28"/>
          <w:szCs w:val="28"/>
        </w:rPr>
        <w:t>КО</w:t>
      </w:r>
      <w:proofErr w:type="gramEnd"/>
      <w:r w:rsidRPr="00D82F05">
        <w:rPr>
          <w:sz w:val="28"/>
          <w:szCs w:val="28"/>
        </w:rPr>
        <w:t xml:space="preserve"> по предметам</w:t>
      </w:r>
      <w:r w:rsidR="00086171">
        <w:rPr>
          <w:sz w:val="28"/>
          <w:szCs w:val="28"/>
        </w:rPr>
        <w:t xml:space="preserve"> химия, физика</w:t>
      </w:r>
      <w:r w:rsidRPr="00D82F05">
        <w:rPr>
          <w:sz w:val="28"/>
          <w:szCs w:val="28"/>
        </w:rPr>
        <w:t>;</w:t>
      </w:r>
    </w:p>
    <w:p w:rsidR="005E7800" w:rsidRPr="00D82F05" w:rsidRDefault="005E7800" w:rsidP="005E7800">
      <w:pPr>
        <w:pStyle w:val="aa"/>
        <w:jc w:val="both"/>
        <w:rPr>
          <w:sz w:val="28"/>
          <w:szCs w:val="28"/>
        </w:rPr>
      </w:pPr>
      <w:r w:rsidRPr="00D82F05">
        <w:rPr>
          <w:b/>
          <w:i/>
          <w:sz w:val="28"/>
          <w:szCs w:val="28"/>
        </w:rPr>
        <w:t>повышение КО</w:t>
      </w:r>
      <w:r w:rsidRPr="00D82F05">
        <w:rPr>
          <w:sz w:val="28"/>
          <w:szCs w:val="28"/>
        </w:rPr>
        <w:t xml:space="preserve">  по предметам: информатика, </w:t>
      </w:r>
      <w:proofErr w:type="gramStart"/>
      <w:r w:rsidR="003345E1">
        <w:rPr>
          <w:sz w:val="28"/>
          <w:szCs w:val="28"/>
        </w:rPr>
        <w:t>ИЗО</w:t>
      </w:r>
      <w:proofErr w:type="gramEnd"/>
      <w:r w:rsidRPr="00D82F05">
        <w:rPr>
          <w:sz w:val="28"/>
          <w:szCs w:val="28"/>
        </w:rPr>
        <w:t>, родной язык</w:t>
      </w:r>
      <w:r w:rsidR="001C23C3" w:rsidRPr="00D82F05">
        <w:rPr>
          <w:sz w:val="28"/>
          <w:szCs w:val="28"/>
        </w:rPr>
        <w:t xml:space="preserve">, </w:t>
      </w:r>
      <w:r w:rsidR="001C23C3">
        <w:rPr>
          <w:sz w:val="28"/>
          <w:szCs w:val="28"/>
        </w:rPr>
        <w:t xml:space="preserve">биология, география </w:t>
      </w:r>
      <w:r w:rsidRPr="00D82F05">
        <w:rPr>
          <w:sz w:val="28"/>
          <w:szCs w:val="28"/>
        </w:rPr>
        <w:t xml:space="preserve"> в последней четверти произошло значительное повышение)</w:t>
      </w:r>
    </w:p>
    <w:p w:rsidR="005E7800" w:rsidRPr="00D82F05" w:rsidRDefault="005E7800" w:rsidP="005E7800">
      <w:pPr>
        <w:pStyle w:val="aa"/>
        <w:jc w:val="both"/>
        <w:rPr>
          <w:sz w:val="28"/>
          <w:szCs w:val="28"/>
        </w:rPr>
      </w:pPr>
      <w:r w:rsidRPr="00D82F05">
        <w:rPr>
          <w:b/>
          <w:sz w:val="28"/>
          <w:szCs w:val="28"/>
        </w:rPr>
        <w:t xml:space="preserve">Успеваемость </w:t>
      </w:r>
      <w:r w:rsidRPr="00D82F05">
        <w:rPr>
          <w:sz w:val="28"/>
          <w:szCs w:val="28"/>
        </w:rPr>
        <w:t>на протяжении учебного года менялась по предметам:</w:t>
      </w:r>
    </w:p>
    <w:p w:rsidR="00456994" w:rsidRPr="00D82F05" w:rsidRDefault="00456994" w:rsidP="00F83180">
      <w:pPr>
        <w:pStyle w:val="aa"/>
        <w:jc w:val="both"/>
        <w:rPr>
          <w:b/>
          <w:i/>
          <w:sz w:val="28"/>
          <w:szCs w:val="28"/>
        </w:rPr>
      </w:pPr>
    </w:p>
    <w:p w:rsidR="00F83180" w:rsidRPr="00D82F05" w:rsidRDefault="00F83180" w:rsidP="00F83180">
      <w:pPr>
        <w:pStyle w:val="aa"/>
        <w:jc w:val="both"/>
        <w:rPr>
          <w:b/>
          <w:i/>
          <w:sz w:val="28"/>
          <w:szCs w:val="28"/>
        </w:rPr>
      </w:pPr>
      <w:r w:rsidRPr="00D82F05">
        <w:rPr>
          <w:b/>
          <w:i/>
          <w:sz w:val="28"/>
          <w:szCs w:val="28"/>
        </w:rPr>
        <w:t>В течени</w:t>
      </w:r>
      <w:proofErr w:type="gramStart"/>
      <w:r w:rsidRPr="00D82F05">
        <w:rPr>
          <w:b/>
          <w:i/>
          <w:sz w:val="28"/>
          <w:szCs w:val="28"/>
        </w:rPr>
        <w:t>и</w:t>
      </w:r>
      <w:proofErr w:type="gramEnd"/>
      <w:r w:rsidRPr="00D82F05">
        <w:rPr>
          <w:b/>
          <w:i/>
          <w:sz w:val="28"/>
          <w:szCs w:val="28"/>
        </w:rPr>
        <w:t xml:space="preserve"> учебного года количество обучающихся на «4-5» оставалось примерно на одном уровне, </w:t>
      </w:r>
      <w:r w:rsidR="006D2405" w:rsidRPr="00D82F05">
        <w:rPr>
          <w:b/>
          <w:i/>
          <w:sz w:val="28"/>
          <w:szCs w:val="28"/>
        </w:rPr>
        <w:t>количество неуспевающих предметов</w:t>
      </w:r>
      <w:r w:rsidRPr="00D82F05">
        <w:rPr>
          <w:b/>
          <w:i/>
          <w:sz w:val="28"/>
          <w:szCs w:val="28"/>
        </w:rPr>
        <w:t xml:space="preserve">  не стабильны, причиной является низкая мотивация к обучению и индивидуальные особенности обучающихся.  При выставлении неудовлетворительных отметок </w:t>
      </w:r>
      <w:proofErr w:type="gramStart"/>
      <w:r w:rsidRPr="00D82F05">
        <w:rPr>
          <w:b/>
          <w:i/>
          <w:sz w:val="28"/>
          <w:szCs w:val="28"/>
        </w:rPr>
        <w:t>обучающимся</w:t>
      </w:r>
      <w:proofErr w:type="gramEnd"/>
      <w:r w:rsidRPr="00D82F05">
        <w:rPr>
          <w:b/>
          <w:i/>
          <w:sz w:val="28"/>
          <w:szCs w:val="28"/>
        </w:rPr>
        <w:t xml:space="preserve"> на создавшуюся проблему обращают внимание родители учеников и подключаются к работе. </w:t>
      </w:r>
    </w:p>
    <w:p w:rsidR="006D2405" w:rsidRPr="00D82F05" w:rsidRDefault="006D2405" w:rsidP="00F83180">
      <w:pPr>
        <w:pStyle w:val="21"/>
        <w:jc w:val="both"/>
        <w:rPr>
          <w:rFonts w:ascii="Times New Roman" w:hAnsi="Times New Roman" w:cs="Times New Roman"/>
          <w:sz w:val="28"/>
          <w:szCs w:val="28"/>
        </w:rPr>
      </w:pPr>
    </w:p>
    <w:p w:rsidR="00F83180" w:rsidRPr="00D82F05" w:rsidRDefault="00F83180" w:rsidP="00F83180">
      <w:pPr>
        <w:pStyle w:val="aa"/>
        <w:jc w:val="both"/>
        <w:rPr>
          <w:b/>
          <w:sz w:val="28"/>
          <w:szCs w:val="28"/>
          <w:u w:val="single"/>
        </w:rPr>
      </w:pPr>
      <w:r w:rsidRPr="00D82F05">
        <w:rPr>
          <w:sz w:val="28"/>
          <w:szCs w:val="28"/>
          <w:u w:val="single"/>
        </w:rPr>
        <w:t xml:space="preserve">    </w:t>
      </w:r>
      <w:r w:rsidRPr="00D82F05">
        <w:rPr>
          <w:b/>
          <w:sz w:val="28"/>
          <w:szCs w:val="28"/>
          <w:u w:val="single"/>
        </w:rPr>
        <w:t>Рекомендации на следующий учебный год:</w:t>
      </w:r>
    </w:p>
    <w:p w:rsidR="00F83180" w:rsidRPr="00D82F05" w:rsidRDefault="00590D52" w:rsidP="00F83180">
      <w:pPr>
        <w:pStyle w:val="aa"/>
        <w:jc w:val="both"/>
        <w:rPr>
          <w:sz w:val="28"/>
          <w:szCs w:val="28"/>
        </w:rPr>
      </w:pPr>
      <w:r w:rsidRPr="00D82F05">
        <w:rPr>
          <w:sz w:val="28"/>
          <w:szCs w:val="28"/>
        </w:rPr>
        <w:t>1)</w:t>
      </w:r>
      <w:r w:rsidR="00F83180" w:rsidRPr="00D82F05">
        <w:rPr>
          <w:sz w:val="28"/>
          <w:szCs w:val="28"/>
        </w:rPr>
        <w:t xml:space="preserve">-Администрации </w:t>
      </w:r>
      <w:r w:rsidR="00167EC1">
        <w:rPr>
          <w:sz w:val="28"/>
          <w:szCs w:val="28"/>
        </w:rPr>
        <w:t>усилить контроль по предметам «А</w:t>
      </w:r>
      <w:r w:rsidR="00F83180" w:rsidRPr="00D82F05">
        <w:rPr>
          <w:sz w:val="28"/>
          <w:szCs w:val="28"/>
        </w:rPr>
        <w:t>нглийский язык» и «</w:t>
      </w:r>
      <w:r w:rsidR="00167EC1">
        <w:rPr>
          <w:sz w:val="28"/>
          <w:szCs w:val="28"/>
        </w:rPr>
        <w:t>Русский язык</w:t>
      </w:r>
      <w:r w:rsidR="003345E1">
        <w:rPr>
          <w:sz w:val="28"/>
          <w:szCs w:val="28"/>
        </w:rPr>
        <w:t>»</w:t>
      </w:r>
      <w:r w:rsidR="00167EC1">
        <w:rPr>
          <w:sz w:val="28"/>
          <w:szCs w:val="28"/>
        </w:rPr>
        <w:t xml:space="preserve">, </w:t>
      </w:r>
      <w:r w:rsidR="003345E1">
        <w:rPr>
          <w:sz w:val="28"/>
          <w:szCs w:val="28"/>
        </w:rPr>
        <w:t>«</w:t>
      </w:r>
      <w:r w:rsidR="00167EC1">
        <w:rPr>
          <w:sz w:val="28"/>
          <w:szCs w:val="28"/>
        </w:rPr>
        <w:t>Математика</w:t>
      </w:r>
      <w:r w:rsidR="003345E1">
        <w:rPr>
          <w:sz w:val="28"/>
          <w:szCs w:val="28"/>
        </w:rPr>
        <w:t>»</w:t>
      </w:r>
      <w:r w:rsidR="00167EC1">
        <w:rPr>
          <w:sz w:val="28"/>
          <w:szCs w:val="28"/>
        </w:rPr>
        <w:t>,</w:t>
      </w:r>
      <w:r w:rsidR="003D710F">
        <w:rPr>
          <w:sz w:val="28"/>
          <w:szCs w:val="28"/>
        </w:rPr>
        <w:t xml:space="preserve"> «Химия», «Биология</w:t>
      </w:r>
      <w:r w:rsidR="006D2405" w:rsidRPr="00D82F05">
        <w:rPr>
          <w:sz w:val="28"/>
          <w:szCs w:val="28"/>
        </w:rPr>
        <w:t>»</w:t>
      </w:r>
      <w:r w:rsidR="00167EC1">
        <w:rPr>
          <w:sz w:val="28"/>
          <w:szCs w:val="28"/>
        </w:rPr>
        <w:t>,</w:t>
      </w:r>
      <w:r w:rsidR="00086171">
        <w:rPr>
          <w:sz w:val="28"/>
          <w:szCs w:val="28"/>
        </w:rPr>
        <w:t xml:space="preserve"> «Физика»</w:t>
      </w:r>
      <w:r w:rsidR="00167EC1">
        <w:rPr>
          <w:sz w:val="28"/>
          <w:szCs w:val="28"/>
        </w:rPr>
        <w:t xml:space="preserve"> </w:t>
      </w:r>
      <w:r w:rsidR="00F83180" w:rsidRPr="00D82F05">
        <w:rPr>
          <w:sz w:val="28"/>
          <w:szCs w:val="28"/>
        </w:rPr>
        <w:t xml:space="preserve">указать учителям при составлении рабочих программ и поурочных планов на включение тем и </w:t>
      </w:r>
      <w:proofErr w:type="gramStart"/>
      <w:r w:rsidR="00F83180" w:rsidRPr="00D82F05">
        <w:rPr>
          <w:sz w:val="28"/>
          <w:szCs w:val="28"/>
        </w:rPr>
        <w:t>заданий</w:t>
      </w:r>
      <w:proofErr w:type="gramEnd"/>
      <w:r w:rsidR="00F83180" w:rsidRPr="00D82F05">
        <w:rPr>
          <w:sz w:val="28"/>
          <w:szCs w:val="28"/>
        </w:rPr>
        <w:t xml:space="preserve"> направленных на отработку навыков выполнения ВПР по предметам: математик</w:t>
      </w:r>
      <w:r w:rsidR="006D2405" w:rsidRPr="00D82F05">
        <w:rPr>
          <w:sz w:val="28"/>
          <w:szCs w:val="28"/>
        </w:rPr>
        <w:t>а, русский язык, окружающий мир.</w:t>
      </w:r>
    </w:p>
    <w:p w:rsidR="00590D52" w:rsidRPr="00D82F05" w:rsidRDefault="00590D52" w:rsidP="00590D52">
      <w:pPr>
        <w:pStyle w:val="aa"/>
        <w:jc w:val="both"/>
        <w:rPr>
          <w:sz w:val="28"/>
          <w:szCs w:val="28"/>
        </w:rPr>
      </w:pPr>
      <w:r w:rsidRPr="00D82F05">
        <w:rPr>
          <w:sz w:val="28"/>
          <w:szCs w:val="28"/>
        </w:rPr>
        <w:t xml:space="preserve">2) - МО предметных объединений провести анализ качества обученности и успеваемости. </w:t>
      </w:r>
    </w:p>
    <w:p w:rsidR="005B77DA" w:rsidRDefault="00590D52" w:rsidP="005500B3">
      <w:pPr>
        <w:pStyle w:val="aa"/>
        <w:jc w:val="both"/>
        <w:rPr>
          <w:sz w:val="28"/>
          <w:szCs w:val="28"/>
        </w:rPr>
      </w:pPr>
      <w:r w:rsidRPr="00D82F05">
        <w:rPr>
          <w:sz w:val="28"/>
          <w:szCs w:val="28"/>
        </w:rPr>
        <w:t>- Учителям начальных классов и учителям-предметникам проводить индивидуальную работу со слабоусп</w:t>
      </w:r>
      <w:r w:rsidR="005500B3">
        <w:rPr>
          <w:sz w:val="28"/>
          <w:szCs w:val="28"/>
        </w:rPr>
        <w:t>евающими учащимися.</w:t>
      </w:r>
    </w:p>
    <w:p w:rsidR="005500B3" w:rsidRPr="005500B3" w:rsidRDefault="005500B3" w:rsidP="005500B3">
      <w:pPr>
        <w:pStyle w:val="aa"/>
        <w:jc w:val="both"/>
        <w:rPr>
          <w:sz w:val="28"/>
          <w:szCs w:val="28"/>
        </w:rPr>
      </w:pPr>
    </w:p>
    <w:p w:rsidR="00D32FBD" w:rsidRDefault="00D32FBD" w:rsidP="002D5051">
      <w:pPr>
        <w:shd w:val="clear" w:color="auto" w:fill="FFFFFF"/>
        <w:tabs>
          <w:tab w:val="left" w:pos="426"/>
          <w:tab w:val="left" w:pos="567"/>
        </w:tabs>
        <w:spacing w:after="0" w:line="240" w:lineRule="auto"/>
        <w:jc w:val="center"/>
        <w:rPr>
          <w:rFonts w:ascii="Times New Roman" w:hAnsi="Times New Roman" w:cs="Times New Roman"/>
          <w:b/>
          <w:bCs/>
          <w:sz w:val="28"/>
          <w:szCs w:val="28"/>
        </w:rPr>
      </w:pPr>
    </w:p>
    <w:p w:rsidR="00D32FBD" w:rsidRDefault="00D32FBD" w:rsidP="002D5051">
      <w:pPr>
        <w:shd w:val="clear" w:color="auto" w:fill="FFFFFF"/>
        <w:tabs>
          <w:tab w:val="left" w:pos="426"/>
          <w:tab w:val="left" w:pos="567"/>
        </w:tabs>
        <w:spacing w:after="0" w:line="240" w:lineRule="auto"/>
        <w:jc w:val="center"/>
        <w:rPr>
          <w:rFonts w:ascii="Times New Roman" w:hAnsi="Times New Roman" w:cs="Times New Roman"/>
          <w:b/>
          <w:bCs/>
          <w:sz w:val="28"/>
          <w:szCs w:val="28"/>
        </w:rPr>
      </w:pPr>
    </w:p>
    <w:p w:rsidR="00D32FBD" w:rsidRDefault="00D32FBD" w:rsidP="002D5051">
      <w:pPr>
        <w:shd w:val="clear" w:color="auto" w:fill="FFFFFF"/>
        <w:tabs>
          <w:tab w:val="left" w:pos="426"/>
          <w:tab w:val="left" w:pos="567"/>
        </w:tabs>
        <w:spacing w:after="0" w:line="240" w:lineRule="auto"/>
        <w:jc w:val="center"/>
        <w:rPr>
          <w:rFonts w:ascii="Times New Roman" w:hAnsi="Times New Roman" w:cs="Times New Roman"/>
          <w:b/>
          <w:bCs/>
          <w:sz w:val="28"/>
          <w:szCs w:val="28"/>
        </w:rPr>
      </w:pPr>
    </w:p>
    <w:p w:rsidR="00D32FBD" w:rsidRDefault="00D32FBD" w:rsidP="002D5051">
      <w:pPr>
        <w:shd w:val="clear" w:color="auto" w:fill="FFFFFF"/>
        <w:tabs>
          <w:tab w:val="left" w:pos="426"/>
          <w:tab w:val="left" w:pos="567"/>
        </w:tabs>
        <w:spacing w:after="0" w:line="240" w:lineRule="auto"/>
        <w:jc w:val="center"/>
        <w:rPr>
          <w:rFonts w:ascii="Times New Roman" w:hAnsi="Times New Roman" w:cs="Times New Roman"/>
          <w:b/>
          <w:bCs/>
          <w:sz w:val="28"/>
          <w:szCs w:val="28"/>
        </w:rPr>
      </w:pPr>
    </w:p>
    <w:p w:rsidR="00F83180" w:rsidRPr="002D5051" w:rsidRDefault="00F83180" w:rsidP="002D5051">
      <w:pPr>
        <w:shd w:val="clear" w:color="auto" w:fill="FFFFFF"/>
        <w:tabs>
          <w:tab w:val="left" w:pos="426"/>
          <w:tab w:val="left" w:pos="567"/>
        </w:tabs>
        <w:spacing w:after="0" w:line="240" w:lineRule="auto"/>
        <w:jc w:val="center"/>
        <w:rPr>
          <w:rFonts w:ascii="Times New Roman" w:hAnsi="Times New Roman" w:cs="Times New Roman"/>
          <w:b/>
          <w:bCs/>
          <w:sz w:val="28"/>
          <w:szCs w:val="28"/>
        </w:rPr>
      </w:pPr>
      <w:r w:rsidRPr="00086171">
        <w:rPr>
          <w:rFonts w:ascii="Times New Roman" w:hAnsi="Times New Roman" w:cs="Times New Roman"/>
          <w:b/>
          <w:bCs/>
          <w:sz w:val="28"/>
          <w:szCs w:val="28"/>
        </w:rPr>
        <w:t>Анализ результатов государственной (итоговой) аттестации выпускников</w:t>
      </w:r>
      <w:r w:rsidR="00B14C05">
        <w:rPr>
          <w:rFonts w:ascii="Times New Roman" w:hAnsi="Times New Roman" w:cs="Times New Roman"/>
          <w:b/>
          <w:bCs/>
          <w:sz w:val="28"/>
          <w:szCs w:val="28"/>
        </w:rPr>
        <w:t xml:space="preserve"> </w:t>
      </w:r>
      <w:r w:rsidRPr="002D5051">
        <w:rPr>
          <w:rFonts w:ascii="Times New Roman" w:hAnsi="Times New Roman" w:cs="Times New Roman"/>
          <w:b/>
          <w:bCs/>
          <w:sz w:val="28"/>
          <w:szCs w:val="28"/>
        </w:rPr>
        <w:t>9,11 классов</w:t>
      </w:r>
    </w:p>
    <w:p w:rsidR="00F83180" w:rsidRPr="00D82F05" w:rsidRDefault="00F83180" w:rsidP="00F83180">
      <w:pPr>
        <w:shd w:val="clear" w:color="auto" w:fill="FFFFFF"/>
        <w:tabs>
          <w:tab w:val="left" w:pos="426"/>
          <w:tab w:val="left" w:pos="567"/>
        </w:tabs>
        <w:ind w:right="138" w:firstLine="284"/>
        <w:jc w:val="both"/>
        <w:rPr>
          <w:rFonts w:ascii="Times New Roman" w:hAnsi="Times New Roman" w:cs="Times New Roman"/>
          <w:sz w:val="28"/>
          <w:szCs w:val="28"/>
        </w:rPr>
      </w:pPr>
      <w:r w:rsidRPr="00D82F05">
        <w:rPr>
          <w:rFonts w:ascii="Times New Roman" w:hAnsi="Times New Roman" w:cs="Times New Roman"/>
          <w:sz w:val="28"/>
          <w:szCs w:val="28"/>
        </w:rPr>
        <w:t>Одним из самых важных  и ответственных моментов школьной жизни является государственная итоговая аттестация.</w:t>
      </w:r>
      <w:r w:rsidRPr="00D82F05">
        <w:rPr>
          <w:rFonts w:ascii="Times New Roman" w:hAnsi="Times New Roman" w:cs="Times New Roman"/>
          <w:b/>
          <w:sz w:val="28"/>
          <w:szCs w:val="28"/>
        </w:rPr>
        <w:t xml:space="preserve"> </w:t>
      </w:r>
      <w:r w:rsidRPr="00D82F05">
        <w:rPr>
          <w:rFonts w:ascii="Times New Roman" w:hAnsi="Times New Roman" w:cs="Times New Roman"/>
          <w:sz w:val="28"/>
          <w:szCs w:val="28"/>
        </w:rPr>
        <w:t xml:space="preserve">В своей деятельности по подготовке и проведению государственной итоговой аттестации обучающихся 9, 11 классов администрация </w:t>
      </w:r>
      <w:r w:rsidR="006D2405" w:rsidRPr="00D82F05">
        <w:rPr>
          <w:rFonts w:ascii="Times New Roman" w:hAnsi="Times New Roman" w:cs="Times New Roman"/>
          <w:sz w:val="28"/>
          <w:szCs w:val="28"/>
        </w:rPr>
        <w:t xml:space="preserve">школы </w:t>
      </w:r>
      <w:r w:rsidRPr="00D82F05">
        <w:rPr>
          <w:rFonts w:ascii="Times New Roman" w:hAnsi="Times New Roman" w:cs="Times New Roman"/>
          <w:sz w:val="28"/>
          <w:szCs w:val="28"/>
        </w:rPr>
        <w:t>и педагогический коллектив руководствовались нормативно–распорядительными документами федерального, регионального, муниципального, школьного уровней:</w:t>
      </w:r>
    </w:p>
    <w:p w:rsidR="00F83180" w:rsidRPr="00D82F05" w:rsidRDefault="00F83180" w:rsidP="00F83180">
      <w:pPr>
        <w:widowControl w:val="0"/>
        <w:numPr>
          <w:ilvl w:val="0"/>
          <w:numId w:val="19"/>
        </w:numPr>
        <w:tabs>
          <w:tab w:val="left" w:pos="426"/>
          <w:tab w:val="left" w:pos="567"/>
        </w:tabs>
        <w:suppressAutoHyphens/>
        <w:spacing w:after="0" w:line="240" w:lineRule="auto"/>
        <w:ind w:left="567" w:right="138"/>
        <w:jc w:val="both"/>
        <w:rPr>
          <w:rFonts w:ascii="Times New Roman" w:hAnsi="Times New Roman" w:cs="Times New Roman"/>
          <w:sz w:val="28"/>
          <w:szCs w:val="28"/>
        </w:rPr>
      </w:pPr>
      <w:r w:rsidRPr="00D82F05">
        <w:rPr>
          <w:rFonts w:ascii="Times New Roman" w:hAnsi="Times New Roman" w:cs="Times New Roman"/>
          <w:sz w:val="28"/>
          <w:szCs w:val="28"/>
        </w:rPr>
        <w:t xml:space="preserve">Законом «Об образовании» Российской Федерации от 29 декабря 2012г; № 273-ФЗ. </w:t>
      </w:r>
    </w:p>
    <w:p w:rsidR="00F83180" w:rsidRPr="00D82F05" w:rsidRDefault="00F83180" w:rsidP="00F83180">
      <w:pPr>
        <w:widowControl w:val="0"/>
        <w:numPr>
          <w:ilvl w:val="0"/>
          <w:numId w:val="19"/>
        </w:numPr>
        <w:tabs>
          <w:tab w:val="left" w:pos="426"/>
          <w:tab w:val="left" w:pos="567"/>
        </w:tabs>
        <w:suppressAutoHyphens/>
        <w:spacing w:after="0" w:line="240" w:lineRule="auto"/>
        <w:ind w:left="567" w:right="138"/>
        <w:jc w:val="both"/>
        <w:rPr>
          <w:rFonts w:ascii="Times New Roman" w:hAnsi="Times New Roman" w:cs="Times New Roman"/>
          <w:sz w:val="28"/>
          <w:szCs w:val="28"/>
        </w:rPr>
      </w:pPr>
      <w:r w:rsidRPr="00D82F05">
        <w:rPr>
          <w:rFonts w:ascii="Times New Roman" w:hAnsi="Times New Roman" w:cs="Times New Roman"/>
          <w:sz w:val="28"/>
          <w:szCs w:val="28"/>
        </w:rPr>
        <w:t xml:space="preserve">Порядок проведения государственной итоговой аттестации по образовательным программам основного общего образования </w:t>
      </w:r>
    </w:p>
    <w:p w:rsidR="00F83180" w:rsidRPr="00D82F05" w:rsidRDefault="00F83180" w:rsidP="00F83180">
      <w:pPr>
        <w:widowControl w:val="0"/>
        <w:numPr>
          <w:ilvl w:val="0"/>
          <w:numId w:val="19"/>
        </w:numPr>
        <w:tabs>
          <w:tab w:val="left" w:pos="426"/>
          <w:tab w:val="left" w:pos="567"/>
        </w:tabs>
        <w:suppressAutoHyphens/>
        <w:spacing w:after="0" w:line="240" w:lineRule="auto"/>
        <w:ind w:left="567" w:right="138"/>
        <w:jc w:val="both"/>
        <w:rPr>
          <w:rFonts w:ascii="Times New Roman" w:hAnsi="Times New Roman" w:cs="Times New Roman"/>
          <w:sz w:val="28"/>
          <w:szCs w:val="28"/>
        </w:rPr>
      </w:pPr>
      <w:r w:rsidRPr="00D82F05">
        <w:rPr>
          <w:rFonts w:ascii="Times New Roman" w:hAnsi="Times New Roman" w:cs="Times New Roman"/>
          <w:sz w:val="28"/>
          <w:szCs w:val="28"/>
        </w:rPr>
        <w:t>Порядок проведения государственной итоговой аттестации по образовательным программам среднего общего образования</w:t>
      </w:r>
    </w:p>
    <w:p w:rsidR="00F83180" w:rsidRPr="00D82F05" w:rsidRDefault="00F83180" w:rsidP="00F83180">
      <w:pPr>
        <w:pStyle w:val="a3"/>
        <w:tabs>
          <w:tab w:val="left" w:pos="426"/>
          <w:tab w:val="left" w:pos="567"/>
        </w:tabs>
        <w:ind w:right="138" w:firstLine="284"/>
        <w:jc w:val="both"/>
        <w:rPr>
          <w:sz w:val="28"/>
          <w:szCs w:val="28"/>
          <w:lang w:val="ru-RU"/>
        </w:rPr>
      </w:pPr>
      <w:r w:rsidRPr="00D82F05">
        <w:rPr>
          <w:sz w:val="28"/>
          <w:szCs w:val="28"/>
          <w:lang w:val="ru-RU"/>
        </w:rPr>
        <w:t xml:space="preserve">Все нормативно – распорядительные документы рассматривались на совещаниях различного уровня. </w:t>
      </w:r>
    </w:p>
    <w:p w:rsidR="00F83180" w:rsidRPr="00D82F05" w:rsidRDefault="00F83180" w:rsidP="00F83180">
      <w:pPr>
        <w:pStyle w:val="a3"/>
        <w:tabs>
          <w:tab w:val="left" w:pos="426"/>
          <w:tab w:val="left" w:pos="567"/>
        </w:tabs>
        <w:ind w:right="138" w:firstLine="284"/>
        <w:jc w:val="both"/>
        <w:rPr>
          <w:sz w:val="28"/>
          <w:szCs w:val="28"/>
          <w:lang w:val="ru-RU"/>
        </w:rPr>
      </w:pPr>
      <w:r w:rsidRPr="00D82F05">
        <w:rPr>
          <w:sz w:val="28"/>
          <w:szCs w:val="28"/>
          <w:lang w:val="ru-RU"/>
        </w:rPr>
        <w:t xml:space="preserve">Согласно плану-графику  подготовки и проведения государственной итоговой аттестации, плану </w:t>
      </w:r>
      <w:proofErr w:type="spellStart"/>
      <w:r w:rsidRPr="00D82F05">
        <w:rPr>
          <w:sz w:val="28"/>
          <w:szCs w:val="28"/>
          <w:lang w:val="ru-RU"/>
        </w:rPr>
        <w:t>внутришкольного</w:t>
      </w:r>
      <w:proofErr w:type="spellEnd"/>
      <w:r w:rsidRPr="00D82F05">
        <w:rPr>
          <w:sz w:val="28"/>
          <w:szCs w:val="28"/>
          <w:lang w:val="ru-RU"/>
        </w:rPr>
        <w:t xml:space="preserve"> контроля, планам школьных методических объединений  осуществлялись следующие мероприятия:</w:t>
      </w:r>
    </w:p>
    <w:p w:rsidR="00F83180" w:rsidRPr="00D82F05" w:rsidRDefault="00F83180" w:rsidP="00F83180">
      <w:pPr>
        <w:widowControl w:val="0"/>
        <w:numPr>
          <w:ilvl w:val="0"/>
          <w:numId w:val="26"/>
        </w:numPr>
        <w:tabs>
          <w:tab w:val="left" w:pos="426"/>
          <w:tab w:val="left" w:pos="567"/>
        </w:tabs>
        <w:suppressAutoHyphens/>
        <w:spacing w:after="0" w:line="240" w:lineRule="auto"/>
        <w:ind w:left="567" w:right="138"/>
        <w:jc w:val="both"/>
        <w:rPr>
          <w:rFonts w:ascii="Times New Roman" w:hAnsi="Times New Roman" w:cs="Times New Roman"/>
          <w:sz w:val="28"/>
          <w:szCs w:val="28"/>
        </w:rPr>
      </w:pPr>
      <w:proofErr w:type="spellStart"/>
      <w:r w:rsidRPr="00D82F05">
        <w:rPr>
          <w:rFonts w:ascii="Times New Roman" w:hAnsi="Times New Roman" w:cs="Times New Roman"/>
          <w:sz w:val="28"/>
          <w:szCs w:val="28"/>
        </w:rPr>
        <w:t>внутришкольный</w:t>
      </w:r>
      <w:proofErr w:type="spellEnd"/>
      <w:r w:rsidRPr="00D82F05">
        <w:rPr>
          <w:rFonts w:ascii="Times New Roman" w:hAnsi="Times New Roman" w:cs="Times New Roman"/>
          <w:sz w:val="28"/>
          <w:szCs w:val="28"/>
        </w:rPr>
        <w:t xml:space="preserve"> мониторинг уровня усвоения учебного материала в выпускных классах;</w:t>
      </w:r>
    </w:p>
    <w:p w:rsidR="00F83180" w:rsidRPr="00D82F05" w:rsidRDefault="00F83180" w:rsidP="00F83180">
      <w:pPr>
        <w:widowControl w:val="0"/>
        <w:numPr>
          <w:ilvl w:val="0"/>
          <w:numId w:val="26"/>
        </w:numPr>
        <w:tabs>
          <w:tab w:val="left" w:pos="426"/>
          <w:tab w:val="left" w:pos="567"/>
        </w:tabs>
        <w:suppressAutoHyphens/>
        <w:spacing w:after="0" w:line="240" w:lineRule="auto"/>
        <w:ind w:left="567" w:right="138"/>
        <w:jc w:val="both"/>
        <w:rPr>
          <w:rFonts w:ascii="Times New Roman" w:hAnsi="Times New Roman" w:cs="Times New Roman"/>
          <w:sz w:val="28"/>
          <w:szCs w:val="28"/>
        </w:rPr>
      </w:pPr>
      <w:r w:rsidRPr="00D82F05">
        <w:rPr>
          <w:rFonts w:ascii="Times New Roman" w:hAnsi="Times New Roman" w:cs="Times New Roman"/>
          <w:sz w:val="28"/>
          <w:szCs w:val="28"/>
        </w:rPr>
        <w:t xml:space="preserve">совещания при директоре, общешкольные и классные родительские собрания, собрания с </w:t>
      </w:r>
      <w:proofErr w:type="gramStart"/>
      <w:r w:rsidRPr="00D82F05">
        <w:rPr>
          <w:rFonts w:ascii="Times New Roman" w:hAnsi="Times New Roman" w:cs="Times New Roman"/>
          <w:sz w:val="28"/>
          <w:szCs w:val="28"/>
        </w:rPr>
        <w:t>обучающимися</w:t>
      </w:r>
      <w:proofErr w:type="gramEnd"/>
      <w:r w:rsidRPr="00D82F05">
        <w:rPr>
          <w:rFonts w:ascii="Times New Roman" w:hAnsi="Times New Roman" w:cs="Times New Roman"/>
          <w:sz w:val="28"/>
          <w:szCs w:val="28"/>
        </w:rPr>
        <w:t xml:space="preserve"> 9,11 классов, совещания учителей, заседания ШМО;</w:t>
      </w:r>
    </w:p>
    <w:p w:rsidR="00F83180" w:rsidRPr="00D82F05" w:rsidRDefault="00F83180" w:rsidP="00F83180">
      <w:pPr>
        <w:widowControl w:val="0"/>
        <w:numPr>
          <w:ilvl w:val="0"/>
          <w:numId w:val="26"/>
        </w:numPr>
        <w:tabs>
          <w:tab w:val="left" w:pos="426"/>
          <w:tab w:val="left" w:pos="567"/>
        </w:tabs>
        <w:suppressAutoHyphens/>
        <w:spacing w:after="0" w:line="240" w:lineRule="auto"/>
        <w:ind w:left="567" w:right="138"/>
        <w:jc w:val="both"/>
        <w:rPr>
          <w:rFonts w:ascii="Times New Roman" w:hAnsi="Times New Roman" w:cs="Times New Roman"/>
          <w:sz w:val="28"/>
          <w:szCs w:val="28"/>
        </w:rPr>
      </w:pPr>
      <w:r w:rsidRPr="00D82F05">
        <w:rPr>
          <w:rFonts w:ascii="Times New Roman" w:hAnsi="Times New Roman" w:cs="Times New Roman"/>
          <w:sz w:val="28"/>
          <w:szCs w:val="28"/>
        </w:rPr>
        <w:t>контроль полноты реализации учебных программ по предметам федерального компонента учебного плана;</w:t>
      </w:r>
    </w:p>
    <w:p w:rsidR="00F83180" w:rsidRPr="00D82F05" w:rsidRDefault="00F83180" w:rsidP="00F83180">
      <w:pPr>
        <w:widowControl w:val="0"/>
        <w:numPr>
          <w:ilvl w:val="0"/>
          <w:numId w:val="26"/>
        </w:numPr>
        <w:tabs>
          <w:tab w:val="left" w:pos="426"/>
          <w:tab w:val="left" w:pos="567"/>
        </w:tabs>
        <w:suppressAutoHyphens/>
        <w:spacing w:after="0" w:line="240" w:lineRule="auto"/>
        <w:ind w:left="567" w:right="138"/>
        <w:jc w:val="both"/>
        <w:rPr>
          <w:rFonts w:ascii="Times New Roman" w:hAnsi="Times New Roman" w:cs="Times New Roman"/>
          <w:sz w:val="28"/>
          <w:szCs w:val="28"/>
        </w:rPr>
      </w:pPr>
      <w:r w:rsidRPr="00D82F05">
        <w:rPr>
          <w:rFonts w:ascii="Times New Roman" w:hAnsi="Times New Roman" w:cs="Times New Roman"/>
          <w:sz w:val="28"/>
          <w:szCs w:val="28"/>
        </w:rPr>
        <w:t>проведение индивидуально-г</w:t>
      </w:r>
      <w:r w:rsidR="000C34F1">
        <w:rPr>
          <w:rFonts w:ascii="Times New Roman" w:hAnsi="Times New Roman" w:cs="Times New Roman"/>
          <w:sz w:val="28"/>
          <w:szCs w:val="28"/>
        </w:rPr>
        <w:t>рупповых занятий и консультаций</w:t>
      </w:r>
      <w:r w:rsidRPr="00D82F05">
        <w:rPr>
          <w:rFonts w:ascii="Times New Roman" w:hAnsi="Times New Roman" w:cs="Times New Roman"/>
          <w:sz w:val="28"/>
          <w:szCs w:val="28"/>
        </w:rPr>
        <w:t xml:space="preserve"> </w:t>
      </w:r>
      <w:proofErr w:type="gramStart"/>
      <w:r w:rsidRPr="00D82F05">
        <w:rPr>
          <w:rFonts w:ascii="Times New Roman" w:hAnsi="Times New Roman" w:cs="Times New Roman"/>
          <w:sz w:val="28"/>
          <w:szCs w:val="28"/>
        </w:rPr>
        <w:t>для</w:t>
      </w:r>
      <w:proofErr w:type="gramEnd"/>
      <w:r w:rsidRPr="00D82F05">
        <w:rPr>
          <w:rFonts w:ascii="Times New Roman" w:hAnsi="Times New Roman" w:cs="Times New Roman"/>
          <w:sz w:val="28"/>
          <w:szCs w:val="28"/>
        </w:rPr>
        <w:t xml:space="preserve"> обучающихся 9 и 11классов;</w:t>
      </w:r>
    </w:p>
    <w:p w:rsidR="00F83180" w:rsidRPr="00D82F05" w:rsidRDefault="00F83180" w:rsidP="00F83180">
      <w:pPr>
        <w:widowControl w:val="0"/>
        <w:numPr>
          <w:ilvl w:val="0"/>
          <w:numId w:val="26"/>
        </w:numPr>
        <w:tabs>
          <w:tab w:val="left" w:pos="426"/>
          <w:tab w:val="left" w:pos="567"/>
        </w:tabs>
        <w:suppressAutoHyphens/>
        <w:spacing w:after="0" w:line="240" w:lineRule="auto"/>
        <w:ind w:left="567" w:right="138"/>
        <w:jc w:val="both"/>
        <w:rPr>
          <w:rFonts w:ascii="Times New Roman" w:hAnsi="Times New Roman" w:cs="Times New Roman"/>
          <w:sz w:val="28"/>
          <w:szCs w:val="28"/>
        </w:rPr>
      </w:pPr>
      <w:r w:rsidRPr="00D82F05">
        <w:rPr>
          <w:rFonts w:ascii="Times New Roman" w:hAnsi="Times New Roman" w:cs="Times New Roman"/>
          <w:sz w:val="28"/>
          <w:szCs w:val="28"/>
        </w:rPr>
        <w:t>информационно-разъяснительная работа с обучающимися и родителями;</w:t>
      </w:r>
    </w:p>
    <w:p w:rsidR="00F83180" w:rsidRPr="00D82F05" w:rsidRDefault="00F83180" w:rsidP="00F83180">
      <w:pPr>
        <w:widowControl w:val="0"/>
        <w:numPr>
          <w:ilvl w:val="0"/>
          <w:numId w:val="26"/>
        </w:numPr>
        <w:tabs>
          <w:tab w:val="left" w:pos="426"/>
          <w:tab w:val="left" w:pos="567"/>
        </w:tabs>
        <w:suppressAutoHyphens/>
        <w:spacing w:after="0" w:line="240" w:lineRule="auto"/>
        <w:ind w:left="567" w:right="138"/>
        <w:jc w:val="both"/>
        <w:rPr>
          <w:rFonts w:ascii="Times New Roman" w:hAnsi="Times New Roman" w:cs="Times New Roman"/>
          <w:sz w:val="28"/>
          <w:szCs w:val="28"/>
        </w:rPr>
      </w:pPr>
      <w:r w:rsidRPr="00D82F05">
        <w:rPr>
          <w:rFonts w:ascii="Times New Roman" w:hAnsi="Times New Roman" w:cs="Times New Roman"/>
          <w:sz w:val="28"/>
          <w:szCs w:val="28"/>
        </w:rPr>
        <w:t>размещение на стенде и школьном сайте памяток для выпускников и род</w:t>
      </w:r>
      <w:r w:rsidR="002610C3" w:rsidRPr="00D82F05">
        <w:rPr>
          <w:rFonts w:ascii="Times New Roman" w:hAnsi="Times New Roman" w:cs="Times New Roman"/>
          <w:sz w:val="28"/>
          <w:szCs w:val="28"/>
        </w:rPr>
        <w:t>ителей об особенностях ОГЭ</w:t>
      </w:r>
      <w:r w:rsidRPr="00D82F05">
        <w:rPr>
          <w:rFonts w:ascii="Times New Roman" w:hAnsi="Times New Roman" w:cs="Times New Roman"/>
          <w:sz w:val="28"/>
          <w:szCs w:val="28"/>
        </w:rPr>
        <w:t>, ЕГЭ;</w:t>
      </w:r>
    </w:p>
    <w:p w:rsidR="00F83180" w:rsidRPr="00D82F05" w:rsidRDefault="00F83180" w:rsidP="00F83180">
      <w:pPr>
        <w:widowControl w:val="0"/>
        <w:numPr>
          <w:ilvl w:val="0"/>
          <w:numId w:val="26"/>
        </w:numPr>
        <w:tabs>
          <w:tab w:val="left" w:pos="426"/>
          <w:tab w:val="left" w:pos="567"/>
        </w:tabs>
        <w:suppressAutoHyphens/>
        <w:spacing w:after="0" w:line="240" w:lineRule="auto"/>
        <w:ind w:left="567" w:right="138"/>
        <w:jc w:val="both"/>
        <w:rPr>
          <w:rFonts w:ascii="Times New Roman" w:hAnsi="Times New Roman" w:cs="Times New Roman"/>
          <w:sz w:val="28"/>
          <w:szCs w:val="28"/>
        </w:rPr>
      </w:pPr>
      <w:r w:rsidRPr="00D82F05">
        <w:rPr>
          <w:rFonts w:ascii="Times New Roman" w:hAnsi="Times New Roman" w:cs="Times New Roman"/>
          <w:sz w:val="28"/>
          <w:szCs w:val="28"/>
        </w:rPr>
        <w:t>психологическая подготовка выпускников на индивидуально-групповых занятиях в 9 классе, и факультативных занятиях в 11 классе.</w:t>
      </w:r>
    </w:p>
    <w:p w:rsidR="00F83180" w:rsidRPr="00D82F05" w:rsidRDefault="002610C3" w:rsidP="00F83180">
      <w:pPr>
        <w:tabs>
          <w:tab w:val="left" w:pos="426"/>
          <w:tab w:val="left" w:pos="567"/>
        </w:tabs>
        <w:ind w:right="138" w:firstLine="284"/>
        <w:jc w:val="both"/>
        <w:rPr>
          <w:rFonts w:ascii="Times New Roman" w:hAnsi="Times New Roman" w:cs="Times New Roman"/>
          <w:bCs/>
          <w:iCs/>
          <w:sz w:val="28"/>
          <w:szCs w:val="28"/>
        </w:rPr>
      </w:pPr>
      <w:r w:rsidRPr="00D82F05">
        <w:rPr>
          <w:rFonts w:ascii="Times New Roman" w:hAnsi="Times New Roman" w:cs="Times New Roman"/>
          <w:bCs/>
          <w:iCs/>
          <w:sz w:val="28"/>
          <w:szCs w:val="28"/>
        </w:rPr>
        <w:t xml:space="preserve">-- </w:t>
      </w:r>
      <w:r w:rsidR="00F83180" w:rsidRPr="00D82F05">
        <w:rPr>
          <w:rFonts w:ascii="Times New Roman" w:hAnsi="Times New Roman" w:cs="Times New Roman"/>
          <w:bCs/>
          <w:iCs/>
          <w:sz w:val="28"/>
          <w:szCs w:val="28"/>
        </w:rPr>
        <w:t xml:space="preserve">введены </w:t>
      </w:r>
      <w:r w:rsidRPr="00D82F05">
        <w:rPr>
          <w:rFonts w:ascii="Times New Roman" w:hAnsi="Times New Roman" w:cs="Times New Roman"/>
          <w:bCs/>
          <w:iCs/>
          <w:sz w:val="28"/>
          <w:szCs w:val="28"/>
        </w:rPr>
        <w:t xml:space="preserve">кружковые занятия </w:t>
      </w:r>
      <w:r w:rsidR="003D710F">
        <w:rPr>
          <w:rFonts w:ascii="Times New Roman" w:hAnsi="Times New Roman" w:cs="Times New Roman"/>
          <w:bCs/>
          <w:iCs/>
          <w:sz w:val="28"/>
          <w:szCs w:val="28"/>
        </w:rPr>
        <w:t xml:space="preserve">по предметам </w:t>
      </w:r>
      <w:r w:rsidR="00F83180" w:rsidRPr="00D82F05">
        <w:rPr>
          <w:rFonts w:ascii="Times New Roman" w:hAnsi="Times New Roman" w:cs="Times New Roman"/>
          <w:bCs/>
          <w:iCs/>
          <w:sz w:val="28"/>
          <w:szCs w:val="28"/>
        </w:rPr>
        <w:t xml:space="preserve"> </w:t>
      </w:r>
      <w:r w:rsidRPr="00D82F05">
        <w:rPr>
          <w:rFonts w:ascii="Times New Roman" w:hAnsi="Times New Roman" w:cs="Times New Roman"/>
          <w:bCs/>
          <w:iCs/>
          <w:sz w:val="28"/>
          <w:szCs w:val="28"/>
        </w:rPr>
        <w:t>обществознания,</w:t>
      </w:r>
      <w:r w:rsidR="003D710F">
        <w:rPr>
          <w:rFonts w:ascii="Times New Roman" w:hAnsi="Times New Roman" w:cs="Times New Roman"/>
          <w:bCs/>
          <w:iCs/>
          <w:sz w:val="28"/>
          <w:szCs w:val="28"/>
        </w:rPr>
        <w:t xml:space="preserve"> русский язык, математика,</w:t>
      </w:r>
      <w:r w:rsidR="00814E69">
        <w:rPr>
          <w:rFonts w:ascii="Times New Roman" w:hAnsi="Times New Roman" w:cs="Times New Roman"/>
          <w:bCs/>
          <w:iCs/>
          <w:sz w:val="28"/>
          <w:szCs w:val="28"/>
        </w:rPr>
        <w:t xml:space="preserve"> </w:t>
      </w:r>
      <w:r w:rsidR="003D710F">
        <w:rPr>
          <w:rFonts w:ascii="Times New Roman" w:hAnsi="Times New Roman" w:cs="Times New Roman"/>
          <w:bCs/>
          <w:iCs/>
          <w:sz w:val="28"/>
          <w:szCs w:val="28"/>
        </w:rPr>
        <w:t>история</w:t>
      </w:r>
      <w:r w:rsidRPr="00D82F05">
        <w:rPr>
          <w:rFonts w:ascii="Times New Roman" w:hAnsi="Times New Roman" w:cs="Times New Roman"/>
          <w:bCs/>
          <w:iCs/>
          <w:sz w:val="28"/>
          <w:szCs w:val="28"/>
        </w:rPr>
        <w:t>.</w:t>
      </w:r>
      <w:r w:rsidR="000C34F1">
        <w:rPr>
          <w:rFonts w:ascii="Times New Roman" w:hAnsi="Times New Roman" w:cs="Times New Roman"/>
          <w:bCs/>
          <w:iCs/>
          <w:sz w:val="28"/>
          <w:szCs w:val="28"/>
        </w:rPr>
        <w:t xml:space="preserve"> Это позволило</w:t>
      </w:r>
      <w:r w:rsidR="00F83180" w:rsidRPr="00D82F05">
        <w:rPr>
          <w:rFonts w:ascii="Times New Roman" w:hAnsi="Times New Roman" w:cs="Times New Roman"/>
          <w:bCs/>
          <w:iCs/>
          <w:sz w:val="28"/>
          <w:szCs w:val="28"/>
        </w:rPr>
        <w:t xml:space="preserve"> более целенаправленно отработать с </w:t>
      </w:r>
      <w:proofErr w:type="gramStart"/>
      <w:r w:rsidR="00F83180" w:rsidRPr="00D82F05">
        <w:rPr>
          <w:rFonts w:ascii="Times New Roman" w:hAnsi="Times New Roman" w:cs="Times New Roman"/>
          <w:bCs/>
          <w:iCs/>
          <w:sz w:val="28"/>
          <w:szCs w:val="28"/>
        </w:rPr>
        <w:t>обучающимися</w:t>
      </w:r>
      <w:proofErr w:type="gramEnd"/>
      <w:r w:rsidR="00F83180" w:rsidRPr="00D82F05">
        <w:rPr>
          <w:rFonts w:ascii="Times New Roman" w:hAnsi="Times New Roman" w:cs="Times New Roman"/>
          <w:bCs/>
          <w:iCs/>
          <w:sz w:val="28"/>
          <w:szCs w:val="28"/>
        </w:rPr>
        <w:t xml:space="preserve"> различные типы экзаменационных заданий, тренировочных упражнений, проводить индивидуальную работу.  </w:t>
      </w:r>
    </w:p>
    <w:p w:rsidR="00F83180" w:rsidRPr="00D82F05" w:rsidRDefault="00F83180" w:rsidP="00F83180">
      <w:pPr>
        <w:tabs>
          <w:tab w:val="left" w:pos="426"/>
          <w:tab w:val="left" w:pos="567"/>
        </w:tabs>
        <w:ind w:right="138" w:firstLine="284"/>
        <w:jc w:val="both"/>
        <w:rPr>
          <w:rFonts w:ascii="Times New Roman" w:hAnsi="Times New Roman" w:cs="Times New Roman"/>
          <w:sz w:val="28"/>
          <w:szCs w:val="28"/>
        </w:rPr>
      </w:pPr>
      <w:r w:rsidRPr="00D82F05">
        <w:rPr>
          <w:rFonts w:ascii="Times New Roman" w:hAnsi="Times New Roman" w:cs="Times New Roman"/>
          <w:sz w:val="28"/>
          <w:szCs w:val="28"/>
        </w:rPr>
        <w:lastRenderedPageBreak/>
        <w:t xml:space="preserve">Согласно плану работы по подготовке и проведению государственной итоговой аттестации с </w:t>
      </w:r>
      <w:proofErr w:type="gramStart"/>
      <w:r w:rsidRPr="00D82F05">
        <w:rPr>
          <w:rFonts w:ascii="Times New Roman" w:hAnsi="Times New Roman" w:cs="Times New Roman"/>
          <w:sz w:val="28"/>
          <w:szCs w:val="28"/>
        </w:rPr>
        <w:t>обучающимися</w:t>
      </w:r>
      <w:proofErr w:type="gramEnd"/>
      <w:r w:rsidRPr="00D82F05">
        <w:rPr>
          <w:rFonts w:ascii="Times New Roman" w:hAnsi="Times New Roman" w:cs="Times New Roman"/>
          <w:sz w:val="28"/>
          <w:szCs w:val="28"/>
        </w:rPr>
        <w:t xml:space="preserve"> 9 и 11 классов   проведено психологическое обследование. Целью данного психологического обследования являлось – выявить уровень тревожности, предметной мотивации и учебных трудностей в период подготовки к итоговой аттестации. Обследование проводил</w:t>
      </w:r>
      <w:r w:rsidR="00167EC1">
        <w:rPr>
          <w:rFonts w:ascii="Times New Roman" w:hAnsi="Times New Roman" w:cs="Times New Roman"/>
          <w:sz w:val="28"/>
          <w:szCs w:val="28"/>
        </w:rPr>
        <w:t xml:space="preserve">ось психологом </w:t>
      </w:r>
      <w:r w:rsidR="002610C3" w:rsidRPr="00D82F05">
        <w:rPr>
          <w:rFonts w:ascii="Times New Roman" w:hAnsi="Times New Roman" w:cs="Times New Roman"/>
          <w:sz w:val="28"/>
          <w:szCs w:val="28"/>
        </w:rPr>
        <w:t xml:space="preserve">школы. </w:t>
      </w:r>
      <w:r w:rsidRPr="00D82F05">
        <w:rPr>
          <w:rFonts w:ascii="Times New Roman" w:hAnsi="Times New Roman" w:cs="Times New Roman"/>
          <w:sz w:val="28"/>
          <w:szCs w:val="28"/>
        </w:rPr>
        <w:t>Данные результаты рассматривались на совещании с учителями выпускных классов и родителями</w:t>
      </w:r>
      <w:r w:rsidR="00167EC1">
        <w:rPr>
          <w:rFonts w:ascii="Times New Roman" w:hAnsi="Times New Roman" w:cs="Times New Roman"/>
          <w:sz w:val="28"/>
          <w:szCs w:val="28"/>
        </w:rPr>
        <w:t xml:space="preserve"> выпускных</w:t>
      </w:r>
      <w:r w:rsidRPr="00D82F05">
        <w:rPr>
          <w:rFonts w:ascii="Times New Roman" w:hAnsi="Times New Roman" w:cs="Times New Roman"/>
          <w:sz w:val="28"/>
          <w:szCs w:val="28"/>
        </w:rPr>
        <w:t xml:space="preserve"> классов. Проводились </w:t>
      </w:r>
      <w:proofErr w:type="spellStart"/>
      <w:r w:rsidRPr="00D82F05">
        <w:rPr>
          <w:rFonts w:ascii="Times New Roman" w:hAnsi="Times New Roman" w:cs="Times New Roman"/>
          <w:sz w:val="28"/>
          <w:szCs w:val="28"/>
        </w:rPr>
        <w:t>тренинговые</w:t>
      </w:r>
      <w:proofErr w:type="spellEnd"/>
      <w:r w:rsidRPr="00D82F05">
        <w:rPr>
          <w:rFonts w:ascii="Times New Roman" w:hAnsi="Times New Roman" w:cs="Times New Roman"/>
          <w:sz w:val="28"/>
          <w:szCs w:val="28"/>
        </w:rPr>
        <w:t xml:space="preserve"> занятия по формированию навыков регуляции эмоционального состояния, отработки стратегии уверенного поведения во время экзаменов. Психологом осуществлялось индивидуальное консультирование выпускников 9,11 классов, родителей по подготовке к государственной итоговой аттестации в  форме </w:t>
      </w:r>
      <w:r w:rsidR="002610C3" w:rsidRPr="00D82F05">
        <w:rPr>
          <w:rFonts w:ascii="Times New Roman" w:hAnsi="Times New Roman" w:cs="Times New Roman"/>
          <w:sz w:val="28"/>
          <w:szCs w:val="28"/>
        </w:rPr>
        <w:t xml:space="preserve">ОГЭ и </w:t>
      </w:r>
      <w:r w:rsidRPr="00D82F05">
        <w:rPr>
          <w:rFonts w:ascii="Times New Roman" w:hAnsi="Times New Roman" w:cs="Times New Roman"/>
          <w:sz w:val="28"/>
          <w:szCs w:val="28"/>
        </w:rPr>
        <w:t>ЕГЭ. Разработаны памятки для родителей и обучающихся, которые размещены на школьном сайте и информационном стенде.</w:t>
      </w:r>
    </w:p>
    <w:p w:rsidR="00F83180" w:rsidRDefault="00F83180" w:rsidP="00F83180">
      <w:pPr>
        <w:tabs>
          <w:tab w:val="left" w:pos="426"/>
          <w:tab w:val="left" w:pos="567"/>
        </w:tabs>
        <w:ind w:right="138" w:firstLine="284"/>
        <w:jc w:val="both"/>
        <w:rPr>
          <w:rFonts w:ascii="Times New Roman" w:hAnsi="Times New Roman" w:cs="Times New Roman"/>
          <w:sz w:val="28"/>
          <w:szCs w:val="28"/>
        </w:rPr>
      </w:pPr>
      <w:r w:rsidRPr="00D82F05">
        <w:rPr>
          <w:rFonts w:ascii="Times New Roman" w:hAnsi="Times New Roman" w:cs="Times New Roman"/>
          <w:sz w:val="28"/>
          <w:szCs w:val="28"/>
        </w:rPr>
        <w:t>К государственной итоговой аттестации за курс осн</w:t>
      </w:r>
      <w:r w:rsidR="002610C3" w:rsidRPr="00D82F05">
        <w:rPr>
          <w:rFonts w:ascii="Times New Roman" w:hAnsi="Times New Roman" w:cs="Times New Roman"/>
          <w:sz w:val="28"/>
          <w:szCs w:val="28"/>
        </w:rPr>
        <w:t xml:space="preserve">овного общего образования в </w:t>
      </w:r>
      <w:r w:rsidR="00132775">
        <w:rPr>
          <w:rFonts w:ascii="Times New Roman" w:hAnsi="Times New Roman" w:cs="Times New Roman"/>
          <w:sz w:val="28"/>
          <w:szCs w:val="28"/>
        </w:rPr>
        <w:t>202</w:t>
      </w:r>
      <w:r w:rsidR="00D32FBD">
        <w:rPr>
          <w:rFonts w:ascii="Times New Roman" w:hAnsi="Times New Roman" w:cs="Times New Roman"/>
          <w:sz w:val="28"/>
          <w:szCs w:val="28"/>
        </w:rPr>
        <w:t>3</w:t>
      </w:r>
      <w:r w:rsidR="00132775">
        <w:rPr>
          <w:rFonts w:ascii="Times New Roman" w:hAnsi="Times New Roman" w:cs="Times New Roman"/>
          <w:sz w:val="28"/>
          <w:szCs w:val="28"/>
        </w:rPr>
        <w:t>-202</w:t>
      </w:r>
      <w:r w:rsidR="00D32FBD">
        <w:rPr>
          <w:rFonts w:ascii="Times New Roman" w:hAnsi="Times New Roman" w:cs="Times New Roman"/>
          <w:sz w:val="28"/>
          <w:szCs w:val="28"/>
        </w:rPr>
        <w:t xml:space="preserve">4 </w:t>
      </w:r>
      <w:r w:rsidR="000C34F1">
        <w:rPr>
          <w:rFonts w:ascii="Times New Roman" w:hAnsi="Times New Roman" w:cs="Times New Roman"/>
          <w:sz w:val="28"/>
          <w:szCs w:val="28"/>
        </w:rPr>
        <w:t>учебном году</w:t>
      </w:r>
      <w:r w:rsidR="00132775">
        <w:rPr>
          <w:rFonts w:ascii="Times New Roman" w:hAnsi="Times New Roman" w:cs="Times New Roman"/>
          <w:sz w:val="28"/>
          <w:szCs w:val="28"/>
        </w:rPr>
        <w:t xml:space="preserve"> было допущено </w:t>
      </w:r>
      <w:r w:rsidR="00D32FBD">
        <w:rPr>
          <w:rFonts w:ascii="Times New Roman" w:hAnsi="Times New Roman" w:cs="Times New Roman"/>
          <w:sz w:val="28"/>
          <w:szCs w:val="28"/>
        </w:rPr>
        <w:t>54</w:t>
      </w:r>
      <w:r w:rsidRPr="00D82F05">
        <w:rPr>
          <w:rFonts w:ascii="Times New Roman" w:hAnsi="Times New Roman" w:cs="Times New Roman"/>
          <w:sz w:val="28"/>
          <w:szCs w:val="28"/>
        </w:rPr>
        <w:t xml:space="preserve"> о</w:t>
      </w:r>
      <w:r w:rsidR="00086171">
        <w:rPr>
          <w:rFonts w:ascii="Times New Roman" w:hAnsi="Times New Roman" w:cs="Times New Roman"/>
          <w:sz w:val="28"/>
          <w:szCs w:val="28"/>
        </w:rPr>
        <w:t>бучающий</w:t>
      </w:r>
      <w:r w:rsidR="00F37788">
        <w:rPr>
          <w:rFonts w:ascii="Times New Roman" w:hAnsi="Times New Roman" w:cs="Times New Roman"/>
          <w:sz w:val="28"/>
          <w:szCs w:val="28"/>
        </w:rPr>
        <w:t>ся</w:t>
      </w:r>
      <w:r w:rsidR="00086171">
        <w:rPr>
          <w:rFonts w:ascii="Times New Roman" w:hAnsi="Times New Roman" w:cs="Times New Roman"/>
          <w:sz w:val="28"/>
          <w:szCs w:val="28"/>
        </w:rPr>
        <w:t>,</w:t>
      </w:r>
      <w:r w:rsidR="00F37788">
        <w:rPr>
          <w:rFonts w:ascii="Times New Roman" w:hAnsi="Times New Roman" w:cs="Times New Roman"/>
          <w:sz w:val="28"/>
          <w:szCs w:val="28"/>
        </w:rPr>
        <w:t xml:space="preserve">  что составляет</w:t>
      </w:r>
      <w:r w:rsidRPr="00D82F05">
        <w:rPr>
          <w:rFonts w:ascii="Times New Roman" w:hAnsi="Times New Roman" w:cs="Times New Roman"/>
          <w:sz w:val="28"/>
          <w:szCs w:val="28"/>
        </w:rPr>
        <w:t xml:space="preserve"> 100 % от</w:t>
      </w:r>
      <w:r w:rsidR="00F37788">
        <w:rPr>
          <w:rFonts w:ascii="Times New Roman" w:hAnsi="Times New Roman" w:cs="Times New Roman"/>
          <w:sz w:val="28"/>
          <w:szCs w:val="28"/>
        </w:rPr>
        <w:t xml:space="preserve"> числа всех обучающихся 9 классов</w:t>
      </w:r>
      <w:r w:rsidRPr="00D82F05">
        <w:rPr>
          <w:rFonts w:ascii="Times New Roman" w:hAnsi="Times New Roman" w:cs="Times New Roman"/>
          <w:sz w:val="28"/>
          <w:szCs w:val="28"/>
        </w:rPr>
        <w:t>.</w:t>
      </w:r>
    </w:p>
    <w:p w:rsidR="00F37788" w:rsidRPr="00D82F05" w:rsidRDefault="00F37788" w:rsidP="002D5051">
      <w:pPr>
        <w:tabs>
          <w:tab w:val="left" w:pos="426"/>
          <w:tab w:val="left" w:pos="567"/>
        </w:tabs>
        <w:spacing w:after="0"/>
        <w:ind w:right="138" w:firstLine="284"/>
        <w:jc w:val="both"/>
        <w:rPr>
          <w:rFonts w:ascii="Times New Roman" w:hAnsi="Times New Roman" w:cs="Times New Roman"/>
          <w:sz w:val="28"/>
          <w:szCs w:val="28"/>
        </w:rPr>
      </w:pPr>
      <w:r>
        <w:rPr>
          <w:rFonts w:ascii="Times New Roman" w:hAnsi="Times New Roman" w:cs="Times New Roman"/>
          <w:sz w:val="28"/>
          <w:szCs w:val="28"/>
        </w:rPr>
        <w:t>Все учащиеся 9 классов получили зачет по устному собеседованию по русскому языку.</w:t>
      </w:r>
    </w:p>
    <w:p w:rsidR="00F83180" w:rsidRPr="00F71C07" w:rsidRDefault="00F83180" w:rsidP="002D5051">
      <w:pPr>
        <w:tabs>
          <w:tab w:val="left" w:pos="426"/>
          <w:tab w:val="left" w:pos="567"/>
        </w:tabs>
        <w:spacing w:after="0"/>
        <w:ind w:right="540"/>
        <w:rPr>
          <w:rFonts w:ascii="Times New Roman" w:hAnsi="Times New Roman" w:cs="Times New Roman"/>
          <w:b/>
          <w:bCs/>
          <w:iCs/>
          <w:sz w:val="28"/>
          <w:szCs w:val="28"/>
        </w:rPr>
      </w:pPr>
      <w:r w:rsidRPr="00D82F05">
        <w:rPr>
          <w:rFonts w:ascii="Times New Roman" w:hAnsi="Times New Roman" w:cs="Times New Roman"/>
          <w:b/>
          <w:bCs/>
          <w:iCs/>
          <w:sz w:val="28"/>
          <w:szCs w:val="28"/>
        </w:rPr>
        <w:t>9 класс</w:t>
      </w:r>
      <w:r w:rsidR="00F71C07">
        <w:rPr>
          <w:rFonts w:ascii="Times New Roman" w:hAnsi="Times New Roman" w:cs="Times New Roman"/>
          <w:b/>
          <w:bCs/>
          <w:iCs/>
          <w:sz w:val="28"/>
          <w:szCs w:val="28"/>
        </w:rPr>
        <w:t xml:space="preserve">    </w:t>
      </w:r>
    </w:p>
    <w:p w:rsidR="00F83180" w:rsidRPr="00D82F05" w:rsidRDefault="00F71C07" w:rsidP="002D5051">
      <w:pPr>
        <w:tabs>
          <w:tab w:val="left" w:pos="426"/>
          <w:tab w:val="left" w:pos="567"/>
        </w:tabs>
        <w:spacing w:after="0"/>
        <w:ind w:right="540"/>
        <w:jc w:val="center"/>
        <w:rPr>
          <w:rFonts w:ascii="Times New Roman" w:hAnsi="Times New Roman" w:cs="Times New Roman"/>
          <w:b/>
          <w:i/>
          <w:iCs/>
          <w:sz w:val="28"/>
          <w:szCs w:val="28"/>
        </w:rPr>
      </w:pPr>
      <w:r w:rsidRPr="00D82F05">
        <w:rPr>
          <w:rFonts w:ascii="Times New Roman" w:hAnsi="Times New Roman" w:cs="Times New Roman"/>
          <w:bCs/>
          <w:iCs/>
          <w:sz w:val="28"/>
          <w:szCs w:val="28"/>
        </w:rPr>
        <w:t>Результаты</w:t>
      </w:r>
      <w:r w:rsidRPr="00D82F05">
        <w:rPr>
          <w:rFonts w:ascii="Times New Roman" w:hAnsi="Times New Roman" w:cs="Times New Roman"/>
          <w:iCs/>
          <w:sz w:val="28"/>
          <w:szCs w:val="28"/>
        </w:rPr>
        <w:t xml:space="preserve"> </w:t>
      </w:r>
      <w:r w:rsidR="00F83180" w:rsidRPr="00D82F05">
        <w:rPr>
          <w:rFonts w:ascii="Times New Roman" w:hAnsi="Times New Roman" w:cs="Times New Roman"/>
          <w:iCs/>
          <w:sz w:val="28"/>
          <w:szCs w:val="28"/>
        </w:rPr>
        <w:t>государственной</w:t>
      </w:r>
      <w:r w:rsidR="00456994" w:rsidRPr="00D82F05">
        <w:rPr>
          <w:rFonts w:ascii="Times New Roman" w:hAnsi="Times New Roman" w:cs="Times New Roman"/>
          <w:iCs/>
          <w:sz w:val="28"/>
          <w:szCs w:val="28"/>
        </w:rPr>
        <w:t xml:space="preserve"> итоговой аттестации </w:t>
      </w:r>
      <w:r w:rsidR="00E90A44">
        <w:rPr>
          <w:rFonts w:ascii="Times New Roman" w:hAnsi="Times New Roman" w:cs="Times New Roman"/>
          <w:iCs/>
          <w:sz w:val="28"/>
          <w:szCs w:val="28"/>
        </w:rPr>
        <w:t xml:space="preserve"> </w:t>
      </w:r>
      <w:r w:rsidR="00456994" w:rsidRPr="00D82F05">
        <w:rPr>
          <w:rFonts w:ascii="Times New Roman" w:hAnsi="Times New Roman" w:cs="Times New Roman"/>
          <w:iCs/>
          <w:sz w:val="28"/>
          <w:szCs w:val="28"/>
        </w:rPr>
        <w:t xml:space="preserve"> в форме ОГ</w:t>
      </w:r>
      <w:r w:rsidR="00F83180" w:rsidRPr="00D82F05">
        <w:rPr>
          <w:rFonts w:ascii="Times New Roman" w:hAnsi="Times New Roman" w:cs="Times New Roman"/>
          <w:iCs/>
          <w:sz w:val="28"/>
          <w:szCs w:val="28"/>
        </w:rPr>
        <w:t>Э</w:t>
      </w:r>
      <w:r w:rsidR="00132775">
        <w:rPr>
          <w:rFonts w:ascii="Times New Roman" w:hAnsi="Times New Roman" w:cs="Times New Roman"/>
          <w:iCs/>
          <w:sz w:val="28"/>
          <w:szCs w:val="28"/>
        </w:rPr>
        <w:t xml:space="preserve"> 202</w:t>
      </w:r>
      <w:r w:rsidR="00D32FBD">
        <w:rPr>
          <w:rFonts w:ascii="Times New Roman" w:hAnsi="Times New Roman" w:cs="Times New Roman"/>
          <w:iCs/>
          <w:sz w:val="28"/>
          <w:szCs w:val="28"/>
        </w:rPr>
        <w:t>4</w:t>
      </w:r>
    </w:p>
    <w:tbl>
      <w:tblPr>
        <w:tblStyle w:val="a9"/>
        <w:tblW w:w="11057" w:type="dxa"/>
        <w:tblInd w:w="567" w:type="dxa"/>
        <w:tblLayout w:type="fixed"/>
        <w:tblLook w:val="04A0" w:firstRow="1" w:lastRow="0" w:firstColumn="1" w:lastColumn="0" w:noHBand="0" w:noVBand="1"/>
      </w:tblPr>
      <w:tblGrid>
        <w:gridCol w:w="567"/>
        <w:gridCol w:w="2127"/>
        <w:gridCol w:w="1559"/>
        <w:gridCol w:w="1134"/>
        <w:gridCol w:w="1276"/>
        <w:gridCol w:w="1134"/>
        <w:gridCol w:w="1417"/>
        <w:gridCol w:w="1843"/>
      </w:tblGrid>
      <w:tr w:rsidR="00246D0F" w:rsidRPr="00D82F05" w:rsidTr="00500481">
        <w:trPr>
          <w:cantSplit/>
          <w:trHeight w:val="920"/>
        </w:trPr>
        <w:tc>
          <w:tcPr>
            <w:tcW w:w="567" w:type="dxa"/>
          </w:tcPr>
          <w:p w:rsidR="00FC41DB" w:rsidRPr="00814E69" w:rsidRDefault="00FC41DB" w:rsidP="00F83180">
            <w:pPr>
              <w:tabs>
                <w:tab w:val="left" w:pos="426"/>
                <w:tab w:val="left" w:pos="567"/>
              </w:tabs>
              <w:ind w:right="540"/>
              <w:jc w:val="center"/>
              <w:rPr>
                <w:rFonts w:ascii="Times New Roman" w:hAnsi="Times New Roman" w:cs="Times New Roman"/>
                <w:bCs/>
                <w:sz w:val="24"/>
                <w:szCs w:val="24"/>
              </w:rPr>
            </w:pPr>
            <w:r w:rsidRPr="00814E69">
              <w:rPr>
                <w:rFonts w:ascii="Times New Roman" w:hAnsi="Times New Roman" w:cs="Times New Roman"/>
                <w:bCs/>
                <w:sz w:val="24"/>
                <w:szCs w:val="24"/>
              </w:rPr>
              <w:t>№</w:t>
            </w:r>
          </w:p>
        </w:tc>
        <w:tc>
          <w:tcPr>
            <w:tcW w:w="2127" w:type="dxa"/>
          </w:tcPr>
          <w:p w:rsidR="00FC41DB" w:rsidRPr="00814E69" w:rsidRDefault="00FC41DB" w:rsidP="00F83180">
            <w:pPr>
              <w:tabs>
                <w:tab w:val="left" w:pos="426"/>
                <w:tab w:val="left" w:pos="567"/>
              </w:tabs>
              <w:ind w:right="540"/>
              <w:jc w:val="center"/>
              <w:rPr>
                <w:rFonts w:ascii="Times New Roman" w:hAnsi="Times New Roman" w:cs="Times New Roman"/>
                <w:bCs/>
                <w:sz w:val="24"/>
                <w:szCs w:val="24"/>
              </w:rPr>
            </w:pPr>
            <w:r w:rsidRPr="00814E69">
              <w:rPr>
                <w:rFonts w:ascii="Times New Roman" w:hAnsi="Times New Roman" w:cs="Times New Roman"/>
                <w:bCs/>
                <w:sz w:val="24"/>
                <w:szCs w:val="24"/>
              </w:rPr>
              <w:t xml:space="preserve">Предмет </w:t>
            </w:r>
          </w:p>
        </w:tc>
        <w:tc>
          <w:tcPr>
            <w:tcW w:w="1559" w:type="dxa"/>
          </w:tcPr>
          <w:p w:rsidR="00FC41DB" w:rsidRPr="00814E69" w:rsidRDefault="00FC41DB" w:rsidP="00F83180">
            <w:pPr>
              <w:tabs>
                <w:tab w:val="left" w:pos="426"/>
                <w:tab w:val="left" w:pos="567"/>
              </w:tabs>
              <w:ind w:right="540"/>
              <w:jc w:val="center"/>
              <w:rPr>
                <w:rFonts w:ascii="Times New Roman" w:hAnsi="Times New Roman" w:cs="Times New Roman"/>
                <w:bCs/>
                <w:sz w:val="24"/>
                <w:szCs w:val="24"/>
              </w:rPr>
            </w:pPr>
            <w:r w:rsidRPr="00814E69">
              <w:rPr>
                <w:rFonts w:ascii="Times New Roman" w:hAnsi="Times New Roman" w:cs="Times New Roman"/>
                <w:bCs/>
                <w:sz w:val="24"/>
                <w:szCs w:val="24"/>
              </w:rPr>
              <w:t xml:space="preserve">Всего сдавало </w:t>
            </w:r>
          </w:p>
        </w:tc>
        <w:tc>
          <w:tcPr>
            <w:tcW w:w="1134" w:type="dxa"/>
          </w:tcPr>
          <w:p w:rsidR="00FC41DB" w:rsidRPr="00814E69" w:rsidRDefault="00FC41DB" w:rsidP="00F83180">
            <w:pPr>
              <w:tabs>
                <w:tab w:val="left" w:pos="426"/>
                <w:tab w:val="left" w:pos="567"/>
              </w:tabs>
              <w:ind w:right="540"/>
              <w:jc w:val="center"/>
              <w:rPr>
                <w:rFonts w:ascii="Times New Roman" w:hAnsi="Times New Roman" w:cs="Times New Roman"/>
                <w:bCs/>
                <w:sz w:val="24"/>
                <w:szCs w:val="24"/>
              </w:rPr>
            </w:pPr>
            <w:r w:rsidRPr="00814E69">
              <w:rPr>
                <w:rFonts w:ascii="Times New Roman" w:hAnsi="Times New Roman" w:cs="Times New Roman"/>
                <w:bCs/>
                <w:sz w:val="24"/>
                <w:szCs w:val="24"/>
              </w:rPr>
              <w:t>На</w:t>
            </w:r>
            <w:r w:rsidR="00246D0F" w:rsidRPr="00814E69">
              <w:rPr>
                <w:rFonts w:ascii="Times New Roman" w:hAnsi="Times New Roman" w:cs="Times New Roman"/>
                <w:bCs/>
                <w:sz w:val="24"/>
                <w:szCs w:val="24"/>
              </w:rPr>
              <w:t xml:space="preserve"> «</w:t>
            </w:r>
            <w:r w:rsidRPr="00814E69">
              <w:rPr>
                <w:rFonts w:ascii="Times New Roman" w:hAnsi="Times New Roman" w:cs="Times New Roman"/>
                <w:bCs/>
                <w:sz w:val="24"/>
                <w:szCs w:val="24"/>
              </w:rPr>
              <w:t>5»</w:t>
            </w:r>
          </w:p>
        </w:tc>
        <w:tc>
          <w:tcPr>
            <w:tcW w:w="1276" w:type="dxa"/>
          </w:tcPr>
          <w:p w:rsidR="00FC41DB" w:rsidRPr="00814E69" w:rsidRDefault="00FC41DB" w:rsidP="00F83180">
            <w:pPr>
              <w:tabs>
                <w:tab w:val="left" w:pos="426"/>
                <w:tab w:val="left" w:pos="567"/>
              </w:tabs>
              <w:ind w:right="540"/>
              <w:jc w:val="center"/>
              <w:rPr>
                <w:rFonts w:ascii="Times New Roman" w:hAnsi="Times New Roman" w:cs="Times New Roman"/>
                <w:bCs/>
                <w:sz w:val="24"/>
                <w:szCs w:val="24"/>
              </w:rPr>
            </w:pPr>
            <w:r w:rsidRPr="00814E69">
              <w:rPr>
                <w:rFonts w:ascii="Times New Roman" w:hAnsi="Times New Roman" w:cs="Times New Roman"/>
                <w:bCs/>
                <w:sz w:val="24"/>
                <w:szCs w:val="24"/>
              </w:rPr>
              <w:t>На «4»</w:t>
            </w:r>
          </w:p>
        </w:tc>
        <w:tc>
          <w:tcPr>
            <w:tcW w:w="1134" w:type="dxa"/>
          </w:tcPr>
          <w:p w:rsidR="00246D0F" w:rsidRPr="00814E69" w:rsidRDefault="00246D0F" w:rsidP="00246D0F">
            <w:pPr>
              <w:tabs>
                <w:tab w:val="left" w:pos="426"/>
                <w:tab w:val="left" w:pos="567"/>
              </w:tabs>
              <w:ind w:right="540"/>
              <w:jc w:val="center"/>
              <w:rPr>
                <w:rFonts w:ascii="Times New Roman" w:hAnsi="Times New Roman" w:cs="Times New Roman"/>
                <w:bCs/>
                <w:sz w:val="24"/>
                <w:szCs w:val="24"/>
              </w:rPr>
            </w:pPr>
            <w:r w:rsidRPr="00814E69">
              <w:rPr>
                <w:rFonts w:ascii="Times New Roman" w:hAnsi="Times New Roman" w:cs="Times New Roman"/>
                <w:bCs/>
                <w:sz w:val="24"/>
                <w:szCs w:val="24"/>
              </w:rPr>
              <w:t xml:space="preserve"> </w:t>
            </w:r>
            <w:r w:rsidR="00FC41DB" w:rsidRPr="00814E69">
              <w:rPr>
                <w:rFonts w:ascii="Times New Roman" w:hAnsi="Times New Roman" w:cs="Times New Roman"/>
                <w:bCs/>
                <w:sz w:val="24"/>
                <w:szCs w:val="24"/>
              </w:rPr>
              <w:t xml:space="preserve">На </w:t>
            </w:r>
            <w:r w:rsidRPr="00814E69">
              <w:rPr>
                <w:rFonts w:ascii="Times New Roman" w:hAnsi="Times New Roman" w:cs="Times New Roman"/>
                <w:bCs/>
                <w:sz w:val="24"/>
                <w:szCs w:val="24"/>
              </w:rPr>
              <w:t xml:space="preserve">  </w:t>
            </w:r>
          </w:p>
          <w:p w:rsidR="00FC41DB" w:rsidRPr="00814E69" w:rsidRDefault="00246D0F" w:rsidP="00246D0F">
            <w:pPr>
              <w:tabs>
                <w:tab w:val="left" w:pos="426"/>
                <w:tab w:val="left" w:pos="567"/>
              </w:tabs>
              <w:ind w:right="540"/>
              <w:rPr>
                <w:rFonts w:ascii="Times New Roman" w:hAnsi="Times New Roman" w:cs="Times New Roman"/>
                <w:bCs/>
                <w:sz w:val="24"/>
                <w:szCs w:val="24"/>
              </w:rPr>
            </w:pPr>
            <w:r w:rsidRPr="00814E69">
              <w:rPr>
                <w:rFonts w:ascii="Times New Roman" w:hAnsi="Times New Roman" w:cs="Times New Roman"/>
                <w:bCs/>
                <w:sz w:val="24"/>
                <w:szCs w:val="24"/>
              </w:rPr>
              <w:t>«</w:t>
            </w:r>
            <w:r w:rsidR="00FC41DB" w:rsidRPr="00814E69">
              <w:rPr>
                <w:rFonts w:ascii="Times New Roman" w:hAnsi="Times New Roman" w:cs="Times New Roman"/>
                <w:bCs/>
                <w:sz w:val="24"/>
                <w:szCs w:val="24"/>
              </w:rPr>
              <w:t>3»</w:t>
            </w:r>
          </w:p>
        </w:tc>
        <w:tc>
          <w:tcPr>
            <w:tcW w:w="1417" w:type="dxa"/>
          </w:tcPr>
          <w:p w:rsidR="00246D0F" w:rsidRPr="00814E69" w:rsidRDefault="00246D0F" w:rsidP="00F83180">
            <w:pPr>
              <w:tabs>
                <w:tab w:val="left" w:pos="426"/>
                <w:tab w:val="left" w:pos="567"/>
              </w:tabs>
              <w:ind w:right="540"/>
              <w:jc w:val="center"/>
              <w:rPr>
                <w:rFonts w:ascii="Times New Roman" w:hAnsi="Times New Roman" w:cs="Times New Roman"/>
                <w:bCs/>
                <w:sz w:val="24"/>
                <w:szCs w:val="24"/>
              </w:rPr>
            </w:pPr>
            <w:r w:rsidRPr="00814E69">
              <w:rPr>
                <w:rFonts w:ascii="Times New Roman" w:hAnsi="Times New Roman" w:cs="Times New Roman"/>
                <w:bCs/>
                <w:sz w:val="24"/>
                <w:szCs w:val="24"/>
              </w:rPr>
              <w:t xml:space="preserve"> </w:t>
            </w:r>
            <w:r w:rsidR="00FC41DB" w:rsidRPr="00814E69">
              <w:rPr>
                <w:rFonts w:ascii="Times New Roman" w:hAnsi="Times New Roman" w:cs="Times New Roman"/>
                <w:bCs/>
                <w:sz w:val="24"/>
                <w:szCs w:val="24"/>
              </w:rPr>
              <w:t xml:space="preserve">На </w:t>
            </w:r>
            <w:r w:rsidRPr="00814E69">
              <w:rPr>
                <w:rFonts w:ascii="Times New Roman" w:hAnsi="Times New Roman" w:cs="Times New Roman"/>
                <w:bCs/>
                <w:sz w:val="24"/>
                <w:szCs w:val="24"/>
              </w:rPr>
              <w:t xml:space="preserve">     </w:t>
            </w:r>
          </w:p>
          <w:p w:rsidR="00FC41DB" w:rsidRPr="00814E69" w:rsidRDefault="00FC41DB" w:rsidP="00F83180">
            <w:pPr>
              <w:tabs>
                <w:tab w:val="left" w:pos="426"/>
                <w:tab w:val="left" w:pos="567"/>
              </w:tabs>
              <w:ind w:right="540"/>
              <w:jc w:val="center"/>
              <w:rPr>
                <w:rFonts w:ascii="Times New Roman" w:hAnsi="Times New Roman" w:cs="Times New Roman"/>
                <w:bCs/>
                <w:sz w:val="24"/>
                <w:szCs w:val="24"/>
              </w:rPr>
            </w:pPr>
            <w:r w:rsidRPr="00814E69">
              <w:rPr>
                <w:rFonts w:ascii="Times New Roman" w:hAnsi="Times New Roman" w:cs="Times New Roman"/>
                <w:bCs/>
                <w:sz w:val="24"/>
                <w:szCs w:val="24"/>
              </w:rPr>
              <w:t>«2»</w:t>
            </w:r>
          </w:p>
        </w:tc>
        <w:tc>
          <w:tcPr>
            <w:tcW w:w="1843" w:type="dxa"/>
          </w:tcPr>
          <w:p w:rsidR="00FC41DB" w:rsidRPr="00814E69" w:rsidRDefault="00FC41DB" w:rsidP="00D32FBD">
            <w:pPr>
              <w:tabs>
                <w:tab w:val="left" w:pos="426"/>
                <w:tab w:val="left" w:pos="567"/>
              </w:tabs>
              <w:ind w:right="540"/>
              <w:jc w:val="center"/>
              <w:rPr>
                <w:rFonts w:ascii="Times New Roman" w:hAnsi="Times New Roman" w:cs="Times New Roman"/>
                <w:bCs/>
                <w:sz w:val="24"/>
                <w:szCs w:val="24"/>
              </w:rPr>
            </w:pPr>
            <w:r w:rsidRPr="00814E69">
              <w:rPr>
                <w:rFonts w:ascii="Times New Roman" w:hAnsi="Times New Roman" w:cs="Times New Roman"/>
                <w:bCs/>
                <w:sz w:val="24"/>
                <w:szCs w:val="24"/>
              </w:rPr>
              <w:t>Всего про</w:t>
            </w:r>
            <w:r w:rsidR="00246D0F" w:rsidRPr="00814E69">
              <w:rPr>
                <w:rFonts w:ascii="Times New Roman" w:hAnsi="Times New Roman" w:cs="Times New Roman"/>
                <w:bCs/>
                <w:sz w:val="24"/>
                <w:szCs w:val="24"/>
              </w:rPr>
              <w:t xml:space="preserve">шло </w:t>
            </w:r>
            <w:r w:rsidR="00D32FBD">
              <w:rPr>
                <w:rFonts w:ascii="Times New Roman" w:hAnsi="Times New Roman" w:cs="Times New Roman"/>
                <w:bCs/>
                <w:sz w:val="24"/>
                <w:szCs w:val="24"/>
              </w:rPr>
              <w:t>О</w:t>
            </w:r>
            <w:r w:rsidRPr="00814E69">
              <w:rPr>
                <w:rFonts w:ascii="Times New Roman" w:hAnsi="Times New Roman" w:cs="Times New Roman"/>
                <w:bCs/>
                <w:sz w:val="24"/>
                <w:szCs w:val="24"/>
              </w:rPr>
              <w:t>ГЭ</w:t>
            </w:r>
          </w:p>
        </w:tc>
      </w:tr>
      <w:tr w:rsidR="001C23C3" w:rsidRPr="00D82F05" w:rsidTr="00500481">
        <w:trPr>
          <w:trHeight w:val="478"/>
        </w:trPr>
        <w:tc>
          <w:tcPr>
            <w:tcW w:w="567" w:type="dxa"/>
          </w:tcPr>
          <w:p w:rsidR="001C23C3" w:rsidRPr="00814E69" w:rsidRDefault="001C23C3" w:rsidP="00F83180">
            <w:pPr>
              <w:tabs>
                <w:tab w:val="left" w:pos="426"/>
                <w:tab w:val="left" w:pos="567"/>
              </w:tabs>
              <w:ind w:right="540"/>
              <w:jc w:val="center"/>
              <w:rPr>
                <w:rFonts w:ascii="Times New Roman" w:hAnsi="Times New Roman" w:cs="Times New Roman"/>
                <w:bCs/>
                <w:sz w:val="24"/>
                <w:szCs w:val="24"/>
              </w:rPr>
            </w:pPr>
            <w:r w:rsidRPr="00814E69">
              <w:rPr>
                <w:rFonts w:ascii="Times New Roman" w:hAnsi="Times New Roman" w:cs="Times New Roman"/>
                <w:bCs/>
                <w:sz w:val="24"/>
                <w:szCs w:val="24"/>
              </w:rPr>
              <w:t>1</w:t>
            </w:r>
          </w:p>
        </w:tc>
        <w:tc>
          <w:tcPr>
            <w:tcW w:w="2127" w:type="dxa"/>
          </w:tcPr>
          <w:p w:rsidR="001C23C3" w:rsidRPr="00814E69" w:rsidRDefault="001C23C3" w:rsidP="00991069">
            <w:pPr>
              <w:tabs>
                <w:tab w:val="left" w:pos="426"/>
                <w:tab w:val="left" w:pos="567"/>
              </w:tabs>
              <w:ind w:right="34"/>
              <w:rPr>
                <w:rFonts w:ascii="Times New Roman" w:hAnsi="Times New Roman" w:cs="Times New Roman"/>
                <w:bCs/>
                <w:sz w:val="24"/>
                <w:szCs w:val="24"/>
              </w:rPr>
            </w:pPr>
            <w:r w:rsidRPr="00814E69">
              <w:rPr>
                <w:rFonts w:ascii="Times New Roman" w:hAnsi="Times New Roman" w:cs="Times New Roman"/>
                <w:bCs/>
                <w:sz w:val="24"/>
                <w:szCs w:val="24"/>
              </w:rPr>
              <w:t>Русский язык</w:t>
            </w:r>
          </w:p>
        </w:tc>
        <w:tc>
          <w:tcPr>
            <w:tcW w:w="1559" w:type="dxa"/>
          </w:tcPr>
          <w:p w:rsidR="001C23C3" w:rsidRPr="00814E69" w:rsidRDefault="00991069" w:rsidP="00991069">
            <w:pPr>
              <w:jc w:val="center"/>
              <w:rPr>
                <w:rFonts w:ascii="Times New Roman" w:hAnsi="Times New Roman" w:cs="Times New Roman"/>
                <w:sz w:val="24"/>
                <w:szCs w:val="24"/>
              </w:rPr>
            </w:pPr>
            <w:r>
              <w:rPr>
                <w:rFonts w:ascii="Times New Roman" w:hAnsi="Times New Roman" w:cs="Times New Roman"/>
                <w:sz w:val="24"/>
                <w:szCs w:val="24"/>
              </w:rPr>
              <w:t>54</w:t>
            </w:r>
          </w:p>
        </w:tc>
        <w:tc>
          <w:tcPr>
            <w:tcW w:w="1134" w:type="dxa"/>
          </w:tcPr>
          <w:p w:rsidR="001C23C3" w:rsidRPr="00BD28C4" w:rsidRDefault="00991069" w:rsidP="00991069">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21</w:t>
            </w:r>
          </w:p>
        </w:tc>
        <w:tc>
          <w:tcPr>
            <w:tcW w:w="1276" w:type="dxa"/>
          </w:tcPr>
          <w:p w:rsidR="001C23C3" w:rsidRPr="00BD28C4" w:rsidRDefault="00991069" w:rsidP="00991069">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25</w:t>
            </w:r>
          </w:p>
        </w:tc>
        <w:tc>
          <w:tcPr>
            <w:tcW w:w="1134" w:type="dxa"/>
          </w:tcPr>
          <w:p w:rsidR="001C23C3" w:rsidRPr="00BD28C4" w:rsidRDefault="00991069" w:rsidP="00991069">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8</w:t>
            </w:r>
          </w:p>
        </w:tc>
        <w:tc>
          <w:tcPr>
            <w:tcW w:w="1417" w:type="dxa"/>
          </w:tcPr>
          <w:p w:rsidR="001C23C3" w:rsidRPr="006E3461" w:rsidRDefault="00991069" w:rsidP="00991069">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0</w:t>
            </w:r>
          </w:p>
        </w:tc>
        <w:tc>
          <w:tcPr>
            <w:tcW w:w="1843" w:type="dxa"/>
          </w:tcPr>
          <w:p w:rsidR="001C23C3" w:rsidRPr="006E3461" w:rsidRDefault="00991069" w:rsidP="00991069">
            <w:pPr>
              <w:rPr>
                <w:rFonts w:ascii="Times New Roman" w:hAnsi="Times New Roman" w:cs="Times New Roman"/>
                <w:sz w:val="24"/>
                <w:szCs w:val="24"/>
              </w:rPr>
            </w:pPr>
            <w:r>
              <w:rPr>
                <w:rFonts w:ascii="Times New Roman" w:hAnsi="Times New Roman" w:cs="Times New Roman"/>
                <w:sz w:val="24"/>
                <w:szCs w:val="24"/>
              </w:rPr>
              <w:t xml:space="preserve">      54</w:t>
            </w:r>
          </w:p>
        </w:tc>
      </w:tr>
      <w:tr w:rsidR="00132775" w:rsidRPr="00D82F05" w:rsidTr="00500481">
        <w:trPr>
          <w:trHeight w:val="498"/>
        </w:trPr>
        <w:tc>
          <w:tcPr>
            <w:tcW w:w="567" w:type="dxa"/>
          </w:tcPr>
          <w:p w:rsidR="00132775" w:rsidRPr="00814E69" w:rsidRDefault="00132775" w:rsidP="00F83180">
            <w:pPr>
              <w:tabs>
                <w:tab w:val="left" w:pos="426"/>
                <w:tab w:val="left" w:pos="567"/>
              </w:tabs>
              <w:ind w:right="540"/>
              <w:jc w:val="center"/>
              <w:rPr>
                <w:rFonts w:ascii="Times New Roman" w:hAnsi="Times New Roman" w:cs="Times New Roman"/>
                <w:bCs/>
                <w:sz w:val="24"/>
                <w:szCs w:val="24"/>
              </w:rPr>
            </w:pPr>
            <w:r w:rsidRPr="00814E69">
              <w:rPr>
                <w:rFonts w:ascii="Times New Roman" w:hAnsi="Times New Roman" w:cs="Times New Roman"/>
                <w:bCs/>
                <w:sz w:val="24"/>
                <w:szCs w:val="24"/>
              </w:rPr>
              <w:t>2</w:t>
            </w:r>
          </w:p>
        </w:tc>
        <w:tc>
          <w:tcPr>
            <w:tcW w:w="2127" w:type="dxa"/>
          </w:tcPr>
          <w:p w:rsidR="00132775" w:rsidRPr="00814E69" w:rsidRDefault="00132775" w:rsidP="00991069">
            <w:pPr>
              <w:tabs>
                <w:tab w:val="left" w:pos="426"/>
                <w:tab w:val="left" w:pos="567"/>
              </w:tabs>
              <w:ind w:right="540"/>
              <w:rPr>
                <w:rFonts w:ascii="Times New Roman" w:hAnsi="Times New Roman" w:cs="Times New Roman"/>
                <w:bCs/>
                <w:sz w:val="24"/>
                <w:szCs w:val="24"/>
              </w:rPr>
            </w:pPr>
            <w:r w:rsidRPr="00814E69">
              <w:rPr>
                <w:rFonts w:ascii="Times New Roman" w:hAnsi="Times New Roman" w:cs="Times New Roman"/>
                <w:bCs/>
                <w:sz w:val="24"/>
                <w:szCs w:val="24"/>
              </w:rPr>
              <w:t xml:space="preserve">Математика </w:t>
            </w:r>
          </w:p>
        </w:tc>
        <w:tc>
          <w:tcPr>
            <w:tcW w:w="1559" w:type="dxa"/>
          </w:tcPr>
          <w:p w:rsidR="00132775" w:rsidRDefault="00991069" w:rsidP="00991069">
            <w:pPr>
              <w:jc w:val="center"/>
            </w:pPr>
            <w:r>
              <w:t>54</w:t>
            </w:r>
          </w:p>
        </w:tc>
        <w:tc>
          <w:tcPr>
            <w:tcW w:w="1134" w:type="dxa"/>
          </w:tcPr>
          <w:p w:rsidR="00132775" w:rsidRPr="00814E69" w:rsidRDefault="00991069" w:rsidP="00991069">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28</w:t>
            </w:r>
          </w:p>
        </w:tc>
        <w:tc>
          <w:tcPr>
            <w:tcW w:w="1276" w:type="dxa"/>
          </w:tcPr>
          <w:p w:rsidR="00132775" w:rsidRPr="00814E69" w:rsidRDefault="00991069" w:rsidP="00991069">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16</w:t>
            </w:r>
          </w:p>
        </w:tc>
        <w:tc>
          <w:tcPr>
            <w:tcW w:w="1134" w:type="dxa"/>
          </w:tcPr>
          <w:p w:rsidR="00132775" w:rsidRPr="00814E69" w:rsidRDefault="00B14C05" w:rsidP="00991069">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10</w:t>
            </w:r>
          </w:p>
        </w:tc>
        <w:tc>
          <w:tcPr>
            <w:tcW w:w="1417" w:type="dxa"/>
          </w:tcPr>
          <w:p w:rsidR="00132775" w:rsidRPr="00814E69" w:rsidRDefault="00B14C05" w:rsidP="00991069">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0</w:t>
            </w:r>
          </w:p>
        </w:tc>
        <w:tc>
          <w:tcPr>
            <w:tcW w:w="1843" w:type="dxa"/>
          </w:tcPr>
          <w:p w:rsidR="00132775" w:rsidRPr="00814E69" w:rsidRDefault="00991069" w:rsidP="00991069">
            <w:pPr>
              <w:rPr>
                <w:rFonts w:ascii="Times New Roman" w:hAnsi="Times New Roman" w:cs="Times New Roman"/>
                <w:sz w:val="24"/>
                <w:szCs w:val="24"/>
              </w:rPr>
            </w:pPr>
            <w:r>
              <w:rPr>
                <w:rFonts w:ascii="Times New Roman" w:hAnsi="Times New Roman" w:cs="Times New Roman"/>
                <w:sz w:val="24"/>
                <w:szCs w:val="24"/>
              </w:rPr>
              <w:t xml:space="preserve">      54</w:t>
            </w:r>
          </w:p>
        </w:tc>
      </w:tr>
      <w:tr w:rsidR="00132775" w:rsidRPr="00D82F05" w:rsidTr="00500481">
        <w:trPr>
          <w:trHeight w:val="498"/>
        </w:trPr>
        <w:tc>
          <w:tcPr>
            <w:tcW w:w="567" w:type="dxa"/>
          </w:tcPr>
          <w:p w:rsidR="00132775" w:rsidRPr="00814E69" w:rsidRDefault="00132775" w:rsidP="00F83180">
            <w:pPr>
              <w:tabs>
                <w:tab w:val="left" w:pos="426"/>
                <w:tab w:val="left" w:pos="567"/>
              </w:tabs>
              <w:ind w:right="540"/>
              <w:jc w:val="center"/>
              <w:rPr>
                <w:rFonts w:ascii="Times New Roman" w:hAnsi="Times New Roman" w:cs="Times New Roman"/>
                <w:bCs/>
                <w:sz w:val="24"/>
                <w:szCs w:val="24"/>
              </w:rPr>
            </w:pPr>
            <w:r w:rsidRPr="00814E69">
              <w:rPr>
                <w:rFonts w:ascii="Times New Roman" w:hAnsi="Times New Roman" w:cs="Times New Roman"/>
                <w:bCs/>
                <w:sz w:val="24"/>
                <w:szCs w:val="24"/>
              </w:rPr>
              <w:t>3</w:t>
            </w:r>
          </w:p>
        </w:tc>
        <w:tc>
          <w:tcPr>
            <w:tcW w:w="2127" w:type="dxa"/>
          </w:tcPr>
          <w:p w:rsidR="00132775" w:rsidRPr="00814E69" w:rsidRDefault="00132775" w:rsidP="00991069">
            <w:pPr>
              <w:tabs>
                <w:tab w:val="left" w:pos="426"/>
                <w:tab w:val="left" w:pos="567"/>
              </w:tabs>
              <w:ind w:right="34"/>
              <w:rPr>
                <w:rFonts w:ascii="Times New Roman" w:hAnsi="Times New Roman" w:cs="Times New Roman"/>
                <w:bCs/>
                <w:sz w:val="24"/>
                <w:szCs w:val="24"/>
              </w:rPr>
            </w:pPr>
            <w:r w:rsidRPr="00814E69">
              <w:rPr>
                <w:rFonts w:ascii="Times New Roman" w:hAnsi="Times New Roman" w:cs="Times New Roman"/>
                <w:bCs/>
                <w:sz w:val="24"/>
                <w:szCs w:val="24"/>
              </w:rPr>
              <w:t>Обществознание</w:t>
            </w:r>
          </w:p>
        </w:tc>
        <w:tc>
          <w:tcPr>
            <w:tcW w:w="1559" w:type="dxa"/>
          </w:tcPr>
          <w:p w:rsidR="00132775" w:rsidRDefault="00991069" w:rsidP="00991069">
            <w:pPr>
              <w:jc w:val="center"/>
            </w:pPr>
            <w:r>
              <w:t>6</w:t>
            </w:r>
          </w:p>
        </w:tc>
        <w:tc>
          <w:tcPr>
            <w:tcW w:w="1134" w:type="dxa"/>
          </w:tcPr>
          <w:p w:rsidR="00132775" w:rsidRPr="00814E69" w:rsidRDefault="00991069" w:rsidP="00991069">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0</w:t>
            </w:r>
          </w:p>
        </w:tc>
        <w:tc>
          <w:tcPr>
            <w:tcW w:w="1276" w:type="dxa"/>
          </w:tcPr>
          <w:p w:rsidR="00132775" w:rsidRPr="00814E69" w:rsidRDefault="00991069" w:rsidP="00991069">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4</w:t>
            </w:r>
          </w:p>
        </w:tc>
        <w:tc>
          <w:tcPr>
            <w:tcW w:w="1134" w:type="dxa"/>
          </w:tcPr>
          <w:p w:rsidR="00132775" w:rsidRPr="00814E69" w:rsidRDefault="00991069" w:rsidP="00991069">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2</w:t>
            </w:r>
          </w:p>
        </w:tc>
        <w:tc>
          <w:tcPr>
            <w:tcW w:w="1417" w:type="dxa"/>
          </w:tcPr>
          <w:p w:rsidR="00132775" w:rsidRPr="00E6106C" w:rsidRDefault="00991069" w:rsidP="00991069">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0</w:t>
            </w:r>
          </w:p>
        </w:tc>
        <w:tc>
          <w:tcPr>
            <w:tcW w:w="1843" w:type="dxa"/>
          </w:tcPr>
          <w:p w:rsidR="00132775" w:rsidRPr="00E6106C" w:rsidRDefault="00991069" w:rsidP="00991069">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6</w:t>
            </w:r>
          </w:p>
        </w:tc>
      </w:tr>
      <w:tr w:rsidR="00132775" w:rsidRPr="00D82F05" w:rsidTr="00500481">
        <w:trPr>
          <w:trHeight w:val="498"/>
        </w:trPr>
        <w:tc>
          <w:tcPr>
            <w:tcW w:w="567" w:type="dxa"/>
          </w:tcPr>
          <w:p w:rsidR="00132775" w:rsidRPr="00814E69" w:rsidRDefault="00132775" w:rsidP="00F83180">
            <w:pPr>
              <w:tabs>
                <w:tab w:val="left" w:pos="426"/>
                <w:tab w:val="left" w:pos="567"/>
              </w:tabs>
              <w:ind w:right="540"/>
              <w:jc w:val="center"/>
              <w:rPr>
                <w:rFonts w:ascii="Times New Roman" w:hAnsi="Times New Roman" w:cs="Times New Roman"/>
                <w:bCs/>
                <w:sz w:val="24"/>
                <w:szCs w:val="24"/>
              </w:rPr>
            </w:pPr>
            <w:r w:rsidRPr="00814E69">
              <w:rPr>
                <w:rFonts w:ascii="Times New Roman" w:hAnsi="Times New Roman" w:cs="Times New Roman"/>
                <w:bCs/>
                <w:sz w:val="24"/>
                <w:szCs w:val="24"/>
              </w:rPr>
              <w:t>4</w:t>
            </w:r>
          </w:p>
        </w:tc>
        <w:tc>
          <w:tcPr>
            <w:tcW w:w="2127" w:type="dxa"/>
          </w:tcPr>
          <w:p w:rsidR="00132775" w:rsidRPr="00814E69" w:rsidRDefault="00132775" w:rsidP="00991069">
            <w:pPr>
              <w:tabs>
                <w:tab w:val="left" w:pos="426"/>
                <w:tab w:val="left" w:pos="567"/>
              </w:tabs>
              <w:ind w:right="540"/>
              <w:rPr>
                <w:rFonts w:ascii="Times New Roman" w:hAnsi="Times New Roman" w:cs="Times New Roman"/>
                <w:bCs/>
                <w:sz w:val="24"/>
                <w:szCs w:val="24"/>
              </w:rPr>
            </w:pPr>
            <w:r w:rsidRPr="00814E69">
              <w:rPr>
                <w:rFonts w:ascii="Times New Roman" w:hAnsi="Times New Roman" w:cs="Times New Roman"/>
                <w:bCs/>
                <w:sz w:val="24"/>
                <w:szCs w:val="24"/>
              </w:rPr>
              <w:t>Биология</w:t>
            </w:r>
          </w:p>
        </w:tc>
        <w:tc>
          <w:tcPr>
            <w:tcW w:w="1559" w:type="dxa"/>
          </w:tcPr>
          <w:p w:rsidR="00132775" w:rsidRDefault="00991069" w:rsidP="00991069">
            <w:pPr>
              <w:jc w:val="center"/>
            </w:pPr>
            <w:r>
              <w:t>34</w:t>
            </w:r>
          </w:p>
        </w:tc>
        <w:tc>
          <w:tcPr>
            <w:tcW w:w="1134" w:type="dxa"/>
          </w:tcPr>
          <w:p w:rsidR="00132775" w:rsidRPr="00814E69" w:rsidRDefault="00991069" w:rsidP="00991069">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14</w:t>
            </w:r>
          </w:p>
        </w:tc>
        <w:tc>
          <w:tcPr>
            <w:tcW w:w="1276" w:type="dxa"/>
          </w:tcPr>
          <w:p w:rsidR="00132775" w:rsidRPr="00814E69" w:rsidRDefault="00991069" w:rsidP="00991069">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16</w:t>
            </w:r>
          </w:p>
        </w:tc>
        <w:tc>
          <w:tcPr>
            <w:tcW w:w="1134" w:type="dxa"/>
          </w:tcPr>
          <w:p w:rsidR="00132775" w:rsidRPr="00814E69" w:rsidRDefault="00991069" w:rsidP="00991069">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4</w:t>
            </w:r>
          </w:p>
        </w:tc>
        <w:tc>
          <w:tcPr>
            <w:tcW w:w="1417" w:type="dxa"/>
          </w:tcPr>
          <w:p w:rsidR="00132775" w:rsidRPr="00814E69" w:rsidRDefault="00991069" w:rsidP="00991069">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0</w:t>
            </w:r>
          </w:p>
        </w:tc>
        <w:tc>
          <w:tcPr>
            <w:tcW w:w="1843" w:type="dxa"/>
          </w:tcPr>
          <w:p w:rsidR="00132775" w:rsidRPr="00814E69" w:rsidRDefault="00991069" w:rsidP="00991069">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34</w:t>
            </w:r>
          </w:p>
        </w:tc>
      </w:tr>
      <w:tr w:rsidR="00D32FBD" w:rsidRPr="00D82F05" w:rsidTr="00500481">
        <w:trPr>
          <w:trHeight w:val="498"/>
        </w:trPr>
        <w:tc>
          <w:tcPr>
            <w:tcW w:w="567" w:type="dxa"/>
          </w:tcPr>
          <w:p w:rsidR="00D32FBD" w:rsidRPr="00814E69" w:rsidRDefault="00D32FBD" w:rsidP="00F83180">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5</w:t>
            </w:r>
          </w:p>
        </w:tc>
        <w:tc>
          <w:tcPr>
            <w:tcW w:w="2127" w:type="dxa"/>
          </w:tcPr>
          <w:p w:rsidR="00D32FBD" w:rsidRPr="00814E69" w:rsidRDefault="00D32FBD" w:rsidP="00991069">
            <w:pPr>
              <w:tabs>
                <w:tab w:val="left" w:pos="426"/>
                <w:tab w:val="left" w:pos="567"/>
              </w:tabs>
              <w:ind w:right="540"/>
              <w:rPr>
                <w:rFonts w:ascii="Times New Roman" w:hAnsi="Times New Roman" w:cs="Times New Roman"/>
                <w:bCs/>
                <w:sz w:val="24"/>
                <w:szCs w:val="24"/>
              </w:rPr>
            </w:pPr>
            <w:r>
              <w:rPr>
                <w:rFonts w:ascii="Times New Roman" w:hAnsi="Times New Roman" w:cs="Times New Roman"/>
                <w:bCs/>
                <w:sz w:val="24"/>
                <w:szCs w:val="24"/>
              </w:rPr>
              <w:t xml:space="preserve">Химия </w:t>
            </w:r>
          </w:p>
        </w:tc>
        <w:tc>
          <w:tcPr>
            <w:tcW w:w="1559" w:type="dxa"/>
          </w:tcPr>
          <w:p w:rsidR="00D32FBD" w:rsidRPr="00E21AAB" w:rsidRDefault="00991069" w:rsidP="00991069">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D32FBD" w:rsidRDefault="00991069" w:rsidP="00991069">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2</w:t>
            </w:r>
          </w:p>
        </w:tc>
        <w:tc>
          <w:tcPr>
            <w:tcW w:w="1276" w:type="dxa"/>
          </w:tcPr>
          <w:p w:rsidR="00D32FBD" w:rsidRDefault="00991069" w:rsidP="00991069">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1</w:t>
            </w:r>
          </w:p>
        </w:tc>
        <w:tc>
          <w:tcPr>
            <w:tcW w:w="1134" w:type="dxa"/>
          </w:tcPr>
          <w:p w:rsidR="00D32FBD" w:rsidRDefault="00991069" w:rsidP="00991069">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0</w:t>
            </w:r>
          </w:p>
        </w:tc>
        <w:tc>
          <w:tcPr>
            <w:tcW w:w="1417" w:type="dxa"/>
          </w:tcPr>
          <w:p w:rsidR="00D32FBD" w:rsidRPr="00814E69" w:rsidRDefault="00991069" w:rsidP="00991069">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0</w:t>
            </w:r>
          </w:p>
        </w:tc>
        <w:tc>
          <w:tcPr>
            <w:tcW w:w="1843" w:type="dxa"/>
          </w:tcPr>
          <w:p w:rsidR="00D32FBD" w:rsidRDefault="00991069" w:rsidP="00991069">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34</w:t>
            </w:r>
          </w:p>
        </w:tc>
      </w:tr>
      <w:tr w:rsidR="00D32FBD" w:rsidRPr="00D82F05" w:rsidTr="00500481">
        <w:trPr>
          <w:trHeight w:val="498"/>
        </w:trPr>
        <w:tc>
          <w:tcPr>
            <w:tcW w:w="567" w:type="dxa"/>
          </w:tcPr>
          <w:p w:rsidR="00D32FBD" w:rsidRPr="00814E69" w:rsidRDefault="00D32FBD" w:rsidP="00F83180">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lastRenderedPageBreak/>
              <w:t>6</w:t>
            </w:r>
          </w:p>
        </w:tc>
        <w:tc>
          <w:tcPr>
            <w:tcW w:w="2127" w:type="dxa"/>
          </w:tcPr>
          <w:p w:rsidR="00D32FBD" w:rsidRPr="00814E69" w:rsidRDefault="00D32FBD" w:rsidP="00991069">
            <w:pPr>
              <w:tabs>
                <w:tab w:val="left" w:pos="426"/>
                <w:tab w:val="left" w:pos="567"/>
              </w:tabs>
              <w:ind w:right="540"/>
              <w:rPr>
                <w:rFonts w:ascii="Times New Roman" w:hAnsi="Times New Roman" w:cs="Times New Roman"/>
                <w:bCs/>
                <w:sz w:val="24"/>
                <w:szCs w:val="24"/>
              </w:rPr>
            </w:pPr>
            <w:r>
              <w:rPr>
                <w:rFonts w:ascii="Times New Roman" w:hAnsi="Times New Roman" w:cs="Times New Roman"/>
                <w:bCs/>
                <w:sz w:val="24"/>
                <w:szCs w:val="24"/>
              </w:rPr>
              <w:t xml:space="preserve">География </w:t>
            </w:r>
          </w:p>
        </w:tc>
        <w:tc>
          <w:tcPr>
            <w:tcW w:w="1559" w:type="dxa"/>
          </w:tcPr>
          <w:p w:rsidR="00D32FBD" w:rsidRPr="00E21AAB" w:rsidRDefault="00991069" w:rsidP="00991069">
            <w:pPr>
              <w:jc w:val="center"/>
              <w:rPr>
                <w:rFonts w:ascii="Times New Roman" w:hAnsi="Times New Roman" w:cs="Times New Roman"/>
                <w:sz w:val="24"/>
                <w:szCs w:val="24"/>
              </w:rPr>
            </w:pPr>
            <w:r>
              <w:rPr>
                <w:rFonts w:ascii="Times New Roman" w:hAnsi="Times New Roman" w:cs="Times New Roman"/>
                <w:sz w:val="24"/>
                <w:szCs w:val="24"/>
              </w:rPr>
              <w:t>44</w:t>
            </w:r>
          </w:p>
        </w:tc>
        <w:tc>
          <w:tcPr>
            <w:tcW w:w="1134" w:type="dxa"/>
          </w:tcPr>
          <w:p w:rsidR="00D32FBD" w:rsidRDefault="00991069" w:rsidP="00991069">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19</w:t>
            </w:r>
          </w:p>
        </w:tc>
        <w:tc>
          <w:tcPr>
            <w:tcW w:w="1276" w:type="dxa"/>
          </w:tcPr>
          <w:p w:rsidR="00D32FBD" w:rsidRDefault="00991069" w:rsidP="00991069">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20</w:t>
            </w:r>
          </w:p>
        </w:tc>
        <w:tc>
          <w:tcPr>
            <w:tcW w:w="1134" w:type="dxa"/>
          </w:tcPr>
          <w:p w:rsidR="00D32FBD" w:rsidRDefault="00B14C05" w:rsidP="00991069">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5</w:t>
            </w:r>
          </w:p>
        </w:tc>
        <w:tc>
          <w:tcPr>
            <w:tcW w:w="1417" w:type="dxa"/>
          </w:tcPr>
          <w:p w:rsidR="00D32FBD" w:rsidRPr="00814E69" w:rsidRDefault="00B14C05" w:rsidP="00991069">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0</w:t>
            </w:r>
          </w:p>
        </w:tc>
        <w:tc>
          <w:tcPr>
            <w:tcW w:w="1843" w:type="dxa"/>
          </w:tcPr>
          <w:p w:rsidR="00D32FBD" w:rsidRDefault="00991069" w:rsidP="00991069">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44</w:t>
            </w:r>
          </w:p>
        </w:tc>
      </w:tr>
      <w:tr w:rsidR="00D32FBD" w:rsidRPr="00D82F05" w:rsidTr="00500481">
        <w:trPr>
          <w:trHeight w:val="498"/>
        </w:trPr>
        <w:tc>
          <w:tcPr>
            <w:tcW w:w="567" w:type="dxa"/>
          </w:tcPr>
          <w:p w:rsidR="00D32FBD" w:rsidRPr="00814E69" w:rsidRDefault="00D32FBD" w:rsidP="00F83180">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7</w:t>
            </w:r>
          </w:p>
        </w:tc>
        <w:tc>
          <w:tcPr>
            <w:tcW w:w="2127" w:type="dxa"/>
          </w:tcPr>
          <w:p w:rsidR="00D32FBD" w:rsidRPr="00814E69" w:rsidRDefault="00D32FBD" w:rsidP="00991069">
            <w:pPr>
              <w:tabs>
                <w:tab w:val="left" w:pos="426"/>
                <w:tab w:val="left" w:pos="567"/>
              </w:tabs>
              <w:ind w:right="34"/>
              <w:rPr>
                <w:rFonts w:ascii="Times New Roman" w:hAnsi="Times New Roman" w:cs="Times New Roman"/>
                <w:bCs/>
                <w:sz w:val="24"/>
                <w:szCs w:val="24"/>
              </w:rPr>
            </w:pPr>
            <w:r>
              <w:rPr>
                <w:rFonts w:ascii="Times New Roman" w:hAnsi="Times New Roman" w:cs="Times New Roman"/>
                <w:bCs/>
                <w:sz w:val="24"/>
                <w:szCs w:val="24"/>
              </w:rPr>
              <w:t>Информатика и ИКТ</w:t>
            </w:r>
          </w:p>
        </w:tc>
        <w:tc>
          <w:tcPr>
            <w:tcW w:w="1559" w:type="dxa"/>
          </w:tcPr>
          <w:p w:rsidR="00D32FBD" w:rsidRPr="00E21AAB" w:rsidRDefault="00991069" w:rsidP="00991069">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Pr>
          <w:p w:rsidR="00D32FBD" w:rsidRDefault="00991069" w:rsidP="00991069">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1</w:t>
            </w:r>
          </w:p>
        </w:tc>
        <w:tc>
          <w:tcPr>
            <w:tcW w:w="1276" w:type="dxa"/>
          </w:tcPr>
          <w:p w:rsidR="00D32FBD" w:rsidRDefault="00991069" w:rsidP="00991069">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5</w:t>
            </w:r>
          </w:p>
        </w:tc>
        <w:tc>
          <w:tcPr>
            <w:tcW w:w="1134" w:type="dxa"/>
          </w:tcPr>
          <w:p w:rsidR="00D32FBD" w:rsidRDefault="00991069" w:rsidP="00991069">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4</w:t>
            </w:r>
          </w:p>
        </w:tc>
        <w:tc>
          <w:tcPr>
            <w:tcW w:w="1417" w:type="dxa"/>
          </w:tcPr>
          <w:p w:rsidR="00D32FBD" w:rsidRPr="00814E69" w:rsidRDefault="00991069" w:rsidP="00991069">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0</w:t>
            </w:r>
          </w:p>
        </w:tc>
        <w:tc>
          <w:tcPr>
            <w:tcW w:w="1843" w:type="dxa"/>
          </w:tcPr>
          <w:p w:rsidR="00D32FBD" w:rsidRDefault="00991069" w:rsidP="00991069">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10</w:t>
            </w:r>
          </w:p>
        </w:tc>
      </w:tr>
      <w:tr w:rsidR="00B14C05" w:rsidRPr="00D82F05" w:rsidTr="00500481">
        <w:trPr>
          <w:trHeight w:val="498"/>
        </w:trPr>
        <w:tc>
          <w:tcPr>
            <w:tcW w:w="567" w:type="dxa"/>
          </w:tcPr>
          <w:p w:rsidR="00B14C05" w:rsidRDefault="00B14C05" w:rsidP="00F83180">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8</w:t>
            </w:r>
          </w:p>
        </w:tc>
        <w:tc>
          <w:tcPr>
            <w:tcW w:w="2127" w:type="dxa"/>
          </w:tcPr>
          <w:p w:rsidR="00B14C05" w:rsidRDefault="00B14C05" w:rsidP="00991069">
            <w:pPr>
              <w:tabs>
                <w:tab w:val="left" w:pos="426"/>
                <w:tab w:val="left" w:pos="567"/>
              </w:tabs>
              <w:ind w:right="34"/>
              <w:rPr>
                <w:rFonts w:ascii="Times New Roman" w:hAnsi="Times New Roman" w:cs="Times New Roman"/>
                <w:bCs/>
                <w:sz w:val="24"/>
                <w:szCs w:val="24"/>
              </w:rPr>
            </w:pPr>
            <w:r>
              <w:rPr>
                <w:rFonts w:ascii="Times New Roman" w:hAnsi="Times New Roman" w:cs="Times New Roman"/>
                <w:bCs/>
                <w:sz w:val="24"/>
                <w:szCs w:val="24"/>
              </w:rPr>
              <w:t xml:space="preserve">Физика </w:t>
            </w:r>
          </w:p>
        </w:tc>
        <w:tc>
          <w:tcPr>
            <w:tcW w:w="1559" w:type="dxa"/>
          </w:tcPr>
          <w:p w:rsidR="00B14C05" w:rsidRDefault="00B14C05" w:rsidP="00991069">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B14C05" w:rsidRDefault="00B14C05" w:rsidP="00991069">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0</w:t>
            </w:r>
          </w:p>
        </w:tc>
        <w:tc>
          <w:tcPr>
            <w:tcW w:w="1276" w:type="dxa"/>
          </w:tcPr>
          <w:p w:rsidR="00B14C05" w:rsidRDefault="00B14C05" w:rsidP="00991069">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6</w:t>
            </w:r>
          </w:p>
        </w:tc>
        <w:tc>
          <w:tcPr>
            <w:tcW w:w="1134" w:type="dxa"/>
          </w:tcPr>
          <w:p w:rsidR="00B14C05" w:rsidRDefault="00B14C05" w:rsidP="00991069">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0</w:t>
            </w:r>
          </w:p>
        </w:tc>
        <w:tc>
          <w:tcPr>
            <w:tcW w:w="1417" w:type="dxa"/>
          </w:tcPr>
          <w:p w:rsidR="00B14C05" w:rsidRDefault="00B14C05" w:rsidP="00991069">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0</w:t>
            </w:r>
          </w:p>
        </w:tc>
        <w:tc>
          <w:tcPr>
            <w:tcW w:w="1843" w:type="dxa"/>
          </w:tcPr>
          <w:p w:rsidR="00B14C05" w:rsidRDefault="00B14C05" w:rsidP="00991069">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6</w:t>
            </w:r>
          </w:p>
        </w:tc>
      </w:tr>
    </w:tbl>
    <w:p w:rsidR="00F83180" w:rsidRPr="00D82F05" w:rsidRDefault="00D32FBD" w:rsidP="00246D0F">
      <w:pPr>
        <w:tabs>
          <w:tab w:val="left" w:pos="426"/>
          <w:tab w:val="left" w:pos="567"/>
        </w:tabs>
        <w:ind w:right="540"/>
        <w:rPr>
          <w:rFonts w:ascii="Times New Roman" w:hAnsi="Times New Roman" w:cs="Times New Roman"/>
          <w:b/>
          <w:bCs/>
          <w:sz w:val="28"/>
          <w:szCs w:val="28"/>
        </w:rPr>
      </w:pPr>
      <w:r>
        <w:rPr>
          <w:rFonts w:ascii="Times New Roman" w:hAnsi="Times New Roman" w:cs="Times New Roman"/>
          <w:b/>
          <w:bCs/>
          <w:sz w:val="28"/>
          <w:szCs w:val="28"/>
        </w:rPr>
        <w:br/>
      </w:r>
      <w:r w:rsidR="00F83180" w:rsidRPr="00D82F05">
        <w:rPr>
          <w:rFonts w:ascii="Times New Roman" w:hAnsi="Times New Roman" w:cs="Times New Roman"/>
          <w:b/>
          <w:bCs/>
          <w:sz w:val="28"/>
          <w:szCs w:val="28"/>
        </w:rPr>
        <w:t>Качество</w:t>
      </w:r>
      <w:r w:rsidR="00F37788" w:rsidRPr="00D82F05">
        <w:rPr>
          <w:rFonts w:ascii="Times New Roman" w:hAnsi="Times New Roman" w:cs="Times New Roman"/>
          <w:b/>
          <w:bCs/>
          <w:sz w:val="28"/>
          <w:szCs w:val="28"/>
        </w:rPr>
        <w:t>,</w:t>
      </w:r>
      <w:r w:rsidR="00F83180" w:rsidRPr="00D82F05">
        <w:rPr>
          <w:rFonts w:ascii="Times New Roman" w:hAnsi="Times New Roman" w:cs="Times New Roman"/>
          <w:b/>
          <w:bCs/>
          <w:sz w:val="28"/>
          <w:szCs w:val="28"/>
        </w:rPr>
        <w:t xml:space="preserve"> успеваемость по результатам </w:t>
      </w:r>
      <w:r w:rsidR="00246D0F" w:rsidRPr="00D82F05">
        <w:rPr>
          <w:rFonts w:ascii="Times New Roman" w:hAnsi="Times New Roman" w:cs="Times New Roman"/>
          <w:b/>
          <w:bCs/>
          <w:sz w:val="28"/>
          <w:szCs w:val="28"/>
        </w:rPr>
        <w:t>О</w:t>
      </w:r>
      <w:r w:rsidR="00F83180" w:rsidRPr="00D82F05">
        <w:rPr>
          <w:rFonts w:ascii="Times New Roman" w:hAnsi="Times New Roman" w:cs="Times New Roman"/>
          <w:b/>
          <w:bCs/>
          <w:sz w:val="28"/>
          <w:szCs w:val="28"/>
        </w:rPr>
        <w:t>ГЭ</w:t>
      </w:r>
      <w:r w:rsidR="00132775">
        <w:rPr>
          <w:rFonts w:ascii="Times New Roman" w:hAnsi="Times New Roman" w:cs="Times New Roman"/>
          <w:b/>
          <w:bCs/>
          <w:sz w:val="28"/>
          <w:szCs w:val="28"/>
        </w:rPr>
        <w:t>-202</w:t>
      </w:r>
      <w:r w:rsidR="00DD4DEF">
        <w:rPr>
          <w:rFonts w:ascii="Times New Roman" w:hAnsi="Times New Roman" w:cs="Times New Roman"/>
          <w:b/>
          <w:bCs/>
          <w:sz w:val="28"/>
          <w:szCs w:val="28"/>
        </w:rPr>
        <w:t>4</w:t>
      </w:r>
    </w:p>
    <w:tbl>
      <w:tblPr>
        <w:tblStyle w:val="a9"/>
        <w:tblW w:w="10773" w:type="dxa"/>
        <w:tblInd w:w="426" w:type="dxa"/>
        <w:tblLayout w:type="fixed"/>
        <w:tblLook w:val="04A0" w:firstRow="1" w:lastRow="0" w:firstColumn="1" w:lastColumn="0" w:noHBand="0" w:noVBand="1"/>
      </w:tblPr>
      <w:tblGrid>
        <w:gridCol w:w="567"/>
        <w:gridCol w:w="1843"/>
        <w:gridCol w:w="992"/>
        <w:gridCol w:w="851"/>
        <w:gridCol w:w="992"/>
        <w:gridCol w:w="1276"/>
        <w:gridCol w:w="850"/>
        <w:gridCol w:w="709"/>
        <w:gridCol w:w="1559"/>
        <w:gridCol w:w="1134"/>
      </w:tblGrid>
      <w:tr w:rsidR="00E45630" w:rsidRPr="00227FAA" w:rsidTr="00500481">
        <w:trPr>
          <w:cantSplit/>
          <w:trHeight w:val="834"/>
        </w:trPr>
        <w:tc>
          <w:tcPr>
            <w:tcW w:w="567" w:type="dxa"/>
          </w:tcPr>
          <w:p w:rsidR="00E45630" w:rsidRPr="00227FAA" w:rsidRDefault="00E45630" w:rsidP="005F1502">
            <w:pPr>
              <w:tabs>
                <w:tab w:val="left" w:pos="426"/>
                <w:tab w:val="left" w:pos="567"/>
              </w:tabs>
              <w:ind w:right="540"/>
              <w:jc w:val="center"/>
              <w:rPr>
                <w:rFonts w:ascii="Times New Roman" w:hAnsi="Times New Roman" w:cs="Times New Roman"/>
                <w:bCs/>
                <w:sz w:val="24"/>
                <w:szCs w:val="24"/>
              </w:rPr>
            </w:pPr>
            <w:r w:rsidRPr="00227FAA">
              <w:rPr>
                <w:rFonts w:ascii="Times New Roman" w:hAnsi="Times New Roman" w:cs="Times New Roman"/>
                <w:bCs/>
                <w:sz w:val="24"/>
                <w:szCs w:val="24"/>
              </w:rPr>
              <w:t>№</w:t>
            </w:r>
          </w:p>
        </w:tc>
        <w:tc>
          <w:tcPr>
            <w:tcW w:w="1843" w:type="dxa"/>
          </w:tcPr>
          <w:p w:rsidR="00E45630" w:rsidRPr="00227FAA" w:rsidRDefault="00E45630" w:rsidP="005F1502">
            <w:pPr>
              <w:tabs>
                <w:tab w:val="left" w:pos="426"/>
                <w:tab w:val="left" w:pos="567"/>
              </w:tabs>
              <w:ind w:right="540"/>
              <w:jc w:val="center"/>
              <w:rPr>
                <w:rFonts w:ascii="Times New Roman" w:hAnsi="Times New Roman" w:cs="Times New Roman"/>
                <w:bCs/>
                <w:sz w:val="24"/>
                <w:szCs w:val="24"/>
              </w:rPr>
            </w:pPr>
            <w:r w:rsidRPr="00227FAA">
              <w:rPr>
                <w:rFonts w:ascii="Times New Roman" w:hAnsi="Times New Roman" w:cs="Times New Roman"/>
                <w:bCs/>
                <w:sz w:val="24"/>
                <w:szCs w:val="24"/>
              </w:rPr>
              <w:t xml:space="preserve">Предмет </w:t>
            </w:r>
          </w:p>
        </w:tc>
        <w:tc>
          <w:tcPr>
            <w:tcW w:w="992" w:type="dxa"/>
          </w:tcPr>
          <w:p w:rsidR="00E45630" w:rsidRPr="00227FAA" w:rsidRDefault="00E45630" w:rsidP="00B14C05">
            <w:pPr>
              <w:tabs>
                <w:tab w:val="left" w:pos="426"/>
                <w:tab w:val="left" w:pos="567"/>
              </w:tabs>
              <w:ind w:right="-108"/>
              <w:jc w:val="center"/>
              <w:rPr>
                <w:rFonts w:ascii="Times New Roman" w:hAnsi="Times New Roman" w:cs="Times New Roman"/>
                <w:bCs/>
                <w:sz w:val="24"/>
                <w:szCs w:val="24"/>
              </w:rPr>
            </w:pPr>
            <w:r w:rsidRPr="00227FAA">
              <w:rPr>
                <w:rFonts w:ascii="Times New Roman" w:hAnsi="Times New Roman" w:cs="Times New Roman"/>
                <w:bCs/>
                <w:sz w:val="24"/>
                <w:szCs w:val="24"/>
              </w:rPr>
              <w:t xml:space="preserve">Всего сдавало </w:t>
            </w:r>
          </w:p>
        </w:tc>
        <w:tc>
          <w:tcPr>
            <w:tcW w:w="851" w:type="dxa"/>
          </w:tcPr>
          <w:p w:rsidR="00E45630" w:rsidRPr="00227FAA" w:rsidRDefault="00E45630" w:rsidP="00B14C05">
            <w:pPr>
              <w:tabs>
                <w:tab w:val="left" w:pos="743"/>
                <w:tab w:val="left" w:pos="918"/>
              </w:tabs>
              <w:ind w:left="-108" w:right="34" w:firstLine="108"/>
              <w:jc w:val="center"/>
              <w:rPr>
                <w:rFonts w:ascii="Times New Roman" w:hAnsi="Times New Roman" w:cs="Times New Roman"/>
                <w:bCs/>
                <w:sz w:val="24"/>
                <w:szCs w:val="24"/>
              </w:rPr>
            </w:pPr>
            <w:r w:rsidRPr="00227FAA">
              <w:rPr>
                <w:rFonts w:ascii="Times New Roman" w:hAnsi="Times New Roman" w:cs="Times New Roman"/>
                <w:bCs/>
                <w:sz w:val="24"/>
                <w:szCs w:val="24"/>
              </w:rPr>
              <w:t>На «5»</w:t>
            </w:r>
          </w:p>
        </w:tc>
        <w:tc>
          <w:tcPr>
            <w:tcW w:w="992" w:type="dxa"/>
            <w:tcBorders>
              <w:right w:val="single" w:sz="4" w:space="0" w:color="auto"/>
            </w:tcBorders>
          </w:tcPr>
          <w:p w:rsidR="00E45630" w:rsidRPr="00227FAA" w:rsidRDefault="00E45630" w:rsidP="00E45630">
            <w:pPr>
              <w:tabs>
                <w:tab w:val="left" w:pos="426"/>
                <w:tab w:val="left" w:pos="567"/>
              </w:tabs>
              <w:ind w:right="-21"/>
              <w:jc w:val="center"/>
              <w:rPr>
                <w:rFonts w:ascii="Times New Roman" w:hAnsi="Times New Roman" w:cs="Times New Roman"/>
                <w:bCs/>
                <w:sz w:val="24"/>
                <w:szCs w:val="24"/>
              </w:rPr>
            </w:pPr>
            <w:r w:rsidRPr="00227FAA">
              <w:rPr>
                <w:rFonts w:ascii="Times New Roman" w:hAnsi="Times New Roman" w:cs="Times New Roman"/>
                <w:bCs/>
                <w:sz w:val="24"/>
                <w:szCs w:val="24"/>
              </w:rPr>
              <w:t>На «4»</w:t>
            </w:r>
          </w:p>
        </w:tc>
        <w:tc>
          <w:tcPr>
            <w:tcW w:w="1276" w:type="dxa"/>
            <w:tcBorders>
              <w:left w:val="single" w:sz="4" w:space="0" w:color="auto"/>
            </w:tcBorders>
          </w:tcPr>
          <w:p w:rsidR="00E45630" w:rsidRPr="00227FAA" w:rsidRDefault="00E45630">
            <w:pPr>
              <w:rPr>
                <w:rFonts w:ascii="Times New Roman" w:hAnsi="Times New Roman" w:cs="Times New Roman"/>
                <w:bCs/>
                <w:sz w:val="24"/>
                <w:szCs w:val="24"/>
              </w:rPr>
            </w:pPr>
          </w:p>
          <w:p w:rsidR="00E45630" w:rsidRPr="00227FAA" w:rsidRDefault="00E45630" w:rsidP="00E45630">
            <w:pPr>
              <w:tabs>
                <w:tab w:val="left" w:pos="426"/>
                <w:tab w:val="left" w:pos="567"/>
              </w:tabs>
              <w:ind w:right="34"/>
              <w:jc w:val="center"/>
              <w:rPr>
                <w:rFonts w:ascii="Times New Roman" w:hAnsi="Times New Roman" w:cs="Times New Roman"/>
                <w:bCs/>
                <w:sz w:val="24"/>
                <w:szCs w:val="24"/>
              </w:rPr>
            </w:pPr>
            <w:r w:rsidRPr="00227FAA">
              <w:rPr>
                <w:rFonts w:ascii="Times New Roman" w:hAnsi="Times New Roman" w:cs="Times New Roman"/>
                <w:bCs/>
                <w:sz w:val="24"/>
                <w:szCs w:val="24"/>
              </w:rPr>
              <w:t>качество</w:t>
            </w:r>
          </w:p>
        </w:tc>
        <w:tc>
          <w:tcPr>
            <w:tcW w:w="850" w:type="dxa"/>
          </w:tcPr>
          <w:p w:rsidR="00E45630" w:rsidRPr="00227FAA" w:rsidRDefault="00E45630" w:rsidP="00B14C05">
            <w:pPr>
              <w:tabs>
                <w:tab w:val="left" w:pos="567"/>
                <w:tab w:val="left" w:pos="601"/>
              </w:tabs>
              <w:ind w:left="-108" w:right="175"/>
              <w:jc w:val="center"/>
              <w:rPr>
                <w:rFonts w:ascii="Times New Roman" w:hAnsi="Times New Roman" w:cs="Times New Roman"/>
                <w:bCs/>
                <w:sz w:val="24"/>
                <w:szCs w:val="24"/>
              </w:rPr>
            </w:pPr>
            <w:r w:rsidRPr="00227FAA">
              <w:rPr>
                <w:rFonts w:ascii="Times New Roman" w:hAnsi="Times New Roman" w:cs="Times New Roman"/>
                <w:bCs/>
                <w:sz w:val="24"/>
                <w:szCs w:val="24"/>
              </w:rPr>
              <w:t xml:space="preserve"> Н</w:t>
            </w:r>
            <w:r w:rsidR="00B14C05">
              <w:rPr>
                <w:rFonts w:ascii="Times New Roman" w:hAnsi="Times New Roman" w:cs="Times New Roman"/>
                <w:bCs/>
                <w:sz w:val="24"/>
                <w:szCs w:val="24"/>
              </w:rPr>
              <w:t>а</w:t>
            </w:r>
            <w:r w:rsidRPr="00227FAA">
              <w:rPr>
                <w:rFonts w:ascii="Times New Roman" w:hAnsi="Times New Roman" w:cs="Times New Roman"/>
                <w:bCs/>
                <w:sz w:val="24"/>
                <w:szCs w:val="24"/>
              </w:rPr>
              <w:t xml:space="preserve">   </w:t>
            </w:r>
          </w:p>
          <w:p w:rsidR="00E45630" w:rsidRPr="00227FAA" w:rsidRDefault="00E90A44" w:rsidP="00B14C05">
            <w:pPr>
              <w:tabs>
                <w:tab w:val="left" w:pos="426"/>
                <w:tab w:val="left" w:pos="567"/>
              </w:tabs>
              <w:ind w:left="-108" w:right="175"/>
              <w:rPr>
                <w:rFonts w:ascii="Times New Roman" w:hAnsi="Times New Roman" w:cs="Times New Roman"/>
                <w:bCs/>
                <w:sz w:val="24"/>
                <w:szCs w:val="24"/>
              </w:rPr>
            </w:pPr>
            <w:r w:rsidRPr="00227FAA">
              <w:rPr>
                <w:rFonts w:ascii="Times New Roman" w:hAnsi="Times New Roman" w:cs="Times New Roman"/>
                <w:bCs/>
                <w:sz w:val="24"/>
                <w:szCs w:val="24"/>
              </w:rPr>
              <w:t>«3</w:t>
            </w:r>
            <w:r w:rsidR="00E45630" w:rsidRPr="00227FAA">
              <w:rPr>
                <w:rFonts w:ascii="Times New Roman" w:hAnsi="Times New Roman" w:cs="Times New Roman"/>
                <w:bCs/>
                <w:sz w:val="24"/>
                <w:szCs w:val="24"/>
              </w:rPr>
              <w:t>»</w:t>
            </w:r>
          </w:p>
        </w:tc>
        <w:tc>
          <w:tcPr>
            <w:tcW w:w="709" w:type="dxa"/>
          </w:tcPr>
          <w:p w:rsidR="00E45630" w:rsidRPr="00227FAA" w:rsidRDefault="00E45630" w:rsidP="00B14C05">
            <w:pPr>
              <w:tabs>
                <w:tab w:val="left" w:pos="426"/>
                <w:tab w:val="left" w:pos="567"/>
              </w:tabs>
              <w:ind w:right="540"/>
              <w:rPr>
                <w:rFonts w:ascii="Times New Roman" w:hAnsi="Times New Roman" w:cs="Times New Roman"/>
                <w:bCs/>
                <w:sz w:val="24"/>
                <w:szCs w:val="24"/>
              </w:rPr>
            </w:pPr>
            <w:r w:rsidRPr="00227FAA">
              <w:rPr>
                <w:rFonts w:ascii="Times New Roman" w:hAnsi="Times New Roman" w:cs="Times New Roman"/>
                <w:bCs/>
                <w:sz w:val="24"/>
                <w:szCs w:val="24"/>
              </w:rPr>
              <w:t xml:space="preserve">На      </w:t>
            </w:r>
          </w:p>
          <w:p w:rsidR="00E45630" w:rsidRPr="00227FAA" w:rsidRDefault="00E45630" w:rsidP="00227FAA">
            <w:pPr>
              <w:tabs>
                <w:tab w:val="left" w:pos="426"/>
                <w:tab w:val="left" w:pos="567"/>
              </w:tabs>
              <w:ind w:right="34"/>
              <w:rPr>
                <w:rFonts w:ascii="Times New Roman" w:hAnsi="Times New Roman" w:cs="Times New Roman"/>
                <w:bCs/>
                <w:sz w:val="24"/>
                <w:szCs w:val="24"/>
              </w:rPr>
            </w:pPr>
            <w:r w:rsidRPr="00227FAA">
              <w:rPr>
                <w:rFonts w:ascii="Times New Roman" w:hAnsi="Times New Roman" w:cs="Times New Roman"/>
                <w:bCs/>
                <w:sz w:val="24"/>
                <w:szCs w:val="24"/>
              </w:rPr>
              <w:t>«2»</w:t>
            </w:r>
          </w:p>
        </w:tc>
        <w:tc>
          <w:tcPr>
            <w:tcW w:w="1559" w:type="dxa"/>
            <w:tcBorders>
              <w:right w:val="single" w:sz="4" w:space="0" w:color="auto"/>
            </w:tcBorders>
          </w:tcPr>
          <w:p w:rsidR="00E45630" w:rsidRPr="00227FAA" w:rsidRDefault="00E45630" w:rsidP="00E45630">
            <w:pPr>
              <w:tabs>
                <w:tab w:val="left" w:pos="567"/>
                <w:tab w:val="left" w:pos="884"/>
              </w:tabs>
              <w:ind w:right="95"/>
              <w:jc w:val="center"/>
              <w:rPr>
                <w:rFonts w:ascii="Times New Roman" w:hAnsi="Times New Roman" w:cs="Times New Roman"/>
                <w:bCs/>
                <w:sz w:val="24"/>
                <w:szCs w:val="24"/>
              </w:rPr>
            </w:pPr>
            <w:r w:rsidRPr="00227FAA">
              <w:rPr>
                <w:rFonts w:ascii="Times New Roman" w:hAnsi="Times New Roman" w:cs="Times New Roman"/>
                <w:bCs/>
                <w:sz w:val="24"/>
                <w:szCs w:val="24"/>
              </w:rPr>
              <w:t>Всего прошло ОГЭ</w:t>
            </w:r>
          </w:p>
        </w:tc>
        <w:tc>
          <w:tcPr>
            <w:tcW w:w="1134" w:type="dxa"/>
            <w:tcBorders>
              <w:left w:val="single" w:sz="4" w:space="0" w:color="auto"/>
            </w:tcBorders>
          </w:tcPr>
          <w:p w:rsidR="00E45630" w:rsidRPr="00227FAA" w:rsidRDefault="00E45630">
            <w:pPr>
              <w:rPr>
                <w:rFonts w:ascii="Times New Roman" w:hAnsi="Times New Roman" w:cs="Times New Roman"/>
                <w:bCs/>
                <w:sz w:val="24"/>
                <w:szCs w:val="24"/>
              </w:rPr>
            </w:pPr>
          </w:p>
          <w:p w:rsidR="00E45630" w:rsidRPr="00227FAA" w:rsidRDefault="00E45630">
            <w:pPr>
              <w:rPr>
                <w:rFonts w:ascii="Times New Roman" w:hAnsi="Times New Roman" w:cs="Times New Roman"/>
                <w:bCs/>
                <w:sz w:val="24"/>
                <w:szCs w:val="24"/>
              </w:rPr>
            </w:pPr>
            <w:proofErr w:type="spellStart"/>
            <w:r w:rsidRPr="00227FAA">
              <w:rPr>
                <w:rFonts w:ascii="Times New Roman" w:hAnsi="Times New Roman" w:cs="Times New Roman"/>
                <w:bCs/>
                <w:sz w:val="24"/>
                <w:szCs w:val="24"/>
              </w:rPr>
              <w:t>Усп-ть</w:t>
            </w:r>
            <w:proofErr w:type="spellEnd"/>
          </w:p>
          <w:p w:rsidR="00E45630" w:rsidRPr="00227FAA" w:rsidRDefault="00E45630" w:rsidP="00E45630">
            <w:pPr>
              <w:tabs>
                <w:tab w:val="left" w:pos="426"/>
                <w:tab w:val="left" w:pos="567"/>
              </w:tabs>
              <w:ind w:right="540"/>
              <w:jc w:val="center"/>
              <w:rPr>
                <w:rFonts w:ascii="Times New Roman" w:hAnsi="Times New Roman" w:cs="Times New Roman"/>
                <w:bCs/>
                <w:sz w:val="24"/>
                <w:szCs w:val="24"/>
              </w:rPr>
            </w:pPr>
          </w:p>
        </w:tc>
      </w:tr>
      <w:tr w:rsidR="00DD4DEF" w:rsidRPr="00227FAA" w:rsidTr="00500481">
        <w:trPr>
          <w:trHeight w:val="478"/>
        </w:trPr>
        <w:tc>
          <w:tcPr>
            <w:tcW w:w="567" w:type="dxa"/>
          </w:tcPr>
          <w:p w:rsidR="00DD4DEF" w:rsidRPr="00227FAA" w:rsidRDefault="00DD4DEF" w:rsidP="005F1502">
            <w:pPr>
              <w:tabs>
                <w:tab w:val="left" w:pos="426"/>
                <w:tab w:val="left" w:pos="567"/>
              </w:tabs>
              <w:ind w:right="540"/>
              <w:jc w:val="center"/>
              <w:rPr>
                <w:rFonts w:ascii="Times New Roman" w:hAnsi="Times New Roman" w:cs="Times New Roman"/>
                <w:bCs/>
                <w:sz w:val="24"/>
                <w:szCs w:val="24"/>
              </w:rPr>
            </w:pPr>
            <w:r w:rsidRPr="00227FAA">
              <w:rPr>
                <w:rFonts w:ascii="Times New Roman" w:hAnsi="Times New Roman" w:cs="Times New Roman"/>
                <w:bCs/>
                <w:sz w:val="24"/>
                <w:szCs w:val="24"/>
              </w:rPr>
              <w:t>1</w:t>
            </w:r>
          </w:p>
        </w:tc>
        <w:tc>
          <w:tcPr>
            <w:tcW w:w="1843" w:type="dxa"/>
          </w:tcPr>
          <w:p w:rsidR="00DD4DEF" w:rsidRPr="00814E69" w:rsidRDefault="00DD4DEF" w:rsidP="00B14C05">
            <w:pPr>
              <w:tabs>
                <w:tab w:val="left" w:pos="426"/>
                <w:tab w:val="left" w:pos="567"/>
              </w:tabs>
              <w:ind w:right="34"/>
              <w:rPr>
                <w:rFonts w:ascii="Times New Roman" w:hAnsi="Times New Roman" w:cs="Times New Roman"/>
                <w:bCs/>
                <w:sz w:val="24"/>
                <w:szCs w:val="24"/>
              </w:rPr>
            </w:pPr>
            <w:r w:rsidRPr="00814E69">
              <w:rPr>
                <w:rFonts w:ascii="Times New Roman" w:hAnsi="Times New Roman" w:cs="Times New Roman"/>
                <w:bCs/>
                <w:sz w:val="24"/>
                <w:szCs w:val="24"/>
              </w:rPr>
              <w:t>Русский язык</w:t>
            </w:r>
          </w:p>
        </w:tc>
        <w:tc>
          <w:tcPr>
            <w:tcW w:w="992" w:type="dxa"/>
          </w:tcPr>
          <w:p w:rsidR="00DD4DEF" w:rsidRPr="00814E69" w:rsidRDefault="00DD4DEF" w:rsidP="00DD4DEF">
            <w:pPr>
              <w:jc w:val="center"/>
              <w:rPr>
                <w:rFonts w:ascii="Times New Roman" w:hAnsi="Times New Roman" w:cs="Times New Roman"/>
                <w:sz w:val="24"/>
                <w:szCs w:val="24"/>
              </w:rPr>
            </w:pPr>
            <w:r>
              <w:rPr>
                <w:rFonts w:ascii="Times New Roman" w:hAnsi="Times New Roman" w:cs="Times New Roman"/>
                <w:sz w:val="24"/>
                <w:szCs w:val="24"/>
              </w:rPr>
              <w:t>54</w:t>
            </w:r>
          </w:p>
        </w:tc>
        <w:tc>
          <w:tcPr>
            <w:tcW w:w="851" w:type="dxa"/>
          </w:tcPr>
          <w:p w:rsidR="00DD4DEF" w:rsidRPr="00BD28C4" w:rsidRDefault="00DD4DEF" w:rsidP="00DD4DEF">
            <w:pPr>
              <w:tabs>
                <w:tab w:val="left" w:pos="426"/>
                <w:tab w:val="left" w:pos="743"/>
              </w:tabs>
              <w:ind w:left="-108" w:right="176" w:firstLine="108"/>
              <w:jc w:val="center"/>
              <w:rPr>
                <w:rFonts w:ascii="Times New Roman" w:hAnsi="Times New Roman" w:cs="Times New Roman"/>
                <w:bCs/>
                <w:sz w:val="24"/>
                <w:szCs w:val="24"/>
              </w:rPr>
            </w:pPr>
            <w:r>
              <w:rPr>
                <w:rFonts w:ascii="Times New Roman" w:hAnsi="Times New Roman" w:cs="Times New Roman"/>
                <w:bCs/>
                <w:sz w:val="24"/>
                <w:szCs w:val="24"/>
              </w:rPr>
              <w:t>21</w:t>
            </w:r>
          </w:p>
        </w:tc>
        <w:tc>
          <w:tcPr>
            <w:tcW w:w="992" w:type="dxa"/>
            <w:tcBorders>
              <w:right w:val="single" w:sz="4" w:space="0" w:color="auto"/>
            </w:tcBorders>
          </w:tcPr>
          <w:p w:rsidR="00DD4DEF" w:rsidRPr="00BD28C4" w:rsidRDefault="00DD4DEF" w:rsidP="00DD4DEF">
            <w:pPr>
              <w:tabs>
                <w:tab w:val="left" w:pos="426"/>
                <w:tab w:val="left" w:pos="567"/>
                <w:tab w:val="left" w:pos="742"/>
              </w:tabs>
              <w:ind w:right="175"/>
              <w:jc w:val="center"/>
              <w:rPr>
                <w:rFonts w:ascii="Times New Roman" w:hAnsi="Times New Roman" w:cs="Times New Roman"/>
                <w:bCs/>
                <w:sz w:val="24"/>
                <w:szCs w:val="24"/>
              </w:rPr>
            </w:pPr>
            <w:r>
              <w:rPr>
                <w:rFonts w:ascii="Times New Roman" w:hAnsi="Times New Roman" w:cs="Times New Roman"/>
                <w:bCs/>
                <w:sz w:val="24"/>
                <w:szCs w:val="24"/>
              </w:rPr>
              <w:t>25</w:t>
            </w:r>
          </w:p>
        </w:tc>
        <w:tc>
          <w:tcPr>
            <w:tcW w:w="1276" w:type="dxa"/>
            <w:tcBorders>
              <w:left w:val="single" w:sz="4" w:space="0" w:color="auto"/>
            </w:tcBorders>
          </w:tcPr>
          <w:p w:rsidR="00DD4DEF" w:rsidRPr="000C6F3E" w:rsidRDefault="00DD4DEF" w:rsidP="005535FC">
            <w:pPr>
              <w:tabs>
                <w:tab w:val="left" w:pos="426"/>
                <w:tab w:val="left" w:pos="567"/>
              </w:tabs>
              <w:ind w:right="176"/>
              <w:rPr>
                <w:rFonts w:ascii="Times New Roman" w:hAnsi="Times New Roman" w:cs="Times New Roman"/>
                <w:bCs/>
                <w:sz w:val="24"/>
                <w:szCs w:val="24"/>
              </w:rPr>
            </w:pPr>
            <w:r>
              <w:rPr>
                <w:rFonts w:ascii="Times New Roman" w:hAnsi="Times New Roman" w:cs="Times New Roman"/>
                <w:bCs/>
                <w:sz w:val="24"/>
                <w:szCs w:val="24"/>
              </w:rPr>
              <w:t>85</w:t>
            </w:r>
          </w:p>
        </w:tc>
        <w:tc>
          <w:tcPr>
            <w:tcW w:w="850" w:type="dxa"/>
          </w:tcPr>
          <w:p w:rsidR="00DD4DEF" w:rsidRPr="00BD28C4" w:rsidRDefault="00DD4DEF" w:rsidP="00E744A0">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8</w:t>
            </w:r>
          </w:p>
        </w:tc>
        <w:tc>
          <w:tcPr>
            <w:tcW w:w="709" w:type="dxa"/>
          </w:tcPr>
          <w:p w:rsidR="00DD4DEF" w:rsidRPr="006E3461" w:rsidRDefault="00DD4DEF" w:rsidP="00E744A0">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0</w:t>
            </w:r>
          </w:p>
        </w:tc>
        <w:tc>
          <w:tcPr>
            <w:tcW w:w="1559" w:type="dxa"/>
            <w:tcBorders>
              <w:right w:val="single" w:sz="4" w:space="0" w:color="auto"/>
            </w:tcBorders>
          </w:tcPr>
          <w:p w:rsidR="00DD4DEF" w:rsidRPr="00814E69" w:rsidRDefault="00DD4DEF" w:rsidP="00E744A0">
            <w:pPr>
              <w:jc w:val="center"/>
              <w:rPr>
                <w:rFonts w:ascii="Times New Roman" w:hAnsi="Times New Roman" w:cs="Times New Roman"/>
                <w:sz w:val="24"/>
                <w:szCs w:val="24"/>
              </w:rPr>
            </w:pPr>
            <w:r>
              <w:rPr>
                <w:rFonts w:ascii="Times New Roman" w:hAnsi="Times New Roman" w:cs="Times New Roman"/>
                <w:sz w:val="24"/>
                <w:szCs w:val="24"/>
              </w:rPr>
              <w:t>54</w:t>
            </w:r>
          </w:p>
        </w:tc>
        <w:tc>
          <w:tcPr>
            <w:tcW w:w="1134" w:type="dxa"/>
            <w:tcBorders>
              <w:left w:val="single" w:sz="4" w:space="0" w:color="auto"/>
            </w:tcBorders>
          </w:tcPr>
          <w:p w:rsidR="00DD4DEF" w:rsidRPr="006E3461" w:rsidRDefault="00DD4DEF" w:rsidP="005535FC">
            <w:pPr>
              <w:rPr>
                <w:rFonts w:ascii="Times New Roman" w:hAnsi="Times New Roman" w:cs="Times New Roman"/>
                <w:sz w:val="24"/>
                <w:szCs w:val="24"/>
              </w:rPr>
            </w:pPr>
            <w:r>
              <w:rPr>
                <w:rFonts w:ascii="Times New Roman" w:hAnsi="Times New Roman" w:cs="Times New Roman"/>
                <w:sz w:val="24"/>
                <w:szCs w:val="24"/>
              </w:rPr>
              <w:t>100</w:t>
            </w:r>
          </w:p>
        </w:tc>
      </w:tr>
      <w:tr w:rsidR="00DD4DEF" w:rsidRPr="00227FAA" w:rsidTr="00500481">
        <w:trPr>
          <w:trHeight w:val="498"/>
        </w:trPr>
        <w:tc>
          <w:tcPr>
            <w:tcW w:w="567" w:type="dxa"/>
          </w:tcPr>
          <w:p w:rsidR="00DD4DEF" w:rsidRDefault="00DD4DEF" w:rsidP="005F1502">
            <w:pPr>
              <w:tabs>
                <w:tab w:val="left" w:pos="426"/>
                <w:tab w:val="left" w:pos="567"/>
              </w:tabs>
              <w:ind w:right="540"/>
              <w:jc w:val="center"/>
              <w:rPr>
                <w:rFonts w:ascii="Times New Roman" w:hAnsi="Times New Roman" w:cs="Times New Roman"/>
                <w:bCs/>
                <w:sz w:val="24"/>
                <w:szCs w:val="24"/>
              </w:rPr>
            </w:pPr>
          </w:p>
          <w:p w:rsidR="00DD4DEF" w:rsidRPr="00227FAA" w:rsidRDefault="00DD4DEF" w:rsidP="005F1502">
            <w:pPr>
              <w:tabs>
                <w:tab w:val="left" w:pos="426"/>
                <w:tab w:val="left" w:pos="567"/>
              </w:tabs>
              <w:ind w:right="540"/>
              <w:jc w:val="center"/>
              <w:rPr>
                <w:rFonts w:ascii="Times New Roman" w:hAnsi="Times New Roman" w:cs="Times New Roman"/>
                <w:bCs/>
                <w:sz w:val="24"/>
                <w:szCs w:val="24"/>
              </w:rPr>
            </w:pPr>
            <w:r w:rsidRPr="00227FAA">
              <w:rPr>
                <w:rFonts w:ascii="Times New Roman" w:hAnsi="Times New Roman" w:cs="Times New Roman"/>
                <w:bCs/>
                <w:sz w:val="24"/>
                <w:szCs w:val="24"/>
              </w:rPr>
              <w:t>2</w:t>
            </w:r>
          </w:p>
        </w:tc>
        <w:tc>
          <w:tcPr>
            <w:tcW w:w="1843" w:type="dxa"/>
          </w:tcPr>
          <w:p w:rsidR="00DD4DEF" w:rsidRPr="00814E69" w:rsidRDefault="00DD4DEF" w:rsidP="00B14C05">
            <w:pPr>
              <w:tabs>
                <w:tab w:val="left" w:pos="426"/>
                <w:tab w:val="left" w:pos="567"/>
              </w:tabs>
              <w:ind w:right="540"/>
              <w:rPr>
                <w:rFonts w:ascii="Times New Roman" w:hAnsi="Times New Roman" w:cs="Times New Roman"/>
                <w:bCs/>
                <w:sz w:val="24"/>
                <w:szCs w:val="24"/>
              </w:rPr>
            </w:pPr>
            <w:r w:rsidRPr="00814E69">
              <w:rPr>
                <w:rFonts w:ascii="Times New Roman" w:hAnsi="Times New Roman" w:cs="Times New Roman"/>
                <w:bCs/>
                <w:sz w:val="24"/>
                <w:szCs w:val="24"/>
              </w:rPr>
              <w:t xml:space="preserve">Математика </w:t>
            </w:r>
          </w:p>
        </w:tc>
        <w:tc>
          <w:tcPr>
            <w:tcW w:w="992" w:type="dxa"/>
          </w:tcPr>
          <w:p w:rsidR="00DD4DEF" w:rsidRDefault="00DD4DEF" w:rsidP="00DD4DEF">
            <w:pPr>
              <w:jc w:val="center"/>
            </w:pPr>
            <w:r>
              <w:t>54</w:t>
            </w:r>
          </w:p>
        </w:tc>
        <w:tc>
          <w:tcPr>
            <w:tcW w:w="851" w:type="dxa"/>
          </w:tcPr>
          <w:p w:rsidR="00DD4DEF" w:rsidRPr="00814E69" w:rsidRDefault="00DD4DEF" w:rsidP="00DD4DEF">
            <w:pPr>
              <w:tabs>
                <w:tab w:val="left" w:pos="426"/>
                <w:tab w:val="left" w:pos="743"/>
              </w:tabs>
              <w:ind w:left="-108" w:right="176" w:firstLine="108"/>
              <w:jc w:val="center"/>
              <w:rPr>
                <w:rFonts w:ascii="Times New Roman" w:hAnsi="Times New Roman" w:cs="Times New Roman"/>
                <w:bCs/>
                <w:sz w:val="24"/>
                <w:szCs w:val="24"/>
              </w:rPr>
            </w:pPr>
            <w:r>
              <w:rPr>
                <w:rFonts w:ascii="Times New Roman" w:hAnsi="Times New Roman" w:cs="Times New Roman"/>
                <w:bCs/>
                <w:sz w:val="24"/>
                <w:szCs w:val="24"/>
              </w:rPr>
              <w:t>28</w:t>
            </w:r>
          </w:p>
        </w:tc>
        <w:tc>
          <w:tcPr>
            <w:tcW w:w="992" w:type="dxa"/>
            <w:tcBorders>
              <w:right w:val="single" w:sz="4" w:space="0" w:color="auto"/>
            </w:tcBorders>
          </w:tcPr>
          <w:p w:rsidR="00DD4DEF" w:rsidRPr="00814E69" w:rsidRDefault="00DD4DEF" w:rsidP="00DD4DEF">
            <w:pPr>
              <w:tabs>
                <w:tab w:val="left" w:pos="426"/>
                <w:tab w:val="left" w:pos="567"/>
              </w:tabs>
              <w:ind w:right="34"/>
              <w:jc w:val="center"/>
              <w:rPr>
                <w:rFonts w:ascii="Times New Roman" w:hAnsi="Times New Roman" w:cs="Times New Roman"/>
                <w:bCs/>
                <w:sz w:val="24"/>
                <w:szCs w:val="24"/>
              </w:rPr>
            </w:pPr>
            <w:r>
              <w:rPr>
                <w:rFonts w:ascii="Times New Roman" w:hAnsi="Times New Roman" w:cs="Times New Roman"/>
                <w:bCs/>
                <w:sz w:val="24"/>
                <w:szCs w:val="24"/>
              </w:rPr>
              <w:t>16</w:t>
            </w:r>
          </w:p>
        </w:tc>
        <w:tc>
          <w:tcPr>
            <w:tcW w:w="1276" w:type="dxa"/>
            <w:tcBorders>
              <w:left w:val="single" w:sz="4" w:space="0" w:color="auto"/>
            </w:tcBorders>
          </w:tcPr>
          <w:p w:rsidR="00DD4DEF" w:rsidRPr="00227FAA" w:rsidRDefault="00DD4DEF" w:rsidP="005535FC">
            <w:pPr>
              <w:tabs>
                <w:tab w:val="left" w:pos="426"/>
                <w:tab w:val="left" w:pos="601"/>
              </w:tabs>
              <w:ind w:right="176"/>
              <w:rPr>
                <w:rFonts w:ascii="Times New Roman" w:hAnsi="Times New Roman" w:cs="Times New Roman"/>
                <w:bCs/>
                <w:sz w:val="24"/>
                <w:szCs w:val="24"/>
              </w:rPr>
            </w:pPr>
            <w:r>
              <w:rPr>
                <w:rFonts w:ascii="Times New Roman" w:hAnsi="Times New Roman" w:cs="Times New Roman"/>
                <w:bCs/>
                <w:sz w:val="24"/>
                <w:szCs w:val="24"/>
              </w:rPr>
              <w:t>81</w:t>
            </w:r>
          </w:p>
        </w:tc>
        <w:tc>
          <w:tcPr>
            <w:tcW w:w="850" w:type="dxa"/>
          </w:tcPr>
          <w:p w:rsidR="00DD4DEF" w:rsidRPr="00814E69" w:rsidRDefault="00DD4DEF" w:rsidP="00E744A0">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10</w:t>
            </w:r>
          </w:p>
        </w:tc>
        <w:tc>
          <w:tcPr>
            <w:tcW w:w="709" w:type="dxa"/>
          </w:tcPr>
          <w:p w:rsidR="00DD4DEF" w:rsidRPr="00814E69" w:rsidRDefault="00DD4DEF" w:rsidP="00E744A0">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0</w:t>
            </w:r>
          </w:p>
        </w:tc>
        <w:tc>
          <w:tcPr>
            <w:tcW w:w="1559" w:type="dxa"/>
            <w:tcBorders>
              <w:right w:val="single" w:sz="4" w:space="0" w:color="auto"/>
            </w:tcBorders>
          </w:tcPr>
          <w:p w:rsidR="00DD4DEF" w:rsidRDefault="00DD4DEF" w:rsidP="00E744A0">
            <w:pPr>
              <w:jc w:val="center"/>
            </w:pPr>
            <w:r>
              <w:t>54</w:t>
            </w:r>
          </w:p>
        </w:tc>
        <w:tc>
          <w:tcPr>
            <w:tcW w:w="1134" w:type="dxa"/>
            <w:tcBorders>
              <w:left w:val="single" w:sz="4" w:space="0" w:color="auto"/>
            </w:tcBorders>
          </w:tcPr>
          <w:p w:rsidR="00DD4DEF" w:rsidRPr="006E3461" w:rsidRDefault="00DD4DEF" w:rsidP="00E744A0">
            <w:pPr>
              <w:rPr>
                <w:rFonts w:ascii="Times New Roman" w:hAnsi="Times New Roman" w:cs="Times New Roman"/>
                <w:sz w:val="24"/>
                <w:szCs w:val="24"/>
              </w:rPr>
            </w:pPr>
            <w:r>
              <w:rPr>
                <w:rFonts w:ascii="Times New Roman" w:hAnsi="Times New Roman" w:cs="Times New Roman"/>
                <w:sz w:val="24"/>
                <w:szCs w:val="24"/>
              </w:rPr>
              <w:t>100</w:t>
            </w:r>
          </w:p>
        </w:tc>
      </w:tr>
      <w:tr w:rsidR="00DD4DEF" w:rsidRPr="00227FAA" w:rsidTr="00500481">
        <w:trPr>
          <w:trHeight w:val="498"/>
        </w:trPr>
        <w:tc>
          <w:tcPr>
            <w:tcW w:w="567" w:type="dxa"/>
          </w:tcPr>
          <w:p w:rsidR="00DD4DEF" w:rsidRPr="00227FAA" w:rsidRDefault="00DD4DEF" w:rsidP="005F1502">
            <w:pPr>
              <w:tabs>
                <w:tab w:val="left" w:pos="426"/>
                <w:tab w:val="left" w:pos="567"/>
              </w:tabs>
              <w:ind w:right="540"/>
              <w:jc w:val="center"/>
              <w:rPr>
                <w:rFonts w:ascii="Times New Roman" w:hAnsi="Times New Roman" w:cs="Times New Roman"/>
                <w:bCs/>
                <w:sz w:val="24"/>
                <w:szCs w:val="24"/>
              </w:rPr>
            </w:pPr>
            <w:r w:rsidRPr="00227FAA">
              <w:rPr>
                <w:rFonts w:ascii="Times New Roman" w:hAnsi="Times New Roman" w:cs="Times New Roman"/>
                <w:bCs/>
                <w:sz w:val="24"/>
                <w:szCs w:val="24"/>
              </w:rPr>
              <w:t>3</w:t>
            </w:r>
          </w:p>
        </w:tc>
        <w:tc>
          <w:tcPr>
            <w:tcW w:w="1843" w:type="dxa"/>
          </w:tcPr>
          <w:p w:rsidR="00DD4DEF" w:rsidRPr="00814E69" w:rsidRDefault="00DD4DEF" w:rsidP="00B14C05">
            <w:pPr>
              <w:tabs>
                <w:tab w:val="left" w:pos="426"/>
                <w:tab w:val="left" w:pos="567"/>
              </w:tabs>
              <w:ind w:right="34"/>
              <w:rPr>
                <w:rFonts w:ascii="Times New Roman" w:hAnsi="Times New Roman" w:cs="Times New Roman"/>
                <w:bCs/>
                <w:sz w:val="24"/>
                <w:szCs w:val="24"/>
              </w:rPr>
            </w:pPr>
            <w:r w:rsidRPr="00814E69">
              <w:rPr>
                <w:rFonts w:ascii="Times New Roman" w:hAnsi="Times New Roman" w:cs="Times New Roman"/>
                <w:bCs/>
                <w:sz w:val="24"/>
                <w:szCs w:val="24"/>
              </w:rPr>
              <w:t>Обществознание</w:t>
            </w:r>
          </w:p>
        </w:tc>
        <w:tc>
          <w:tcPr>
            <w:tcW w:w="992" w:type="dxa"/>
          </w:tcPr>
          <w:p w:rsidR="00DD4DEF" w:rsidRDefault="00DD4DEF" w:rsidP="00DD4DEF">
            <w:pPr>
              <w:jc w:val="center"/>
            </w:pPr>
            <w:r>
              <w:t>6</w:t>
            </w:r>
          </w:p>
        </w:tc>
        <w:tc>
          <w:tcPr>
            <w:tcW w:w="851" w:type="dxa"/>
          </w:tcPr>
          <w:p w:rsidR="00DD4DEF" w:rsidRPr="00814E69" w:rsidRDefault="00DD4DEF" w:rsidP="00DD4DEF">
            <w:pPr>
              <w:tabs>
                <w:tab w:val="left" w:pos="426"/>
                <w:tab w:val="left" w:pos="743"/>
              </w:tabs>
              <w:ind w:left="-108" w:right="540" w:firstLine="108"/>
              <w:jc w:val="center"/>
              <w:rPr>
                <w:rFonts w:ascii="Times New Roman" w:hAnsi="Times New Roman" w:cs="Times New Roman"/>
                <w:bCs/>
                <w:sz w:val="24"/>
                <w:szCs w:val="24"/>
              </w:rPr>
            </w:pPr>
            <w:r>
              <w:rPr>
                <w:rFonts w:ascii="Times New Roman" w:hAnsi="Times New Roman" w:cs="Times New Roman"/>
                <w:bCs/>
                <w:sz w:val="24"/>
                <w:szCs w:val="24"/>
              </w:rPr>
              <w:t>0</w:t>
            </w:r>
          </w:p>
        </w:tc>
        <w:tc>
          <w:tcPr>
            <w:tcW w:w="992" w:type="dxa"/>
            <w:tcBorders>
              <w:right w:val="single" w:sz="4" w:space="0" w:color="auto"/>
            </w:tcBorders>
          </w:tcPr>
          <w:p w:rsidR="00DD4DEF" w:rsidRPr="00814E69" w:rsidRDefault="00DD4DEF" w:rsidP="00DD4DEF">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4</w:t>
            </w:r>
          </w:p>
        </w:tc>
        <w:tc>
          <w:tcPr>
            <w:tcW w:w="1276" w:type="dxa"/>
            <w:tcBorders>
              <w:left w:val="single" w:sz="4" w:space="0" w:color="auto"/>
            </w:tcBorders>
          </w:tcPr>
          <w:p w:rsidR="00DD4DEF" w:rsidRPr="00227FAA" w:rsidRDefault="00DD4DEF" w:rsidP="005535FC">
            <w:pPr>
              <w:tabs>
                <w:tab w:val="left" w:pos="426"/>
                <w:tab w:val="left" w:pos="601"/>
              </w:tabs>
              <w:ind w:right="318"/>
              <w:rPr>
                <w:rFonts w:ascii="Times New Roman" w:hAnsi="Times New Roman" w:cs="Times New Roman"/>
                <w:bCs/>
                <w:sz w:val="24"/>
                <w:szCs w:val="24"/>
              </w:rPr>
            </w:pPr>
            <w:r>
              <w:rPr>
                <w:rFonts w:ascii="Times New Roman" w:hAnsi="Times New Roman" w:cs="Times New Roman"/>
                <w:bCs/>
                <w:sz w:val="24"/>
                <w:szCs w:val="24"/>
              </w:rPr>
              <w:t>67</w:t>
            </w:r>
          </w:p>
        </w:tc>
        <w:tc>
          <w:tcPr>
            <w:tcW w:w="850" w:type="dxa"/>
          </w:tcPr>
          <w:p w:rsidR="00DD4DEF" w:rsidRPr="00814E69" w:rsidRDefault="00DD4DEF" w:rsidP="00E744A0">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2</w:t>
            </w:r>
          </w:p>
        </w:tc>
        <w:tc>
          <w:tcPr>
            <w:tcW w:w="709" w:type="dxa"/>
          </w:tcPr>
          <w:p w:rsidR="00DD4DEF" w:rsidRPr="00E6106C" w:rsidRDefault="00DD4DEF" w:rsidP="00E744A0">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0</w:t>
            </w:r>
          </w:p>
        </w:tc>
        <w:tc>
          <w:tcPr>
            <w:tcW w:w="1559" w:type="dxa"/>
            <w:tcBorders>
              <w:right w:val="single" w:sz="4" w:space="0" w:color="auto"/>
            </w:tcBorders>
          </w:tcPr>
          <w:p w:rsidR="00DD4DEF" w:rsidRDefault="00DD4DEF" w:rsidP="00E744A0">
            <w:pPr>
              <w:jc w:val="center"/>
            </w:pPr>
            <w:r>
              <w:t>6</w:t>
            </w:r>
          </w:p>
        </w:tc>
        <w:tc>
          <w:tcPr>
            <w:tcW w:w="1134" w:type="dxa"/>
            <w:tcBorders>
              <w:left w:val="single" w:sz="4" w:space="0" w:color="auto"/>
            </w:tcBorders>
          </w:tcPr>
          <w:p w:rsidR="00DD4DEF" w:rsidRPr="006E3461" w:rsidRDefault="00DD4DEF" w:rsidP="00E744A0">
            <w:pPr>
              <w:rPr>
                <w:rFonts w:ascii="Times New Roman" w:hAnsi="Times New Roman" w:cs="Times New Roman"/>
                <w:sz w:val="24"/>
                <w:szCs w:val="24"/>
              </w:rPr>
            </w:pPr>
            <w:r>
              <w:rPr>
                <w:rFonts w:ascii="Times New Roman" w:hAnsi="Times New Roman" w:cs="Times New Roman"/>
                <w:sz w:val="24"/>
                <w:szCs w:val="24"/>
              </w:rPr>
              <w:t>100</w:t>
            </w:r>
          </w:p>
        </w:tc>
      </w:tr>
      <w:tr w:rsidR="00DD4DEF" w:rsidRPr="00227FAA" w:rsidTr="00500481">
        <w:trPr>
          <w:trHeight w:val="498"/>
        </w:trPr>
        <w:tc>
          <w:tcPr>
            <w:tcW w:w="567" w:type="dxa"/>
          </w:tcPr>
          <w:p w:rsidR="00DD4DEF" w:rsidRPr="00227FAA" w:rsidRDefault="00DD4DEF" w:rsidP="005F1502">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4</w:t>
            </w:r>
          </w:p>
        </w:tc>
        <w:tc>
          <w:tcPr>
            <w:tcW w:w="1843" w:type="dxa"/>
          </w:tcPr>
          <w:p w:rsidR="00DD4DEF" w:rsidRPr="00814E69" w:rsidRDefault="00DD4DEF" w:rsidP="00B14C05">
            <w:pPr>
              <w:tabs>
                <w:tab w:val="left" w:pos="426"/>
                <w:tab w:val="left" w:pos="567"/>
              </w:tabs>
              <w:ind w:right="540"/>
              <w:rPr>
                <w:rFonts w:ascii="Times New Roman" w:hAnsi="Times New Roman" w:cs="Times New Roman"/>
                <w:bCs/>
                <w:sz w:val="24"/>
                <w:szCs w:val="24"/>
              </w:rPr>
            </w:pPr>
            <w:r w:rsidRPr="00814E69">
              <w:rPr>
                <w:rFonts w:ascii="Times New Roman" w:hAnsi="Times New Roman" w:cs="Times New Roman"/>
                <w:bCs/>
                <w:sz w:val="24"/>
                <w:szCs w:val="24"/>
              </w:rPr>
              <w:t>Биология</w:t>
            </w:r>
          </w:p>
        </w:tc>
        <w:tc>
          <w:tcPr>
            <w:tcW w:w="992" w:type="dxa"/>
          </w:tcPr>
          <w:p w:rsidR="00DD4DEF" w:rsidRDefault="00DD4DEF" w:rsidP="00DD4DEF">
            <w:pPr>
              <w:jc w:val="center"/>
            </w:pPr>
            <w:r>
              <w:t>34</w:t>
            </w:r>
          </w:p>
        </w:tc>
        <w:tc>
          <w:tcPr>
            <w:tcW w:w="851" w:type="dxa"/>
          </w:tcPr>
          <w:p w:rsidR="00DD4DEF" w:rsidRPr="00814E69" w:rsidRDefault="00DD4DEF" w:rsidP="00DD4DEF">
            <w:pPr>
              <w:tabs>
                <w:tab w:val="left" w:pos="426"/>
                <w:tab w:val="left" w:pos="743"/>
              </w:tabs>
              <w:ind w:left="-108" w:right="34" w:firstLine="108"/>
              <w:jc w:val="center"/>
              <w:rPr>
                <w:rFonts w:ascii="Times New Roman" w:hAnsi="Times New Roman" w:cs="Times New Roman"/>
                <w:bCs/>
                <w:sz w:val="24"/>
                <w:szCs w:val="24"/>
              </w:rPr>
            </w:pPr>
            <w:r>
              <w:rPr>
                <w:rFonts w:ascii="Times New Roman" w:hAnsi="Times New Roman" w:cs="Times New Roman"/>
                <w:bCs/>
                <w:sz w:val="24"/>
                <w:szCs w:val="24"/>
              </w:rPr>
              <w:t>14</w:t>
            </w:r>
          </w:p>
        </w:tc>
        <w:tc>
          <w:tcPr>
            <w:tcW w:w="992" w:type="dxa"/>
            <w:tcBorders>
              <w:right w:val="single" w:sz="4" w:space="0" w:color="auto"/>
            </w:tcBorders>
          </w:tcPr>
          <w:p w:rsidR="00DD4DEF" w:rsidRPr="00814E69" w:rsidRDefault="00DD4DEF" w:rsidP="00DD4DEF">
            <w:pPr>
              <w:tabs>
                <w:tab w:val="left" w:pos="426"/>
                <w:tab w:val="left" w:pos="567"/>
              </w:tabs>
              <w:ind w:right="34"/>
              <w:jc w:val="center"/>
              <w:rPr>
                <w:rFonts w:ascii="Times New Roman" w:hAnsi="Times New Roman" w:cs="Times New Roman"/>
                <w:bCs/>
                <w:sz w:val="24"/>
                <w:szCs w:val="24"/>
              </w:rPr>
            </w:pPr>
            <w:r>
              <w:rPr>
                <w:rFonts w:ascii="Times New Roman" w:hAnsi="Times New Roman" w:cs="Times New Roman"/>
                <w:bCs/>
                <w:sz w:val="24"/>
                <w:szCs w:val="24"/>
              </w:rPr>
              <w:t>16</w:t>
            </w:r>
          </w:p>
        </w:tc>
        <w:tc>
          <w:tcPr>
            <w:tcW w:w="1276" w:type="dxa"/>
            <w:tcBorders>
              <w:left w:val="single" w:sz="4" w:space="0" w:color="auto"/>
            </w:tcBorders>
          </w:tcPr>
          <w:p w:rsidR="00DD4DEF" w:rsidRPr="00227FAA" w:rsidRDefault="00DD4DEF" w:rsidP="005535FC">
            <w:pPr>
              <w:tabs>
                <w:tab w:val="left" w:pos="426"/>
                <w:tab w:val="left" w:pos="601"/>
              </w:tabs>
              <w:ind w:right="318"/>
              <w:rPr>
                <w:rFonts w:ascii="Times New Roman" w:hAnsi="Times New Roman" w:cs="Times New Roman"/>
                <w:bCs/>
                <w:sz w:val="24"/>
                <w:szCs w:val="24"/>
              </w:rPr>
            </w:pPr>
            <w:r>
              <w:rPr>
                <w:rFonts w:ascii="Times New Roman" w:hAnsi="Times New Roman" w:cs="Times New Roman"/>
                <w:bCs/>
                <w:sz w:val="24"/>
                <w:szCs w:val="24"/>
              </w:rPr>
              <w:t>88</w:t>
            </w:r>
          </w:p>
        </w:tc>
        <w:tc>
          <w:tcPr>
            <w:tcW w:w="850" w:type="dxa"/>
          </w:tcPr>
          <w:p w:rsidR="00DD4DEF" w:rsidRPr="00814E69" w:rsidRDefault="00DD4DEF" w:rsidP="00E744A0">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4</w:t>
            </w:r>
          </w:p>
        </w:tc>
        <w:tc>
          <w:tcPr>
            <w:tcW w:w="709" w:type="dxa"/>
          </w:tcPr>
          <w:p w:rsidR="00DD4DEF" w:rsidRPr="00814E69" w:rsidRDefault="00DD4DEF" w:rsidP="00E744A0">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0</w:t>
            </w:r>
          </w:p>
        </w:tc>
        <w:tc>
          <w:tcPr>
            <w:tcW w:w="1559" w:type="dxa"/>
            <w:tcBorders>
              <w:right w:val="single" w:sz="4" w:space="0" w:color="auto"/>
            </w:tcBorders>
          </w:tcPr>
          <w:p w:rsidR="00DD4DEF" w:rsidRDefault="00DD4DEF" w:rsidP="00E744A0">
            <w:pPr>
              <w:jc w:val="center"/>
            </w:pPr>
            <w:r>
              <w:t>34</w:t>
            </w:r>
          </w:p>
        </w:tc>
        <w:tc>
          <w:tcPr>
            <w:tcW w:w="1134" w:type="dxa"/>
            <w:tcBorders>
              <w:left w:val="single" w:sz="4" w:space="0" w:color="auto"/>
            </w:tcBorders>
          </w:tcPr>
          <w:p w:rsidR="00DD4DEF" w:rsidRPr="006E3461" w:rsidRDefault="00DD4DEF" w:rsidP="00E744A0">
            <w:pPr>
              <w:rPr>
                <w:rFonts w:ascii="Times New Roman" w:hAnsi="Times New Roman" w:cs="Times New Roman"/>
                <w:sz w:val="24"/>
                <w:szCs w:val="24"/>
              </w:rPr>
            </w:pPr>
            <w:r>
              <w:rPr>
                <w:rFonts w:ascii="Times New Roman" w:hAnsi="Times New Roman" w:cs="Times New Roman"/>
                <w:sz w:val="24"/>
                <w:szCs w:val="24"/>
              </w:rPr>
              <w:t>100</w:t>
            </w:r>
          </w:p>
        </w:tc>
      </w:tr>
      <w:tr w:rsidR="00DD4DEF" w:rsidRPr="00227FAA" w:rsidTr="00500481">
        <w:trPr>
          <w:trHeight w:val="498"/>
        </w:trPr>
        <w:tc>
          <w:tcPr>
            <w:tcW w:w="567" w:type="dxa"/>
          </w:tcPr>
          <w:p w:rsidR="00DD4DEF" w:rsidRDefault="00DD4DEF" w:rsidP="005F1502">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5</w:t>
            </w:r>
          </w:p>
        </w:tc>
        <w:tc>
          <w:tcPr>
            <w:tcW w:w="1843" w:type="dxa"/>
          </w:tcPr>
          <w:p w:rsidR="00DD4DEF" w:rsidRPr="00814E69" w:rsidRDefault="00DD4DEF" w:rsidP="00B14C05">
            <w:pPr>
              <w:tabs>
                <w:tab w:val="left" w:pos="426"/>
                <w:tab w:val="left" w:pos="567"/>
              </w:tabs>
              <w:ind w:right="540"/>
              <w:rPr>
                <w:rFonts w:ascii="Times New Roman" w:hAnsi="Times New Roman" w:cs="Times New Roman"/>
                <w:bCs/>
                <w:sz w:val="24"/>
                <w:szCs w:val="24"/>
              </w:rPr>
            </w:pPr>
            <w:r>
              <w:rPr>
                <w:rFonts w:ascii="Times New Roman" w:hAnsi="Times New Roman" w:cs="Times New Roman"/>
                <w:bCs/>
                <w:sz w:val="24"/>
                <w:szCs w:val="24"/>
              </w:rPr>
              <w:t xml:space="preserve">Химия </w:t>
            </w:r>
          </w:p>
        </w:tc>
        <w:tc>
          <w:tcPr>
            <w:tcW w:w="992" w:type="dxa"/>
          </w:tcPr>
          <w:p w:rsidR="00DD4DEF" w:rsidRPr="00E21AAB" w:rsidRDefault="00DD4DEF" w:rsidP="00DD4DEF">
            <w:pPr>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DD4DEF" w:rsidRDefault="00DD4DEF" w:rsidP="00DD4DEF">
            <w:pPr>
              <w:tabs>
                <w:tab w:val="left" w:pos="426"/>
                <w:tab w:val="left" w:pos="743"/>
              </w:tabs>
              <w:ind w:left="-108" w:right="540" w:firstLine="108"/>
              <w:jc w:val="center"/>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right w:val="single" w:sz="4" w:space="0" w:color="auto"/>
            </w:tcBorders>
          </w:tcPr>
          <w:p w:rsidR="00DD4DEF" w:rsidRDefault="00DD4DEF" w:rsidP="00DD4DEF">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1</w:t>
            </w:r>
          </w:p>
        </w:tc>
        <w:tc>
          <w:tcPr>
            <w:tcW w:w="1276" w:type="dxa"/>
            <w:tcBorders>
              <w:left w:val="single" w:sz="4" w:space="0" w:color="auto"/>
            </w:tcBorders>
          </w:tcPr>
          <w:p w:rsidR="00DD4DEF" w:rsidRDefault="00DD4DEF" w:rsidP="005535FC">
            <w:pPr>
              <w:tabs>
                <w:tab w:val="left" w:pos="426"/>
                <w:tab w:val="left" w:pos="601"/>
              </w:tabs>
              <w:ind w:right="318"/>
              <w:rPr>
                <w:rFonts w:ascii="Times New Roman" w:hAnsi="Times New Roman" w:cs="Times New Roman"/>
                <w:bCs/>
                <w:sz w:val="24"/>
                <w:szCs w:val="24"/>
              </w:rPr>
            </w:pPr>
            <w:r>
              <w:rPr>
                <w:rFonts w:ascii="Times New Roman" w:hAnsi="Times New Roman" w:cs="Times New Roman"/>
                <w:bCs/>
                <w:sz w:val="24"/>
                <w:szCs w:val="24"/>
              </w:rPr>
              <w:t>100</w:t>
            </w:r>
          </w:p>
        </w:tc>
        <w:tc>
          <w:tcPr>
            <w:tcW w:w="850" w:type="dxa"/>
          </w:tcPr>
          <w:p w:rsidR="00DD4DEF" w:rsidRDefault="00DD4DEF" w:rsidP="00E744A0">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0</w:t>
            </w:r>
          </w:p>
        </w:tc>
        <w:tc>
          <w:tcPr>
            <w:tcW w:w="709" w:type="dxa"/>
          </w:tcPr>
          <w:p w:rsidR="00DD4DEF" w:rsidRPr="00814E69" w:rsidRDefault="00DD4DEF" w:rsidP="00E744A0">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0</w:t>
            </w:r>
          </w:p>
        </w:tc>
        <w:tc>
          <w:tcPr>
            <w:tcW w:w="1559" w:type="dxa"/>
            <w:tcBorders>
              <w:right w:val="single" w:sz="4" w:space="0" w:color="auto"/>
            </w:tcBorders>
          </w:tcPr>
          <w:p w:rsidR="00DD4DEF" w:rsidRPr="00E21AAB" w:rsidRDefault="00DD4DEF" w:rsidP="00E744A0">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left w:val="single" w:sz="4" w:space="0" w:color="auto"/>
            </w:tcBorders>
          </w:tcPr>
          <w:p w:rsidR="00DD4DEF" w:rsidRPr="006E3461" w:rsidRDefault="00DD4DEF" w:rsidP="00E744A0">
            <w:pPr>
              <w:rPr>
                <w:rFonts w:ascii="Times New Roman" w:hAnsi="Times New Roman" w:cs="Times New Roman"/>
                <w:sz w:val="24"/>
                <w:szCs w:val="24"/>
              </w:rPr>
            </w:pPr>
            <w:r>
              <w:rPr>
                <w:rFonts w:ascii="Times New Roman" w:hAnsi="Times New Roman" w:cs="Times New Roman"/>
                <w:sz w:val="24"/>
                <w:szCs w:val="24"/>
              </w:rPr>
              <w:t>100</w:t>
            </w:r>
          </w:p>
        </w:tc>
      </w:tr>
      <w:tr w:rsidR="00DD4DEF" w:rsidRPr="00227FAA" w:rsidTr="00500481">
        <w:trPr>
          <w:trHeight w:val="498"/>
        </w:trPr>
        <w:tc>
          <w:tcPr>
            <w:tcW w:w="567" w:type="dxa"/>
          </w:tcPr>
          <w:p w:rsidR="00DD4DEF" w:rsidRDefault="00DD4DEF" w:rsidP="005F1502">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6</w:t>
            </w:r>
          </w:p>
        </w:tc>
        <w:tc>
          <w:tcPr>
            <w:tcW w:w="1843" w:type="dxa"/>
          </w:tcPr>
          <w:p w:rsidR="00DD4DEF" w:rsidRPr="00814E69" w:rsidRDefault="00DD4DEF" w:rsidP="00B14C05">
            <w:pPr>
              <w:tabs>
                <w:tab w:val="left" w:pos="426"/>
                <w:tab w:val="left" w:pos="567"/>
              </w:tabs>
              <w:ind w:right="540"/>
              <w:rPr>
                <w:rFonts w:ascii="Times New Roman" w:hAnsi="Times New Roman" w:cs="Times New Roman"/>
                <w:bCs/>
                <w:sz w:val="24"/>
                <w:szCs w:val="24"/>
              </w:rPr>
            </w:pPr>
            <w:r>
              <w:rPr>
                <w:rFonts w:ascii="Times New Roman" w:hAnsi="Times New Roman" w:cs="Times New Roman"/>
                <w:bCs/>
                <w:sz w:val="24"/>
                <w:szCs w:val="24"/>
              </w:rPr>
              <w:t xml:space="preserve">География </w:t>
            </w:r>
          </w:p>
        </w:tc>
        <w:tc>
          <w:tcPr>
            <w:tcW w:w="992" w:type="dxa"/>
          </w:tcPr>
          <w:p w:rsidR="00DD4DEF" w:rsidRPr="00E21AAB" w:rsidRDefault="00DD4DEF" w:rsidP="00DD4DEF">
            <w:pPr>
              <w:jc w:val="center"/>
              <w:rPr>
                <w:rFonts w:ascii="Times New Roman" w:hAnsi="Times New Roman" w:cs="Times New Roman"/>
                <w:sz w:val="24"/>
                <w:szCs w:val="24"/>
              </w:rPr>
            </w:pPr>
            <w:r>
              <w:rPr>
                <w:rFonts w:ascii="Times New Roman" w:hAnsi="Times New Roman" w:cs="Times New Roman"/>
                <w:sz w:val="24"/>
                <w:szCs w:val="24"/>
              </w:rPr>
              <w:t>44</w:t>
            </w:r>
          </w:p>
        </w:tc>
        <w:tc>
          <w:tcPr>
            <w:tcW w:w="851" w:type="dxa"/>
          </w:tcPr>
          <w:p w:rsidR="00DD4DEF" w:rsidRDefault="00DD4DEF" w:rsidP="00DD4DEF">
            <w:pPr>
              <w:tabs>
                <w:tab w:val="left" w:pos="426"/>
                <w:tab w:val="left" w:pos="743"/>
              </w:tabs>
              <w:ind w:left="-108" w:right="176" w:firstLine="108"/>
              <w:jc w:val="center"/>
              <w:rPr>
                <w:rFonts w:ascii="Times New Roman" w:hAnsi="Times New Roman" w:cs="Times New Roman"/>
                <w:bCs/>
                <w:sz w:val="24"/>
                <w:szCs w:val="24"/>
              </w:rPr>
            </w:pPr>
            <w:r>
              <w:rPr>
                <w:rFonts w:ascii="Times New Roman" w:hAnsi="Times New Roman" w:cs="Times New Roman"/>
                <w:bCs/>
                <w:sz w:val="24"/>
                <w:szCs w:val="24"/>
              </w:rPr>
              <w:t>19</w:t>
            </w:r>
          </w:p>
        </w:tc>
        <w:tc>
          <w:tcPr>
            <w:tcW w:w="992" w:type="dxa"/>
            <w:tcBorders>
              <w:right w:val="single" w:sz="4" w:space="0" w:color="auto"/>
            </w:tcBorders>
          </w:tcPr>
          <w:p w:rsidR="00DD4DEF" w:rsidRDefault="00DD4DEF" w:rsidP="00DD4DEF">
            <w:pPr>
              <w:tabs>
                <w:tab w:val="left" w:pos="426"/>
                <w:tab w:val="left" w:pos="567"/>
              </w:tabs>
              <w:ind w:right="175"/>
              <w:jc w:val="center"/>
              <w:rPr>
                <w:rFonts w:ascii="Times New Roman" w:hAnsi="Times New Roman" w:cs="Times New Roman"/>
                <w:bCs/>
                <w:sz w:val="24"/>
                <w:szCs w:val="24"/>
              </w:rPr>
            </w:pPr>
            <w:r>
              <w:rPr>
                <w:rFonts w:ascii="Times New Roman" w:hAnsi="Times New Roman" w:cs="Times New Roman"/>
                <w:bCs/>
                <w:sz w:val="24"/>
                <w:szCs w:val="24"/>
              </w:rPr>
              <w:t>20</w:t>
            </w:r>
          </w:p>
        </w:tc>
        <w:tc>
          <w:tcPr>
            <w:tcW w:w="1276" w:type="dxa"/>
            <w:tcBorders>
              <w:left w:val="single" w:sz="4" w:space="0" w:color="auto"/>
            </w:tcBorders>
          </w:tcPr>
          <w:p w:rsidR="00DD4DEF" w:rsidRDefault="00DD4DEF" w:rsidP="005535FC">
            <w:pPr>
              <w:tabs>
                <w:tab w:val="left" w:pos="426"/>
                <w:tab w:val="left" w:pos="601"/>
              </w:tabs>
              <w:ind w:right="318"/>
              <w:rPr>
                <w:rFonts w:ascii="Times New Roman" w:hAnsi="Times New Roman" w:cs="Times New Roman"/>
                <w:bCs/>
                <w:sz w:val="24"/>
                <w:szCs w:val="24"/>
              </w:rPr>
            </w:pPr>
            <w:r>
              <w:rPr>
                <w:rFonts w:ascii="Times New Roman" w:hAnsi="Times New Roman" w:cs="Times New Roman"/>
                <w:bCs/>
                <w:sz w:val="24"/>
                <w:szCs w:val="24"/>
              </w:rPr>
              <w:t>88</w:t>
            </w:r>
          </w:p>
        </w:tc>
        <w:tc>
          <w:tcPr>
            <w:tcW w:w="850" w:type="dxa"/>
          </w:tcPr>
          <w:p w:rsidR="00DD4DEF" w:rsidRDefault="00DD4DEF" w:rsidP="00E744A0">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5</w:t>
            </w:r>
          </w:p>
        </w:tc>
        <w:tc>
          <w:tcPr>
            <w:tcW w:w="709" w:type="dxa"/>
          </w:tcPr>
          <w:p w:rsidR="00DD4DEF" w:rsidRPr="00814E69" w:rsidRDefault="00DD4DEF" w:rsidP="00E744A0">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0</w:t>
            </w:r>
          </w:p>
        </w:tc>
        <w:tc>
          <w:tcPr>
            <w:tcW w:w="1559" w:type="dxa"/>
            <w:tcBorders>
              <w:right w:val="single" w:sz="4" w:space="0" w:color="auto"/>
            </w:tcBorders>
          </w:tcPr>
          <w:p w:rsidR="00DD4DEF" w:rsidRPr="00E21AAB" w:rsidRDefault="00DD4DEF" w:rsidP="00E744A0">
            <w:pPr>
              <w:jc w:val="center"/>
              <w:rPr>
                <w:rFonts w:ascii="Times New Roman" w:hAnsi="Times New Roman" w:cs="Times New Roman"/>
                <w:sz w:val="24"/>
                <w:szCs w:val="24"/>
              </w:rPr>
            </w:pPr>
            <w:r>
              <w:rPr>
                <w:rFonts w:ascii="Times New Roman" w:hAnsi="Times New Roman" w:cs="Times New Roman"/>
                <w:sz w:val="24"/>
                <w:szCs w:val="24"/>
              </w:rPr>
              <w:t>44</w:t>
            </w:r>
          </w:p>
        </w:tc>
        <w:tc>
          <w:tcPr>
            <w:tcW w:w="1134" w:type="dxa"/>
            <w:tcBorders>
              <w:left w:val="single" w:sz="4" w:space="0" w:color="auto"/>
            </w:tcBorders>
          </w:tcPr>
          <w:p w:rsidR="00DD4DEF" w:rsidRPr="006E3461" w:rsidRDefault="00DD4DEF" w:rsidP="00E744A0">
            <w:pPr>
              <w:rPr>
                <w:rFonts w:ascii="Times New Roman" w:hAnsi="Times New Roman" w:cs="Times New Roman"/>
                <w:sz w:val="24"/>
                <w:szCs w:val="24"/>
              </w:rPr>
            </w:pPr>
            <w:r>
              <w:rPr>
                <w:rFonts w:ascii="Times New Roman" w:hAnsi="Times New Roman" w:cs="Times New Roman"/>
                <w:sz w:val="24"/>
                <w:szCs w:val="24"/>
              </w:rPr>
              <w:t>100</w:t>
            </w:r>
          </w:p>
        </w:tc>
      </w:tr>
      <w:tr w:rsidR="00DD4DEF" w:rsidRPr="00227FAA" w:rsidTr="00500481">
        <w:trPr>
          <w:trHeight w:val="498"/>
        </w:trPr>
        <w:tc>
          <w:tcPr>
            <w:tcW w:w="567" w:type="dxa"/>
          </w:tcPr>
          <w:p w:rsidR="00DD4DEF" w:rsidRDefault="00DD4DEF" w:rsidP="005F1502">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7</w:t>
            </w:r>
          </w:p>
        </w:tc>
        <w:tc>
          <w:tcPr>
            <w:tcW w:w="1843" w:type="dxa"/>
          </w:tcPr>
          <w:p w:rsidR="00DD4DEF" w:rsidRPr="00814E69" w:rsidRDefault="00DD4DEF" w:rsidP="00B14C05">
            <w:pPr>
              <w:tabs>
                <w:tab w:val="left" w:pos="426"/>
                <w:tab w:val="left" w:pos="567"/>
              </w:tabs>
              <w:ind w:right="34"/>
              <w:rPr>
                <w:rFonts w:ascii="Times New Roman" w:hAnsi="Times New Roman" w:cs="Times New Roman"/>
                <w:bCs/>
                <w:sz w:val="24"/>
                <w:szCs w:val="24"/>
              </w:rPr>
            </w:pPr>
            <w:r>
              <w:rPr>
                <w:rFonts w:ascii="Times New Roman" w:hAnsi="Times New Roman" w:cs="Times New Roman"/>
                <w:bCs/>
                <w:sz w:val="24"/>
                <w:szCs w:val="24"/>
              </w:rPr>
              <w:t>Информатика и ИКТ</w:t>
            </w:r>
          </w:p>
        </w:tc>
        <w:tc>
          <w:tcPr>
            <w:tcW w:w="992" w:type="dxa"/>
          </w:tcPr>
          <w:p w:rsidR="00DD4DEF" w:rsidRPr="00E21AAB" w:rsidRDefault="00DD4DEF" w:rsidP="00DD4DEF">
            <w:pPr>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tcPr>
          <w:p w:rsidR="00DD4DEF" w:rsidRDefault="00DD4DEF" w:rsidP="00DD4DEF">
            <w:pPr>
              <w:tabs>
                <w:tab w:val="left" w:pos="426"/>
                <w:tab w:val="left" w:pos="743"/>
              </w:tabs>
              <w:ind w:left="-108" w:right="540" w:firstLine="108"/>
              <w:jc w:val="center"/>
              <w:rPr>
                <w:rFonts w:ascii="Times New Roman" w:hAnsi="Times New Roman" w:cs="Times New Roman"/>
                <w:bCs/>
                <w:sz w:val="24"/>
                <w:szCs w:val="24"/>
              </w:rPr>
            </w:pPr>
            <w:r>
              <w:rPr>
                <w:rFonts w:ascii="Times New Roman" w:hAnsi="Times New Roman" w:cs="Times New Roman"/>
                <w:bCs/>
                <w:sz w:val="24"/>
                <w:szCs w:val="24"/>
              </w:rPr>
              <w:t>1</w:t>
            </w:r>
          </w:p>
        </w:tc>
        <w:tc>
          <w:tcPr>
            <w:tcW w:w="992" w:type="dxa"/>
            <w:tcBorders>
              <w:right w:val="single" w:sz="4" w:space="0" w:color="auto"/>
            </w:tcBorders>
          </w:tcPr>
          <w:p w:rsidR="00DD4DEF" w:rsidRDefault="00DD4DEF" w:rsidP="00DD4DEF">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5</w:t>
            </w:r>
          </w:p>
        </w:tc>
        <w:tc>
          <w:tcPr>
            <w:tcW w:w="1276" w:type="dxa"/>
            <w:tcBorders>
              <w:left w:val="single" w:sz="4" w:space="0" w:color="auto"/>
            </w:tcBorders>
          </w:tcPr>
          <w:p w:rsidR="00DD4DEF" w:rsidRDefault="00DD4DEF" w:rsidP="005535FC">
            <w:pPr>
              <w:tabs>
                <w:tab w:val="left" w:pos="426"/>
                <w:tab w:val="left" w:pos="601"/>
              </w:tabs>
              <w:ind w:right="318"/>
              <w:rPr>
                <w:rFonts w:ascii="Times New Roman" w:hAnsi="Times New Roman" w:cs="Times New Roman"/>
                <w:bCs/>
                <w:sz w:val="24"/>
                <w:szCs w:val="24"/>
              </w:rPr>
            </w:pPr>
            <w:r>
              <w:rPr>
                <w:rFonts w:ascii="Times New Roman" w:hAnsi="Times New Roman" w:cs="Times New Roman"/>
                <w:bCs/>
                <w:sz w:val="24"/>
                <w:szCs w:val="24"/>
              </w:rPr>
              <w:t>60</w:t>
            </w:r>
          </w:p>
        </w:tc>
        <w:tc>
          <w:tcPr>
            <w:tcW w:w="850" w:type="dxa"/>
          </w:tcPr>
          <w:p w:rsidR="00DD4DEF" w:rsidRDefault="00DD4DEF" w:rsidP="00E744A0">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4</w:t>
            </w:r>
          </w:p>
        </w:tc>
        <w:tc>
          <w:tcPr>
            <w:tcW w:w="709" w:type="dxa"/>
          </w:tcPr>
          <w:p w:rsidR="00DD4DEF" w:rsidRPr="00814E69" w:rsidRDefault="00DD4DEF" w:rsidP="00E744A0">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0</w:t>
            </w:r>
          </w:p>
        </w:tc>
        <w:tc>
          <w:tcPr>
            <w:tcW w:w="1559" w:type="dxa"/>
            <w:tcBorders>
              <w:right w:val="single" w:sz="4" w:space="0" w:color="auto"/>
            </w:tcBorders>
          </w:tcPr>
          <w:p w:rsidR="00DD4DEF" w:rsidRPr="00E21AAB" w:rsidRDefault="00DD4DEF" w:rsidP="00E744A0">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left w:val="single" w:sz="4" w:space="0" w:color="auto"/>
            </w:tcBorders>
          </w:tcPr>
          <w:p w:rsidR="00DD4DEF" w:rsidRPr="006E3461" w:rsidRDefault="00DD4DEF" w:rsidP="00E744A0">
            <w:pPr>
              <w:rPr>
                <w:rFonts w:ascii="Times New Roman" w:hAnsi="Times New Roman" w:cs="Times New Roman"/>
                <w:sz w:val="24"/>
                <w:szCs w:val="24"/>
              </w:rPr>
            </w:pPr>
            <w:r>
              <w:rPr>
                <w:rFonts w:ascii="Times New Roman" w:hAnsi="Times New Roman" w:cs="Times New Roman"/>
                <w:sz w:val="24"/>
                <w:szCs w:val="24"/>
              </w:rPr>
              <w:t>100</w:t>
            </w:r>
          </w:p>
        </w:tc>
      </w:tr>
      <w:tr w:rsidR="00DD4DEF" w:rsidRPr="00227FAA" w:rsidTr="00500481">
        <w:trPr>
          <w:trHeight w:val="498"/>
        </w:trPr>
        <w:tc>
          <w:tcPr>
            <w:tcW w:w="567" w:type="dxa"/>
          </w:tcPr>
          <w:p w:rsidR="00DD4DEF" w:rsidRDefault="00DD4DEF" w:rsidP="005F1502">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8</w:t>
            </w:r>
          </w:p>
        </w:tc>
        <w:tc>
          <w:tcPr>
            <w:tcW w:w="1843" w:type="dxa"/>
          </w:tcPr>
          <w:p w:rsidR="00DD4DEF" w:rsidRDefault="00DD4DEF" w:rsidP="00B14C05">
            <w:pPr>
              <w:tabs>
                <w:tab w:val="left" w:pos="426"/>
                <w:tab w:val="left" w:pos="567"/>
              </w:tabs>
              <w:ind w:right="34"/>
              <w:rPr>
                <w:rFonts w:ascii="Times New Roman" w:hAnsi="Times New Roman" w:cs="Times New Roman"/>
                <w:bCs/>
                <w:sz w:val="24"/>
                <w:szCs w:val="24"/>
              </w:rPr>
            </w:pPr>
            <w:r>
              <w:rPr>
                <w:rFonts w:ascii="Times New Roman" w:hAnsi="Times New Roman" w:cs="Times New Roman"/>
                <w:bCs/>
                <w:sz w:val="24"/>
                <w:szCs w:val="24"/>
              </w:rPr>
              <w:t xml:space="preserve">Физика </w:t>
            </w:r>
          </w:p>
        </w:tc>
        <w:tc>
          <w:tcPr>
            <w:tcW w:w="992" w:type="dxa"/>
          </w:tcPr>
          <w:p w:rsidR="00DD4DEF" w:rsidRDefault="00DD4DEF" w:rsidP="00DD4DEF">
            <w:pPr>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Pr>
          <w:p w:rsidR="00DD4DEF" w:rsidRDefault="00DD4DEF" w:rsidP="00DD4DEF">
            <w:pPr>
              <w:tabs>
                <w:tab w:val="left" w:pos="426"/>
                <w:tab w:val="left" w:pos="743"/>
              </w:tabs>
              <w:ind w:left="-108" w:right="540" w:firstLine="108"/>
              <w:jc w:val="center"/>
              <w:rPr>
                <w:rFonts w:ascii="Times New Roman" w:hAnsi="Times New Roman" w:cs="Times New Roman"/>
                <w:bCs/>
                <w:sz w:val="24"/>
                <w:szCs w:val="24"/>
              </w:rPr>
            </w:pPr>
            <w:r>
              <w:rPr>
                <w:rFonts w:ascii="Times New Roman" w:hAnsi="Times New Roman" w:cs="Times New Roman"/>
                <w:bCs/>
                <w:sz w:val="24"/>
                <w:szCs w:val="24"/>
              </w:rPr>
              <w:t>0</w:t>
            </w:r>
          </w:p>
        </w:tc>
        <w:tc>
          <w:tcPr>
            <w:tcW w:w="992" w:type="dxa"/>
            <w:tcBorders>
              <w:right w:val="single" w:sz="4" w:space="0" w:color="auto"/>
            </w:tcBorders>
          </w:tcPr>
          <w:p w:rsidR="00DD4DEF" w:rsidRDefault="00DD4DEF" w:rsidP="00DD4DEF">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6</w:t>
            </w:r>
          </w:p>
        </w:tc>
        <w:tc>
          <w:tcPr>
            <w:tcW w:w="1276" w:type="dxa"/>
            <w:tcBorders>
              <w:left w:val="single" w:sz="4" w:space="0" w:color="auto"/>
            </w:tcBorders>
          </w:tcPr>
          <w:p w:rsidR="00DD4DEF" w:rsidRDefault="00DD4DEF" w:rsidP="005535FC">
            <w:pPr>
              <w:tabs>
                <w:tab w:val="left" w:pos="426"/>
                <w:tab w:val="left" w:pos="601"/>
              </w:tabs>
              <w:ind w:right="318"/>
              <w:rPr>
                <w:rFonts w:ascii="Times New Roman" w:hAnsi="Times New Roman" w:cs="Times New Roman"/>
                <w:bCs/>
                <w:sz w:val="24"/>
                <w:szCs w:val="24"/>
              </w:rPr>
            </w:pPr>
            <w:r>
              <w:rPr>
                <w:rFonts w:ascii="Times New Roman" w:hAnsi="Times New Roman" w:cs="Times New Roman"/>
                <w:bCs/>
                <w:sz w:val="24"/>
                <w:szCs w:val="24"/>
              </w:rPr>
              <w:t>100</w:t>
            </w:r>
          </w:p>
        </w:tc>
        <w:tc>
          <w:tcPr>
            <w:tcW w:w="850" w:type="dxa"/>
          </w:tcPr>
          <w:p w:rsidR="00DD4DEF" w:rsidRDefault="00DD4DEF" w:rsidP="00E744A0">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0</w:t>
            </w:r>
          </w:p>
        </w:tc>
        <w:tc>
          <w:tcPr>
            <w:tcW w:w="709" w:type="dxa"/>
          </w:tcPr>
          <w:p w:rsidR="00DD4DEF" w:rsidRDefault="00DD4DEF" w:rsidP="00E744A0">
            <w:pPr>
              <w:tabs>
                <w:tab w:val="left" w:pos="426"/>
                <w:tab w:val="left" w:pos="567"/>
              </w:tabs>
              <w:ind w:right="540"/>
              <w:jc w:val="center"/>
              <w:rPr>
                <w:rFonts w:ascii="Times New Roman" w:hAnsi="Times New Roman" w:cs="Times New Roman"/>
                <w:bCs/>
                <w:sz w:val="24"/>
                <w:szCs w:val="24"/>
              </w:rPr>
            </w:pPr>
            <w:r>
              <w:rPr>
                <w:rFonts w:ascii="Times New Roman" w:hAnsi="Times New Roman" w:cs="Times New Roman"/>
                <w:bCs/>
                <w:sz w:val="24"/>
                <w:szCs w:val="24"/>
              </w:rPr>
              <w:t>0</w:t>
            </w:r>
          </w:p>
        </w:tc>
        <w:tc>
          <w:tcPr>
            <w:tcW w:w="1559" w:type="dxa"/>
            <w:tcBorders>
              <w:right w:val="single" w:sz="4" w:space="0" w:color="auto"/>
            </w:tcBorders>
          </w:tcPr>
          <w:p w:rsidR="00DD4DEF" w:rsidRDefault="00DD4DEF" w:rsidP="00E744A0">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Borders>
              <w:left w:val="single" w:sz="4" w:space="0" w:color="auto"/>
            </w:tcBorders>
          </w:tcPr>
          <w:p w:rsidR="00DD4DEF" w:rsidRPr="006E3461" w:rsidRDefault="00DD4DEF" w:rsidP="00E744A0">
            <w:pPr>
              <w:rPr>
                <w:rFonts w:ascii="Times New Roman" w:hAnsi="Times New Roman" w:cs="Times New Roman"/>
                <w:sz w:val="24"/>
                <w:szCs w:val="24"/>
              </w:rPr>
            </w:pPr>
            <w:r>
              <w:rPr>
                <w:rFonts w:ascii="Times New Roman" w:hAnsi="Times New Roman" w:cs="Times New Roman"/>
                <w:sz w:val="24"/>
                <w:szCs w:val="24"/>
              </w:rPr>
              <w:t>100</w:t>
            </w:r>
          </w:p>
        </w:tc>
      </w:tr>
    </w:tbl>
    <w:p w:rsidR="002D5051" w:rsidRPr="00227FAA" w:rsidRDefault="002D5051" w:rsidP="00F83180">
      <w:pPr>
        <w:tabs>
          <w:tab w:val="left" w:pos="426"/>
          <w:tab w:val="left" w:pos="567"/>
        </w:tabs>
        <w:ind w:right="540"/>
        <w:rPr>
          <w:rFonts w:ascii="Times New Roman" w:hAnsi="Times New Roman" w:cs="Times New Roman"/>
          <w:bCs/>
          <w:sz w:val="24"/>
          <w:szCs w:val="24"/>
        </w:rPr>
      </w:pPr>
    </w:p>
    <w:p w:rsidR="002C55A3" w:rsidRPr="00C41577" w:rsidRDefault="00F83180" w:rsidP="002D5051">
      <w:pPr>
        <w:tabs>
          <w:tab w:val="left" w:pos="426"/>
          <w:tab w:val="left" w:pos="567"/>
        </w:tabs>
        <w:spacing w:after="0" w:line="240" w:lineRule="auto"/>
        <w:ind w:right="142" w:firstLine="284"/>
        <w:jc w:val="both"/>
        <w:rPr>
          <w:rFonts w:ascii="Times New Roman" w:hAnsi="Times New Roman" w:cs="Times New Roman"/>
          <w:sz w:val="28"/>
          <w:szCs w:val="28"/>
        </w:rPr>
      </w:pPr>
      <w:r w:rsidRPr="00D82F05">
        <w:rPr>
          <w:rFonts w:ascii="Times New Roman" w:hAnsi="Times New Roman" w:cs="Times New Roman"/>
          <w:b/>
          <w:sz w:val="28"/>
          <w:szCs w:val="28"/>
        </w:rPr>
        <w:t>Выводы:</w:t>
      </w:r>
      <w:r w:rsidR="00734DF0" w:rsidRPr="00D82F05">
        <w:rPr>
          <w:rFonts w:ascii="Times New Roman" w:hAnsi="Times New Roman" w:cs="Times New Roman"/>
          <w:sz w:val="28"/>
          <w:szCs w:val="28"/>
        </w:rPr>
        <w:t xml:space="preserve"> в 9 классе в </w:t>
      </w:r>
      <w:r w:rsidR="00146451">
        <w:rPr>
          <w:rFonts w:ascii="Times New Roman" w:hAnsi="Times New Roman" w:cs="Times New Roman"/>
          <w:sz w:val="28"/>
          <w:szCs w:val="28"/>
        </w:rPr>
        <w:t>202</w:t>
      </w:r>
      <w:r w:rsidR="00DD4DEF">
        <w:rPr>
          <w:rFonts w:ascii="Times New Roman" w:hAnsi="Times New Roman" w:cs="Times New Roman"/>
          <w:sz w:val="28"/>
          <w:szCs w:val="28"/>
        </w:rPr>
        <w:t>3</w:t>
      </w:r>
      <w:r w:rsidR="00146451">
        <w:rPr>
          <w:rFonts w:ascii="Times New Roman" w:hAnsi="Times New Roman" w:cs="Times New Roman"/>
          <w:sz w:val="28"/>
          <w:szCs w:val="28"/>
        </w:rPr>
        <w:t>-202</w:t>
      </w:r>
      <w:r w:rsidR="00DD4DEF">
        <w:rPr>
          <w:rFonts w:ascii="Times New Roman" w:hAnsi="Times New Roman" w:cs="Times New Roman"/>
          <w:sz w:val="28"/>
          <w:szCs w:val="28"/>
        </w:rPr>
        <w:t>4</w:t>
      </w:r>
      <w:r w:rsidRPr="00D82F05">
        <w:rPr>
          <w:rFonts w:ascii="Times New Roman" w:hAnsi="Times New Roman" w:cs="Times New Roman"/>
          <w:sz w:val="28"/>
          <w:szCs w:val="28"/>
        </w:rPr>
        <w:t xml:space="preserve"> учебн</w:t>
      </w:r>
      <w:r w:rsidR="006643A3">
        <w:rPr>
          <w:rFonts w:ascii="Times New Roman" w:hAnsi="Times New Roman" w:cs="Times New Roman"/>
          <w:sz w:val="28"/>
          <w:szCs w:val="28"/>
        </w:rPr>
        <w:t>о</w:t>
      </w:r>
      <w:r w:rsidR="00E90A44">
        <w:rPr>
          <w:rFonts w:ascii="Times New Roman" w:hAnsi="Times New Roman" w:cs="Times New Roman"/>
          <w:sz w:val="28"/>
          <w:szCs w:val="28"/>
        </w:rPr>
        <w:t>м году количество выпускников-</w:t>
      </w:r>
      <w:r w:rsidR="00DD4DEF">
        <w:rPr>
          <w:rFonts w:ascii="Times New Roman" w:hAnsi="Times New Roman" w:cs="Times New Roman"/>
          <w:sz w:val="28"/>
          <w:szCs w:val="28"/>
        </w:rPr>
        <w:t>54</w:t>
      </w:r>
      <w:r w:rsidR="00734DF0" w:rsidRPr="00D82F05">
        <w:rPr>
          <w:rFonts w:ascii="Times New Roman" w:hAnsi="Times New Roman" w:cs="Times New Roman"/>
          <w:sz w:val="28"/>
          <w:szCs w:val="28"/>
        </w:rPr>
        <w:t>.</w:t>
      </w:r>
      <w:r w:rsidR="002C55A3">
        <w:rPr>
          <w:rFonts w:ascii="Times New Roman" w:hAnsi="Times New Roman" w:cs="Times New Roman"/>
          <w:sz w:val="28"/>
          <w:szCs w:val="28"/>
        </w:rPr>
        <w:t xml:space="preserve"> </w:t>
      </w:r>
      <w:r w:rsidR="00734DF0" w:rsidRPr="00D82F05">
        <w:rPr>
          <w:rFonts w:ascii="Times New Roman" w:hAnsi="Times New Roman" w:cs="Times New Roman"/>
          <w:sz w:val="28"/>
          <w:szCs w:val="28"/>
        </w:rPr>
        <w:t>Форма сдачи экзаменов-ОГ</w:t>
      </w:r>
      <w:r w:rsidRPr="00D82F05">
        <w:rPr>
          <w:rFonts w:ascii="Times New Roman" w:hAnsi="Times New Roman" w:cs="Times New Roman"/>
          <w:sz w:val="28"/>
          <w:szCs w:val="28"/>
        </w:rPr>
        <w:t xml:space="preserve">Э. </w:t>
      </w:r>
      <w:proofErr w:type="gramStart"/>
      <w:r w:rsidRPr="00D82F05">
        <w:rPr>
          <w:rFonts w:ascii="Times New Roman" w:hAnsi="Times New Roman" w:cs="Times New Roman"/>
          <w:sz w:val="28"/>
          <w:szCs w:val="28"/>
        </w:rPr>
        <w:t>Сд</w:t>
      </w:r>
      <w:r w:rsidR="00E90A44">
        <w:rPr>
          <w:rFonts w:ascii="Times New Roman" w:hAnsi="Times New Roman" w:cs="Times New Roman"/>
          <w:sz w:val="28"/>
          <w:szCs w:val="28"/>
        </w:rPr>
        <w:t>аваемые предметы: русский язык,</w:t>
      </w:r>
      <w:r w:rsidRPr="00D82F05">
        <w:rPr>
          <w:rFonts w:ascii="Times New Roman" w:hAnsi="Times New Roman" w:cs="Times New Roman"/>
          <w:sz w:val="28"/>
          <w:szCs w:val="28"/>
        </w:rPr>
        <w:t xml:space="preserve"> математика, предметы по выбору</w:t>
      </w:r>
      <w:r w:rsidR="006643A3">
        <w:rPr>
          <w:rFonts w:ascii="Times New Roman" w:hAnsi="Times New Roman" w:cs="Times New Roman"/>
          <w:sz w:val="28"/>
          <w:szCs w:val="28"/>
        </w:rPr>
        <w:t>:</w:t>
      </w:r>
      <w:r w:rsidR="000C6F3E">
        <w:rPr>
          <w:rFonts w:ascii="Times New Roman" w:hAnsi="Times New Roman" w:cs="Times New Roman"/>
          <w:sz w:val="28"/>
          <w:szCs w:val="28"/>
        </w:rPr>
        <w:t xml:space="preserve"> </w:t>
      </w:r>
      <w:r w:rsidR="00E90A44">
        <w:rPr>
          <w:rFonts w:ascii="Times New Roman" w:hAnsi="Times New Roman" w:cs="Times New Roman"/>
          <w:sz w:val="28"/>
          <w:szCs w:val="28"/>
        </w:rPr>
        <w:t xml:space="preserve"> биология, обществоз</w:t>
      </w:r>
      <w:r w:rsidR="000C6F3E">
        <w:rPr>
          <w:rFonts w:ascii="Times New Roman" w:hAnsi="Times New Roman" w:cs="Times New Roman"/>
          <w:sz w:val="28"/>
          <w:szCs w:val="28"/>
        </w:rPr>
        <w:t>нание</w:t>
      </w:r>
      <w:r w:rsidR="00DD4DEF">
        <w:rPr>
          <w:rFonts w:ascii="Times New Roman" w:hAnsi="Times New Roman" w:cs="Times New Roman"/>
          <w:sz w:val="28"/>
          <w:szCs w:val="28"/>
        </w:rPr>
        <w:t>, география, химия, физика и информатика</w:t>
      </w:r>
      <w:r w:rsidRPr="00D82F05">
        <w:rPr>
          <w:rFonts w:ascii="Times New Roman" w:hAnsi="Times New Roman" w:cs="Times New Roman"/>
          <w:sz w:val="28"/>
          <w:szCs w:val="28"/>
        </w:rPr>
        <w:t>.</w:t>
      </w:r>
      <w:proofErr w:type="gramEnd"/>
      <w:r w:rsidRPr="00D82F05">
        <w:rPr>
          <w:rFonts w:ascii="Times New Roman" w:hAnsi="Times New Roman" w:cs="Times New Roman"/>
          <w:sz w:val="28"/>
          <w:szCs w:val="28"/>
        </w:rPr>
        <w:t xml:space="preserve"> Все были допущены к прохождению </w:t>
      </w:r>
      <w:r w:rsidR="00734DF0" w:rsidRPr="00D82F05">
        <w:rPr>
          <w:rFonts w:ascii="Times New Roman" w:hAnsi="Times New Roman" w:cs="Times New Roman"/>
          <w:sz w:val="28"/>
          <w:szCs w:val="28"/>
        </w:rPr>
        <w:t>О</w:t>
      </w:r>
      <w:r w:rsidRPr="00D82F05">
        <w:rPr>
          <w:rFonts w:ascii="Times New Roman" w:hAnsi="Times New Roman" w:cs="Times New Roman"/>
          <w:sz w:val="28"/>
          <w:szCs w:val="28"/>
        </w:rPr>
        <w:t>Г</w:t>
      </w:r>
      <w:r w:rsidR="00734DF0" w:rsidRPr="00D82F05">
        <w:rPr>
          <w:rFonts w:ascii="Times New Roman" w:hAnsi="Times New Roman" w:cs="Times New Roman"/>
          <w:sz w:val="28"/>
          <w:szCs w:val="28"/>
        </w:rPr>
        <w:t>Э</w:t>
      </w:r>
      <w:r w:rsidRPr="00D82F05">
        <w:rPr>
          <w:rFonts w:ascii="Times New Roman" w:hAnsi="Times New Roman" w:cs="Times New Roman"/>
          <w:sz w:val="28"/>
          <w:szCs w:val="28"/>
        </w:rPr>
        <w:t xml:space="preserve"> решением педагогического совета</w:t>
      </w:r>
      <w:r w:rsidR="00C41577">
        <w:rPr>
          <w:rFonts w:ascii="Times New Roman" w:hAnsi="Times New Roman" w:cs="Times New Roman"/>
          <w:sz w:val="28"/>
          <w:szCs w:val="28"/>
        </w:rPr>
        <w:t xml:space="preserve">. </w:t>
      </w:r>
    </w:p>
    <w:p w:rsidR="00DD4DEF" w:rsidRDefault="00DD4DEF" w:rsidP="002D5051">
      <w:pPr>
        <w:tabs>
          <w:tab w:val="left" w:pos="426"/>
          <w:tab w:val="left" w:pos="567"/>
        </w:tabs>
        <w:spacing w:after="0" w:line="240" w:lineRule="auto"/>
        <w:ind w:right="142" w:firstLine="284"/>
        <w:jc w:val="both"/>
        <w:rPr>
          <w:rFonts w:ascii="Times New Roman" w:hAnsi="Times New Roman" w:cs="Times New Roman"/>
          <w:b/>
          <w:sz w:val="28"/>
          <w:szCs w:val="28"/>
        </w:rPr>
      </w:pPr>
    </w:p>
    <w:p w:rsidR="00870878" w:rsidRDefault="00F83180" w:rsidP="002D5051">
      <w:pPr>
        <w:tabs>
          <w:tab w:val="left" w:pos="426"/>
          <w:tab w:val="left" w:pos="567"/>
        </w:tabs>
        <w:spacing w:after="0" w:line="240" w:lineRule="auto"/>
        <w:ind w:right="142" w:firstLine="284"/>
        <w:jc w:val="both"/>
        <w:rPr>
          <w:rFonts w:ascii="Times New Roman" w:hAnsi="Times New Roman" w:cs="Times New Roman"/>
          <w:b/>
          <w:sz w:val="28"/>
          <w:szCs w:val="28"/>
        </w:rPr>
      </w:pPr>
      <w:r w:rsidRPr="00D82F05">
        <w:rPr>
          <w:rFonts w:ascii="Times New Roman" w:hAnsi="Times New Roman" w:cs="Times New Roman"/>
          <w:b/>
          <w:sz w:val="28"/>
          <w:szCs w:val="28"/>
        </w:rPr>
        <w:t>11 класс</w:t>
      </w:r>
    </w:p>
    <w:p w:rsidR="008C3A83" w:rsidRPr="008C3A83" w:rsidRDefault="006643A3" w:rsidP="002D5051">
      <w:pPr>
        <w:tabs>
          <w:tab w:val="left" w:pos="426"/>
          <w:tab w:val="left" w:pos="567"/>
        </w:tabs>
        <w:spacing w:after="0" w:line="240" w:lineRule="auto"/>
        <w:ind w:right="142" w:firstLine="284"/>
        <w:jc w:val="both"/>
        <w:rPr>
          <w:rFonts w:ascii="Times New Roman" w:hAnsi="Times New Roman" w:cs="Times New Roman"/>
          <w:sz w:val="28"/>
          <w:szCs w:val="28"/>
        </w:rPr>
      </w:pPr>
      <w:r>
        <w:rPr>
          <w:rFonts w:ascii="Times New Roman" w:hAnsi="Times New Roman" w:cs="Times New Roman"/>
          <w:sz w:val="28"/>
          <w:szCs w:val="28"/>
        </w:rPr>
        <w:t>В 20</w:t>
      </w:r>
      <w:r w:rsidR="009B040C">
        <w:rPr>
          <w:rFonts w:ascii="Times New Roman" w:hAnsi="Times New Roman" w:cs="Times New Roman"/>
          <w:sz w:val="28"/>
          <w:szCs w:val="28"/>
        </w:rPr>
        <w:t>2</w:t>
      </w:r>
      <w:r w:rsidR="00DD4DEF">
        <w:rPr>
          <w:rFonts w:ascii="Times New Roman" w:hAnsi="Times New Roman" w:cs="Times New Roman"/>
          <w:sz w:val="28"/>
          <w:szCs w:val="28"/>
        </w:rPr>
        <w:t>3</w:t>
      </w:r>
      <w:r>
        <w:rPr>
          <w:rFonts w:ascii="Times New Roman" w:hAnsi="Times New Roman" w:cs="Times New Roman"/>
          <w:sz w:val="28"/>
          <w:szCs w:val="28"/>
        </w:rPr>
        <w:t>-20</w:t>
      </w:r>
      <w:r w:rsidR="009B040C">
        <w:rPr>
          <w:rFonts w:ascii="Times New Roman" w:hAnsi="Times New Roman" w:cs="Times New Roman"/>
          <w:sz w:val="28"/>
          <w:szCs w:val="28"/>
        </w:rPr>
        <w:t>2</w:t>
      </w:r>
      <w:r w:rsidR="00DD4DEF">
        <w:rPr>
          <w:rFonts w:ascii="Times New Roman" w:hAnsi="Times New Roman" w:cs="Times New Roman"/>
          <w:sz w:val="28"/>
          <w:szCs w:val="28"/>
        </w:rPr>
        <w:t>4</w:t>
      </w:r>
      <w:r w:rsidR="008C3A83" w:rsidRPr="008C3A83">
        <w:rPr>
          <w:rFonts w:ascii="Times New Roman" w:hAnsi="Times New Roman" w:cs="Times New Roman"/>
          <w:sz w:val="28"/>
          <w:szCs w:val="28"/>
        </w:rPr>
        <w:t xml:space="preserve"> учебном </w:t>
      </w:r>
      <w:r>
        <w:rPr>
          <w:rFonts w:ascii="Times New Roman" w:hAnsi="Times New Roman" w:cs="Times New Roman"/>
          <w:sz w:val="28"/>
          <w:szCs w:val="28"/>
        </w:rPr>
        <w:t xml:space="preserve">году выпускников  11 класса -  </w:t>
      </w:r>
      <w:r w:rsidR="00DD4DEF">
        <w:rPr>
          <w:rFonts w:ascii="Times New Roman" w:hAnsi="Times New Roman" w:cs="Times New Roman"/>
          <w:sz w:val="28"/>
          <w:szCs w:val="28"/>
        </w:rPr>
        <w:t>7</w:t>
      </w:r>
      <w:r w:rsidR="008C3A83" w:rsidRPr="008C3A83">
        <w:rPr>
          <w:rFonts w:ascii="Times New Roman" w:hAnsi="Times New Roman" w:cs="Times New Roman"/>
          <w:sz w:val="28"/>
          <w:szCs w:val="28"/>
        </w:rPr>
        <w:t>. Все обучающиеся были допущены к экзаменам решением педагогического совета</w:t>
      </w:r>
    </w:p>
    <w:p w:rsidR="00F83180" w:rsidRPr="00D82F05" w:rsidRDefault="00F83180" w:rsidP="002D5051">
      <w:pPr>
        <w:tabs>
          <w:tab w:val="left" w:pos="426"/>
          <w:tab w:val="left" w:pos="567"/>
        </w:tabs>
        <w:spacing w:after="0" w:line="240" w:lineRule="auto"/>
        <w:ind w:right="540"/>
        <w:jc w:val="center"/>
        <w:rPr>
          <w:rFonts w:ascii="Times New Roman" w:hAnsi="Times New Roman" w:cs="Times New Roman"/>
          <w:b/>
          <w:bCs/>
          <w:iCs/>
          <w:sz w:val="28"/>
          <w:szCs w:val="28"/>
        </w:rPr>
      </w:pPr>
      <w:r w:rsidRPr="00D82F05">
        <w:rPr>
          <w:rFonts w:ascii="Times New Roman" w:hAnsi="Times New Roman" w:cs="Times New Roman"/>
          <w:b/>
          <w:bCs/>
          <w:iCs/>
          <w:sz w:val="28"/>
          <w:szCs w:val="28"/>
        </w:rPr>
        <w:t>Результаты</w:t>
      </w:r>
    </w:p>
    <w:p w:rsidR="00870878" w:rsidRPr="00C9007A" w:rsidRDefault="00F83180" w:rsidP="002D5051">
      <w:pPr>
        <w:tabs>
          <w:tab w:val="left" w:pos="426"/>
          <w:tab w:val="left" w:pos="567"/>
        </w:tabs>
        <w:spacing w:after="0" w:line="240" w:lineRule="auto"/>
        <w:ind w:right="540"/>
        <w:jc w:val="center"/>
        <w:rPr>
          <w:rFonts w:ascii="Times New Roman" w:hAnsi="Times New Roman" w:cs="Times New Roman"/>
          <w:b/>
          <w:iCs/>
          <w:sz w:val="28"/>
          <w:szCs w:val="28"/>
        </w:rPr>
      </w:pPr>
      <w:r w:rsidRPr="00D82F05">
        <w:rPr>
          <w:rFonts w:ascii="Times New Roman" w:hAnsi="Times New Roman" w:cs="Times New Roman"/>
          <w:b/>
          <w:iCs/>
          <w:sz w:val="28"/>
          <w:szCs w:val="28"/>
        </w:rPr>
        <w:t>государственной итоговой аттестации  в форме ЕГЭ</w:t>
      </w:r>
      <w:r w:rsidR="00497725">
        <w:rPr>
          <w:rFonts w:ascii="Times New Roman" w:hAnsi="Times New Roman" w:cs="Times New Roman"/>
          <w:b/>
          <w:iCs/>
          <w:sz w:val="28"/>
          <w:szCs w:val="28"/>
        </w:rPr>
        <w:t>-2024</w:t>
      </w:r>
    </w:p>
    <w:tbl>
      <w:tblPr>
        <w:tblW w:w="9590"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10"/>
        <w:gridCol w:w="2268"/>
        <w:gridCol w:w="1080"/>
        <w:gridCol w:w="1381"/>
        <w:gridCol w:w="1277"/>
        <w:gridCol w:w="1701"/>
        <w:gridCol w:w="1173"/>
      </w:tblGrid>
      <w:tr w:rsidR="0087359D" w:rsidTr="00DD4DEF">
        <w:trPr>
          <w:trHeight w:val="1457"/>
        </w:trPr>
        <w:tc>
          <w:tcPr>
            <w:tcW w:w="710" w:type="dxa"/>
            <w:shd w:val="clear" w:color="auto" w:fill="auto"/>
          </w:tcPr>
          <w:p w:rsidR="001F653F" w:rsidRPr="00814E69" w:rsidRDefault="001F653F" w:rsidP="007D1006">
            <w:pPr>
              <w:pStyle w:val="afe"/>
              <w:tabs>
                <w:tab w:val="left" w:pos="426"/>
                <w:tab w:val="left" w:pos="567"/>
              </w:tabs>
              <w:snapToGrid w:val="0"/>
              <w:jc w:val="center"/>
              <w:rPr>
                <w:b/>
                <w:sz w:val="24"/>
                <w:szCs w:val="24"/>
              </w:rPr>
            </w:pPr>
            <w:r w:rsidRPr="00814E69">
              <w:rPr>
                <w:b/>
                <w:sz w:val="24"/>
                <w:szCs w:val="24"/>
              </w:rPr>
              <w:t>№</w:t>
            </w:r>
          </w:p>
        </w:tc>
        <w:tc>
          <w:tcPr>
            <w:tcW w:w="2268" w:type="dxa"/>
            <w:shd w:val="clear" w:color="auto" w:fill="auto"/>
          </w:tcPr>
          <w:p w:rsidR="001F653F" w:rsidRPr="00814E69" w:rsidRDefault="001F653F" w:rsidP="007D1006">
            <w:pPr>
              <w:pStyle w:val="afe"/>
              <w:tabs>
                <w:tab w:val="left" w:pos="426"/>
                <w:tab w:val="left" w:pos="567"/>
              </w:tabs>
              <w:snapToGrid w:val="0"/>
              <w:jc w:val="center"/>
              <w:rPr>
                <w:b/>
                <w:sz w:val="24"/>
                <w:szCs w:val="24"/>
              </w:rPr>
            </w:pPr>
            <w:r w:rsidRPr="00814E69">
              <w:rPr>
                <w:b/>
                <w:sz w:val="24"/>
                <w:szCs w:val="24"/>
              </w:rPr>
              <w:t>Предмет</w:t>
            </w:r>
          </w:p>
        </w:tc>
        <w:tc>
          <w:tcPr>
            <w:tcW w:w="1080" w:type="dxa"/>
            <w:shd w:val="clear" w:color="auto" w:fill="auto"/>
          </w:tcPr>
          <w:p w:rsidR="001F653F" w:rsidRPr="00814E69" w:rsidRDefault="001F653F" w:rsidP="007D1006">
            <w:pPr>
              <w:pStyle w:val="afe"/>
              <w:tabs>
                <w:tab w:val="left" w:pos="426"/>
                <w:tab w:val="left" w:pos="567"/>
              </w:tabs>
              <w:snapToGrid w:val="0"/>
              <w:jc w:val="center"/>
              <w:rPr>
                <w:b/>
                <w:sz w:val="24"/>
                <w:szCs w:val="24"/>
              </w:rPr>
            </w:pPr>
            <w:r w:rsidRPr="00814E69">
              <w:rPr>
                <w:b/>
                <w:sz w:val="24"/>
                <w:szCs w:val="24"/>
              </w:rPr>
              <w:t>Всего сдавало</w:t>
            </w:r>
          </w:p>
        </w:tc>
        <w:tc>
          <w:tcPr>
            <w:tcW w:w="1381" w:type="dxa"/>
            <w:shd w:val="clear" w:color="auto" w:fill="auto"/>
          </w:tcPr>
          <w:p w:rsidR="001F653F" w:rsidRPr="00814E69" w:rsidRDefault="001F653F" w:rsidP="007D1006">
            <w:pPr>
              <w:pStyle w:val="afe"/>
              <w:tabs>
                <w:tab w:val="left" w:pos="426"/>
                <w:tab w:val="left" w:pos="567"/>
              </w:tabs>
              <w:jc w:val="center"/>
              <w:rPr>
                <w:b/>
                <w:sz w:val="24"/>
                <w:szCs w:val="24"/>
              </w:rPr>
            </w:pPr>
            <w:r w:rsidRPr="00814E69">
              <w:rPr>
                <w:b/>
                <w:sz w:val="24"/>
                <w:szCs w:val="24"/>
              </w:rPr>
              <w:t>Макс. балл</w:t>
            </w:r>
          </w:p>
        </w:tc>
        <w:tc>
          <w:tcPr>
            <w:tcW w:w="1277" w:type="dxa"/>
            <w:shd w:val="clear" w:color="auto" w:fill="auto"/>
          </w:tcPr>
          <w:p w:rsidR="001F653F" w:rsidRPr="00814E69" w:rsidRDefault="001F653F" w:rsidP="007D1006">
            <w:pPr>
              <w:pStyle w:val="afe"/>
              <w:tabs>
                <w:tab w:val="left" w:pos="426"/>
                <w:tab w:val="left" w:pos="567"/>
              </w:tabs>
              <w:ind w:right="-55"/>
              <w:jc w:val="center"/>
              <w:rPr>
                <w:b/>
                <w:sz w:val="24"/>
                <w:szCs w:val="24"/>
              </w:rPr>
            </w:pPr>
            <w:proofErr w:type="spellStart"/>
            <w:r w:rsidRPr="00814E69">
              <w:rPr>
                <w:b/>
                <w:sz w:val="24"/>
                <w:szCs w:val="24"/>
              </w:rPr>
              <w:t>Миним</w:t>
            </w:r>
            <w:proofErr w:type="spellEnd"/>
            <w:r w:rsidRPr="00814E69">
              <w:rPr>
                <w:b/>
                <w:sz w:val="24"/>
                <w:szCs w:val="24"/>
              </w:rPr>
              <w:t>. балл</w:t>
            </w:r>
          </w:p>
        </w:tc>
        <w:tc>
          <w:tcPr>
            <w:tcW w:w="1701" w:type="dxa"/>
          </w:tcPr>
          <w:p w:rsidR="001F653F" w:rsidRPr="00814E69" w:rsidRDefault="001F653F" w:rsidP="007D1006">
            <w:pPr>
              <w:pStyle w:val="afe"/>
              <w:tabs>
                <w:tab w:val="left" w:pos="426"/>
                <w:tab w:val="left" w:pos="567"/>
              </w:tabs>
              <w:ind w:right="-55"/>
              <w:jc w:val="center"/>
              <w:rPr>
                <w:b/>
                <w:sz w:val="24"/>
                <w:szCs w:val="24"/>
              </w:rPr>
            </w:pPr>
            <w:r w:rsidRPr="00814E69">
              <w:rPr>
                <w:b/>
                <w:sz w:val="24"/>
                <w:szCs w:val="24"/>
              </w:rPr>
              <w:t xml:space="preserve">Кол-во </w:t>
            </w:r>
            <w:proofErr w:type="gramStart"/>
            <w:r w:rsidRPr="00814E69">
              <w:rPr>
                <w:b/>
                <w:sz w:val="24"/>
                <w:szCs w:val="24"/>
              </w:rPr>
              <w:t>преодолевших</w:t>
            </w:r>
            <w:proofErr w:type="gramEnd"/>
            <w:r w:rsidRPr="00814E69">
              <w:rPr>
                <w:b/>
                <w:sz w:val="24"/>
                <w:szCs w:val="24"/>
              </w:rPr>
              <w:t xml:space="preserve"> порог</w:t>
            </w:r>
          </w:p>
        </w:tc>
        <w:tc>
          <w:tcPr>
            <w:tcW w:w="1173" w:type="dxa"/>
          </w:tcPr>
          <w:p w:rsidR="001F653F" w:rsidRPr="00814E69" w:rsidRDefault="001F653F" w:rsidP="007D1006">
            <w:pPr>
              <w:pStyle w:val="afe"/>
              <w:tabs>
                <w:tab w:val="left" w:pos="426"/>
                <w:tab w:val="left" w:pos="567"/>
              </w:tabs>
              <w:ind w:right="-55"/>
              <w:jc w:val="center"/>
              <w:rPr>
                <w:b/>
                <w:sz w:val="24"/>
                <w:szCs w:val="24"/>
              </w:rPr>
            </w:pPr>
            <w:r w:rsidRPr="00814E69">
              <w:rPr>
                <w:b/>
                <w:sz w:val="24"/>
                <w:szCs w:val="24"/>
              </w:rPr>
              <w:t xml:space="preserve">Кол-во </w:t>
            </w:r>
            <w:r>
              <w:rPr>
                <w:b/>
                <w:sz w:val="24"/>
                <w:szCs w:val="24"/>
              </w:rPr>
              <w:t xml:space="preserve">не </w:t>
            </w:r>
            <w:proofErr w:type="gramStart"/>
            <w:r w:rsidRPr="00814E69">
              <w:rPr>
                <w:b/>
                <w:sz w:val="24"/>
                <w:szCs w:val="24"/>
              </w:rPr>
              <w:t>преодолевших</w:t>
            </w:r>
            <w:proofErr w:type="gramEnd"/>
            <w:r w:rsidRPr="00814E69">
              <w:rPr>
                <w:b/>
                <w:sz w:val="24"/>
                <w:szCs w:val="24"/>
              </w:rPr>
              <w:t xml:space="preserve"> порог</w:t>
            </w:r>
          </w:p>
        </w:tc>
      </w:tr>
      <w:tr w:rsidR="0087359D" w:rsidTr="00DD4DEF">
        <w:trPr>
          <w:trHeight w:val="552"/>
        </w:trPr>
        <w:tc>
          <w:tcPr>
            <w:tcW w:w="710" w:type="dxa"/>
            <w:shd w:val="clear" w:color="auto" w:fill="auto"/>
          </w:tcPr>
          <w:p w:rsidR="001F653F" w:rsidRPr="00814E69" w:rsidRDefault="001F653F" w:rsidP="007D1006">
            <w:pPr>
              <w:pStyle w:val="afe"/>
              <w:tabs>
                <w:tab w:val="left" w:pos="426"/>
                <w:tab w:val="left" w:pos="567"/>
              </w:tabs>
              <w:snapToGrid w:val="0"/>
              <w:jc w:val="center"/>
              <w:rPr>
                <w:sz w:val="24"/>
                <w:szCs w:val="24"/>
              </w:rPr>
            </w:pPr>
            <w:r w:rsidRPr="00814E69">
              <w:rPr>
                <w:sz w:val="24"/>
                <w:szCs w:val="24"/>
              </w:rPr>
              <w:t>1</w:t>
            </w:r>
          </w:p>
        </w:tc>
        <w:tc>
          <w:tcPr>
            <w:tcW w:w="2268" w:type="dxa"/>
            <w:shd w:val="clear" w:color="auto" w:fill="auto"/>
          </w:tcPr>
          <w:p w:rsidR="001F653F" w:rsidRPr="00814E69" w:rsidRDefault="001F653F" w:rsidP="007D1006">
            <w:pPr>
              <w:pStyle w:val="afe"/>
              <w:tabs>
                <w:tab w:val="left" w:pos="426"/>
                <w:tab w:val="left" w:pos="567"/>
              </w:tabs>
              <w:snapToGrid w:val="0"/>
              <w:ind w:left="176"/>
              <w:rPr>
                <w:sz w:val="24"/>
                <w:szCs w:val="24"/>
              </w:rPr>
            </w:pPr>
            <w:r w:rsidRPr="00814E69">
              <w:rPr>
                <w:sz w:val="24"/>
                <w:szCs w:val="24"/>
              </w:rPr>
              <w:t xml:space="preserve">Русский язык </w:t>
            </w:r>
          </w:p>
          <w:p w:rsidR="001F653F" w:rsidRPr="00814E69" w:rsidRDefault="001F653F" w:rsidP="007D1006">
            <w:pPr>
              <w:pStyle w:val="afe"/>
              <w:tabs>
                <w:tab w:val="left" w:pos="426"/>
                <w:tab w:val="left" w:pos="567"/>
              </w:tabs>
              <w:ind w:left="176"/>
              <w:rPr>
                <w:sz w:val="24"/>
                <w:szCs w:val="24"/>
              </w:rPr>
            </w:pPr>
          </w:p>
        </w:tc>
        <w:tc>
          <w:tcPr>
            <w:tcW w:w="1080" w:type="dxa"/>
            <w:shd w:val="clear" w:color="auto" w:fill="auto"/>
          </w:tcPr>
          <w:p w:rsidR="001F653F" w:rsidRPr="00814E69" w:rsidRDefault="00DD4DEF" w:rsidP="007D1006">
            <w:pPr>
              <w:pStyle w:val="afe"/>
              <w:tabs>
                <w:tab w:val="left" w:pos="426"/>
                <w:tab w:val="left" w:pos="567"/>
              </w:tabs>
              <w:snapToGrid w:val="0"/>
              <w:jc w:val="center"/>
              <w:rPr>
                <w:sz w:val="24"/>
                <w:szCs w:val="24"/>
              </w:rPr>
            </w:pPr>
            <w:r>
              <w:rPr>
                <w:sz w:val="24"/>
                <w:szCs w:val="24"/>
              </w:rPr>
              <w:t>7</w:t>
            </w:r>
          </w:p>
        </w:tc>
        <w:tc>
          <w:tcPr>
            <w:tcW w:w="1381" w:type="dxa"/>
            <w:shd w:val="clear" w:color="auto" w:fill="auto"/>
          </w:tcPr>
          <w:p w:rsidR="001F653F" w:rsidRPr="00814E69" w:rsidRDefault="00A45FB2" w:rsidP="007D1006">
            <w:pPr>
              <w:pStyle w:val="afe"/>
              <w:tabs>
                <w:tab w:val="left" w:pos="426"/>
                <w:tab w:val="left" w:pos="567"/>
              </w:tabs>
              <w:snapToGrid w:val="0"/>
              <w:jc w:val="center"/>
              <w:rPr>
                <w:sz w:val="24"/>
                <w:szCs w:val="24"/>
              </w:rPr>
            </w:pPr>
            <w:r>
              <w:rPr>
                <w:sz w:val="24"/>
                <w:szCs w:val="24"/>
              </w:rPr>
              <w:t>73</w:t>
            </w:r>
          </w:p>
        </w:tc>
        <w:tc>
          <w:tcPr>
            <w:tcW w:w="1277" w:type="dxa"/>
            <w:shd w:val="clear" w:color="auto" w:fill="auto"/>
          </w:tcPr>
          <w:p w:rsidR="001F653F" w:rsidRPr="00814E69" w:rsidRDefault="00A22483" w:rsidP="007D1006">
            <w:pPr>
              <w:pStyle w:val="afe"/>
              <w:tabs>
                <w:tab w:val="left" w:pos="426"/>
                <w:tab w:val="left" w:pos="567"/>
              </w:tabs>
              <w:snapToGrid w:val="0"/>
              <w:jc w:val="center"/>
              <w:rPr>
                <w:sz w:val="24"/>
                <w:szCs w:val="24"/>
              </w:rPr>
            </w:pPr>
            <w:r>
              <w:rPr>
                <w:sz w:val="24"/>
                <w:szCs w:val="24"/>
              </w:rPr>
              <w:t>42</w:t>
            </w:r>
          </w:p>
        </w:tc>
        <w:tc>
          <w:tcPr>
            <w:tcW w:w="1701" w:type="dxa"/>
          </w:tcPr>
          <w:p w:rsidR="001F653F" w:rsidRPr="0087565F" w:rsidRDefault="00DD4DEF" w:rsidP="007D1006">
            <w:pPr>
              <w:pStyle w:val="afe"/>
              <w:tabs>
                <w:tab w:val="left" w:pos="426"/>
                <w:tab w:val="left" w:pos="567"/>
              </w:tabs>
              <w:snapToGrid w:val="0"/>
              <w:jc w:val="center"/>
              <w:rPr>
                <w:sz w:val="24"/>
                <w:szCs w:val="24"/>
              </w:rPr>
            </w:pPr>
            <w:r>
              <w:rPr>
                <w:sz w:val="24"/>
                <w:szCs w:val="24"/>
              </w:rPr>
              <w:t>7</w:t>
            </w:r>
          </w:p>
        </w:tc>
        <w:tc>
          <w:tcPr>
            <w:tcW w:w="1173" w:type="dxa"/>
          </w:tcPr>
          <w:p w:rsidR="001F653F" w:rsidRPr="00A45FB2" w:rsidRDefault="00A45FB2" w:rsidP="007D1006">
            <w:pPr>
              <w:pStyle w:val="afe"/>
              <w:tabs>
                <w:tab w:val="left" w:pos="426"/>
                <w:tab w:val="left" w:pos="567"/>
              </w:tabs>
              <w:snapToGrid w:val="0"/>
              <w:jc w:val="center"/>
              <w:rPr>
                <w:sz w:val="24"/>
                <w:szCs w:val="24"/>
              </w:rPr>
            </w:pPr>
            <w:r>
              <w:rPr>
                <w:sz w:val="24"/>
                <w:szCs w:val="24"/>
              </w:rPr>
              <w:t>0</w:t>
            </w:r>
          </w:p>
        </w:tc>
      </w:tr>
      <w:tr w:rsidR="0087359D" w:rsidTr="00DD4DEF">
        <w:tc>
          <w:tcPr>
            <w:tcW w:w="710" w:type="dxa"/>
            <w:shd w:val="clear" w:color="auto" w:fill="auto"/>
          </w:tcPr>
          <w:p w:rsidR="001F653F" w:rsidRPr="00814E69" w:rsidRDefault="001F653F" w:rsidP="007D1006">
            <w:pPr>
              <w:pStyle w:val="afe"/>
              <w:tabs>
                <w:tab w:val="left" w:pos="426"/>
                <w:tab w:val="left" w:pos="567"/>
              </w:tabs>
              <w:snapToGrid w:val="0"/>
              <w:jc w:val="center"/>
              <w:rPr>
                <w:sz w:val="24"/>
                <w:szCs w:val="24"/>
              </w:rPr>
            </w:pPr>
            <w:r w:rsidRPr="00814E69">
              <w:rPr>
                <w:sz w:val="24"/>
                <w:szCs w:val="24"/>
              </w:rPr>
              <w:t>2</w:t>
            </w:r>
          </w:p>
        </w:tc>
        <w:tc>
          <w:tcPr>
            <w:tcW w:w="2268" w:type="dxa"/>
            <w:shd w:val="clear" w:color="auto" w:fill="auto"/>
          </w:tcPr>
          <w:p w:rsidR="001F653F" w:rsidRPr="00814E69" w:rsidRDefault="001F653F" w:rsidP="00E90A44">
            <w:pPr>
              <w:pStyle w:val="afe"/>
              <w:tabs>
                <w:tab w:val="left" w:pos="426"/>
                <w:tab w:val="left" w:pos="567"/>
              </w:tabs>
              <w:ind w:left="176"/>
              <w:rPr>
                <w:sz w:val="24"/>
                <w:szCs w:val="24"/>
              </w:rPr>
            </w:pPr>
            <w:r w:rsidRPr="00814E69">
              <w:rPr>
                <w:sz w:val="24"/>
                <w:szCs w:val="24"/>
              </w:rPr>
              <w:t xml:space="preserve">Математика </w:t>
            </w:r>
            <w:r w:rsidR="00DD4DEF">
              <w:rPr>
                <w:sz w:val="24"/>
                <w:szCs w:val="24"/>
              </w:rPr>
              <w:t>(базовая)</w:t>
            </w:r>
          </w:p>
        </w:tc>
        <w:tc>
          <w:tcPr>
            <w:tcW w:w="1080" w:type="dxa"/>
            <w:shd w:val="clear" w:color="auto" w:fill="auto"/>
          </w:tcPr>
          <w:p w:rsidR="001F653F" w:rsidRPr="00814E69" w:rsidRDefault="00DD4DEF" w:rsidP="007D1006">
            <w:pPr>
              <w:pStyle w:val="afe"/>
              <w:tabs>
                <w:tab w:val="left" w:pos="426"/>
                <w:tab w:val="left" w:pos="567"/>
              </w:tabs>
              <w:snapToGrid w:val="0"/>
              <w:jc w:val="center"/>
              <w:rPr>
                <w:sz w:val="24"/>
                <w:szCs w:val="24"/>
              </w:rPr>
            </w:pPr>
            <w:r>
              <w:rPr>
                <w:sz w:val="24"/>
                <w:szCs w:val="24"/>
              </w:rPr>
              <w:t>6</w:t>
            </w:r>
          </w:p>
        </w:tc>
        <w:tc>
          <w:tcPr>
            <w:tcW w:w="1381" w:type="dxa"/>
            <w:shd w:val="clear" w:color="auto" w:fill="auto"/>
          </w:tcPr>
          <w:p w:rsidR="001F653F" w:rsidRPr="00814E69" w:rsidRDefault="00A22483" w:rsidP="007D1006">
            <w:pPr>
              <w:pStyle w:val="afe"/>
              <w:tabs>
                <w:tab w:val="left" w:pos="426"/>
                <w:tab w:val="left" w:pos="567"/>
              </w:tabs>
              <w:snapToGrid w:val="0"/>
              <w:jc w:val="center"/>
              <w:rPr>
                <w:sz w:val="24"/>
                <w:szCs w:val="24"/>
              </w:rPr>
            </w:pPr>
            <w:r>
              <w:rPr>
                <w:sz w:val="24"/>
                <w:szCs w:val="24"/>
              </w:rPr>
              <w:t>5</w:t>
            </w:r>
          </w:p>
        </w:tc>
        <w:tc>
          <w:tcPr>
            <w:tcW w:w="1277" w:type="dxa"/>
            <w:shd w:val="clear" w:color="auto" w:fill="auto"/>
          </w:tcPr>
          <w:p w:rsidR="001F653F" w:rsidRPr="00814E69" w:rsidRDefault="00A22483" w:rsidP="007D1006">
            <w:pPr>
              <w:pStyle w:val="afe"/>
              <w:tabs>
                <w:tab w:val="left" w:pos="426"/>
                <w:tab w:val="left" w:pos="567"/>
              </w:tabs>
              <w:snapToGrid w:val="0"/>
              <w:jc w:val="center"/>
              <w:rPr>
                <w:sz w:val="24"/>
                <w:szCs w:val="24"/>
              </w:rPr>
            </w:pPr>
            <w:r>
              <w:rPr>
                <w:sz w:val="24"/>
                <w:szCs w:val="24"/>
              </w:rPr>
              <w:t>3</w:t>
            </w:r>
          </w:p>
        </w:tc>
        <w:tc>
          <w:tcPr>
            <w:tcW w:w="1701" w:type="dxa"/>
          </w:tcPr>
          <w:p w:rsidR="001F653F" w:rsidRPr="0087565F" w:rsidRDefault="00DD4DEF" w:rsidP="007D1006">
            <w:pPr>
              <w:pStyle w:val="afe"/>
              <w:tabs>
                <w:tab w:val="left" w:pos="426"/>
                <w:tab w:val="left" w:pos="567"/>
              </w:tabs>
              <w:snapToGrid w:val="0"/>
              <w:jc w:val="center"/>
              <w:rPr>
                <w:sz w:val="24"/>
                <w:szCs w:val="24"/>
              </w:rPr>
            </w:pPr>
            <w:r>
              <w:rPr>
                <w:sz w:val="24"/>
                <w:szCs w:val="24"/>
              </w:rPr>
              <w:t>6</w:t>
            </w:r>
          </w:p>
        </w:tc>
        <w:tc>
          <w:tcPr>
            <w:tcW w:w="1173" w:type="dxa"/>
          </w:tcPr>
          <w:p w:rsidR="001F653F" w:rsidRPr="006D6B5D" w:rsidRDefault="00A45FB2" w:rsidP="007D1006">
            <w:pPr>
              <w:pStyle w:val="afe"/>
              <w:tabs>
                <w:tab w:val="left" w:pos="426"/>
                <w:tab w:val="left" w:pos="567"/>
              </w:tabs>
              <w:snapToGrid w:val="0"/>
              <w:jc w:val="center"/>
              <w:rPr>
                <w:sz w:val="24"/>
                <w:szCs w:val="24"/>
              </w:rPr>
            </w:pPr>
            <w:r>
              <w:rPr>
                <w:sz w:val="24"/>
                <w:szCs w:val="24"/>
              </w:rPr>
              <w:t>0</w:t>
            </w:r>
          </w:p>
        </w:tc>
      </w:tr>
      <w:tr w:rsidR="0087359D" w:rsidTr="00DD4DEF">
        <w:tc>
          <w:tcPr>
            <w:tcW w:w="710" w:type="dxa"/>
            <w:shd w:val="clear" w:color="auto" w:fill="auto"/>
          </w:tcPr>
          <w:p w:rsidR="001F653F" w:rsidRPr="00814E69" w:rsidRDefault="001F653F" w:rsidP="007D1006">
            <w:pPr>
              <w:pStyle w:val="afe"/>
              <w:tabs>
                <w:tab w:val="left" w:pos="426"/>
                <w:tab w:val="left" w:pos="567"/>
              </w:tabs>
              <w:snapToGrid w:val="0"/>
              <w:jc w:val="center"/>
              <w:rPr>
                <w:sz w:val="24"/>
                <w:szCs w:val="24"/>
              </w:rPr>
            </w:pPr>
            <w:r>
              <w:rPr>
                <w:sz w:val="24"/>
                <w:szCs w:val="24"/>
              </w:rPr>
              <w:t>3</w:t>
            </w:r>
          </w:p>
        </w:tc>
        <w:tc>
          <w:tcPr>
            <w:tcW w:w="2268" w:type="dxa"/>
            <w:shd w:val="clear" w:color="auto" w:fill="auto"/>
          </w:tcPr>
          <w:p w:rsidR="001F653F" w:rsidRPr="00814E69" w:rsidRDefault="001F653F" w:rsidP="00E90A44">
            <w:pPr>
              <w:pStyle w:val="afe"/>
              <w:tabs>
                <w:tab w:val="left" w:pos="426"/>
                <w:tab w:val="left" w:pos="567"/>
              </w:tabs>
              <w:ind w:left="176"/>
              <w:rPr>
                <w:sz w:val="24"/>
                <w:szCs w:val="24"/>
              </w:rPr>
            </w:pPr>
            <w:r>
              <w:rPr>
                <w:sz w:val="24"/>
                <w:szCs w:val="24"/>
              </w:rPr>
              <w:t>Химия</w:t>
            </w:r>
          </w:p>
        </w:tc>
        <w:tc>
          <w:tcPr>
            <w:tcW w:w="1080" w:type="dxa"/>
            <w:shd w:val="clear" w:color="auto" w:fill="auto"/>
          </w:tcPr>
          <w:p w:rsidR="001F653F" w:rsidRPr="00814E69" w:rsidRDefault="00DD4DEF" w:rsidP="007D1006">
            <w:pPr>
              <w:pStyle w:val="afe"/>
              <w:tabs>
                <w:tab w:val="left" w:pos="426"/>
                <w:tab w:val="left" w:pos="567"/>
              </w:tabs>
              <w:snapToGrid w:val="0"/>
              <w:jc w:val="center"/>
              <w:rPr>
                <w:sz w:val="24"/>
                <w:szCs w:val="24"/>
              </w:rPr>
            </w:pPr>
            <w:r>
              <w:rPr>
                <w:sz w:val="24"/>
                <w:szCs w:val="24"/>
              </w:rPr>
              <w:t>4</w:t>
            </w:r>
          </w:p>
        </w:tc>
        <w:tc>
          <w:tcPr>
            <w:tcW w:w="1381" w:type="dxa"/>
            <w:shd w:val="clear" w:color="auto" w:fill="auto"/>
          </w:tcPr>
          <w:p w:rsidR="001F653F" w:rsidRDefault="001B7C02" w:rsidP="007D1006">
            <w:pPr>
              <w:pStyle w:val="afe"/>
              <w:tabs>
                <w:tab w:val="left" w:pos="426"/>
                <w:tab w:val="left" w:pos="567"/>
              </w:tabs>
              <w:snapToGrid w:val="0"/>
              <w:jc w:val="center"/>
              <w:rPr>
                <w:sz w:val="24"/>
                <w:szCs w:val="24"/>
              </w:rPr>
            </w:pPr>
            <w:r>
              <w:rPr>
                <w:sz w:val="24"/>
                <w:szCs w:val="24"/>
              </w:rPr>
              <w:t>79</w:t>
            </w:r>
          </w:p>
        </w:tc>
        <w:tc>
          <w:tcPr>
            <w:tcW w:w="1277" w:type="dxa"/>
            <w:shd w:val="clear" w:color="auto" w:fill="auto"/>
          </w:tcPr>
          <w:p w:rsidR="001F653F" w:rsidRDefault="00A45FB2" w:rsidP="007D1006">
            <w:pPr>
              <w:pStyle w:val="afe"/>
              <w:tabs>
                <w:tab w:val="left" w:pos="426"/>
                <w:tab w:val="left" w:pos="567"/>
              </w:tabs>
              <w:snapToGrid w:val="0"/>
              <w:jc w:val="center"/>
              <w:rPr>
                <w:sz w:val="24"/>
                <w:szCs w:val="24"/>
              </w:rPr>
            </w:pPr>
            <w:r>
              <w:rPr>
                <w:sz w:val="24"/>
                <w:szCs w:val="24"/>
              </w:rPr>
              <w:t>23</w:t>
            </w:r>
          </w:p>
        </w:tc>
        <w:tc>
          <w:tcPr>
            <w:tcW w:w="1701" w:type="dxa"/>
          </w:tcPr>
          <w:p w:rsidR="001F653F" w:rsidRPr="001F653F" w:rsidRDefault="00A45FB2" w:rsidP="007D1006">
            <w:pPr>
              <w:pStyle w:val="afe"/>
              <w:tabs>
                <w:tab w:val="left" w:pos="426"/>
                <w:tab w:val="left" w:pos="567"/>
              </w:tabs>
              <w:snapToGrid w:val="0"/>
              <w:jc w:val="center"/>
              <w:rPr>
                <w:sz w:val="24"/>
                <w:szCs w:val="24"/>
              </w:rPr>
            </w:pPr>
            <w:r>
              <w:rPr>
                <w:sz w:val="24"/>
                <w:szCs w:val="24"/>
              </w:rPr>
              <w:t>3</w:t>
            </w:r>
          </w:p>
        </w:tc>
        <w:tc>
          <w:tcPr>
            <w:tcW w:w="1173" w:type="dxa"/>
          </w:tcPr>
          <w:p w:rsidR="001F653F" w:rsidRPr="001F653F" w:rsidRDefault="00A45FB2" w:rsidP="007D1006">
            <w:pPr>
              <w:pStyle w:val="afe"/>
              <w:tabs>
                <w:tab w:val="left" w:pos="426"/>
                <w:tab w:val="left" w:pos="567"/>
              </w:tabs>
              <w:snapToGrid w:val="0"/>
              <w:jc w:val="center"/>
              <w:rPr>
                <w:sz w:val="24"/>
                <w:szCs w:val="24"/>
              </w:rPr>
            </w:pPr>
            <w:r>
              <w:rPr>
                <w:sz w:val="24"/>
                <w:szCs w:val="24"/>
              </w:rPr>
              <w:t>1</w:t>
            </w:r>
          </w:p>
        </w:tc>
      </w:tr>
      <w:tr w:rsidR="0087359D" w:rsidTr="00DD4DEF">
        <w:tc>
          <w:tcPr>
            <w:tcW w:w="710" w:type="dxa"/>
            <w:shd w:val="clear" w:color="auto" w:fill="auto"/>
          </w:tcPr>
          <w:p w:rsidR="001F653F" w:rsidRPr="00814E69" w:rsidRDefault="001F653F" w:rsidP="007D1006">
            <w:pPr>
              <w:pStyle w:val="afe"/>
              <w:tabs>
                <w:tab w:val="left" w:pos="426"/>
                <w:tab w:val="left" w:pos="567"/>
              </w:tabs>
              <w:snapToGrid w:val="0"/>
              <w:jc w:val="center"/>
              <w:rPr>
                <w:sz w:val="24"/>
                <w:szCs w:val="24"/>
              </w:rPr>
            </w:pPr>
            <w:r>
              <w:rPr>
                <w:sz w:val="24"/>
                <w:szCs w:val="24"/>
              </w:rPr>
              <w:t>4</w:t>
            </w:r>
          </w:p>
        </w:tc>
        <w:tc>
          <w:tcPr>
            <w:tcW w:w="2268" w:type="dxa"/>
            <w:shd w:val="clear" w:color="auto" w:fill="auto"/>
          </w:tcPr>
          <w:p w:rsidR="001F653F" w:rsidRPr="00814E69" w:rsidRDefault="001F653F" w:rsidP="00E90A44">
            <w:pPr>
              <w:pStyle w:val="afe"/>
              <w:tabs>
                <w:tab w:val="left" w:pos="426"/>
                <w:tab w:val="left" w:pos="567"/>
              </w:tabs>
              <w:ind w:left="176"/>
              <w:rPr>
                <w:sz w:val="24"/>
                <w:szCs w:val="24"/>
              </w:rPr>
            </w:pPr>
            <w:r>
              <w:rPr>
                <w:sz w:val="24"/>
                <w:szCs w:val="24"/>
              </w:rPr>
              <w:t>Биология</w:t>
            </w:r>
          </w:p>
        </w:tc>
        <w:tc>
          <w:tcPr>
            <w:tcW w:w="1080" w:type="dxa"/>
            <w:shd w:val="clear" w:color="auto" w:fill="auto"/>
          </w:tcPr>
          <w:p w:rsidR="001F653F" w:rsidRPr="00814E69" w:rsidRDefault="00DD4DEF" w:rsidP="007D1006">
            <w:pPr>
              <w:pStyle w:val="afe"/>
              <w:tabs>
                <w:tab w:val="left" w:pos="426"/>
                <w:tab w:val="left" w:pos="567"/>
              </w:tabs>
              <w:snapToGrid w:val="0"/>
              <w:jc w:val="center"/>
              <w:rPr>
                <w:sz w:val="24"/>
                <w:szCs w:val="24"/>
              </w:rPr>
            </w:pPr>
            <w:r>
              <w:rPr>
                <w:sz w:val="24"/>
                <w:szCs w:val="24"/>
              </w:rPr>
              <w:t>4</w:t>
            </w:r>
          </w:p>
        </w:tc>
        <w:tc>
          <w:tcPr>
            <w:tcW w:w="1381" w:type="dxa"/>
            <w:shd w:val="clear" w:color="auto" w:fill="auto"/>
          </w:tcPr>
          <w:p w:rsidR="001F653F" w:rsidRDefault="00A45FB2" w:rsidP="007D1006">
            <w:pPr>
              <w:pStyle w:val="afe"/>
              <w:tabs>
                <w:tab w:val="left" w:pos="426"/>
                <w:tab w:val="left" w:pos="567"/>
              </w:tabs>
              <w:snapToGrid w:val="0"/>
              <w:jc w:val="center"/>
              <w:rPr>
                <w:sz w:val="24"/>
                <w:szCs w:val="24"/>
              </w:rPr>
            </w:pPr>
            <w:r>
              <w:rPr>
                <w:sz w:val="24"/>
                <w:szCs w:val="24"/>
              </w:rPr>
              <w:t>73</w:t>
            </w:r>
          </w:p>
        </w:tc>
        <w:tc>
          <w:tcPr>
            <w:tcW w:w="1277" w:type="dxa"/>
            <w:shd w:val="clear" w:color="auto" w:fill="auto"/>
          </w:tcPr>
          <w:p w:rsidR="001F653F" w:rsidRDefault="001F653F" w:rsidP="007D1006">
            <w:pPr>
              <w:pStyle w:val="afe"/>
              <w:tabs>
                <w:tab w:val="left" w:pos="426"/>
                <w:tab w:val="left" w:pos="567"/>
              </w:tabs>
              <w:snapToGrid w:val="0"/>
              <w:jc w:val="center"/>
              <w:rPr>
                <w:sz w:val="24"/>
                <w:szCs w:val="24"/>
              </w:rPr>
            </w:pPr>
          </w:p>
        </w:tc>
        <w:tc>
          <w:tcPr>
            <w:tcW w:w="1701" w:type="dxa"/>
          </w:tcPr>
          <w:p w:rsidR="001F653F" w:rsidRPr="006E3461" w:rsidRDefault="00A45FB2" w:rsidP="007D1006">
            <w:pPr>
              <w:pStyle w:val="afe"/>
              <w:tabs>
                <w:tab w:val="left" w:pos="426"/>
                <w:tab w:val="left" w:pos="567"/>
              </w:tabs>
              <w:snapToGrid w:val="0"/>
              <w:jc w:val="center"/>
              <w:rPr>
                <w:sz w:val="24"/>
                <w:szCs w:val="24"/>
              </w:rPr>
            </w:pPr>
            <w:r>
              <w:rPr>
                <w:sz w:val="24"/>
                <w:szCs w:val="24"/>
              </w:rPr>
              <w:t>4</w:t>
            </w:r>
          </w:p>
        </w:tc>
        <w:tc>
          <w:tcPr>
            <w:tcW w:w="1173" w:type="dxa"/>
          </w:tcPr>
          <w:p w:rsidR="001F653F" w:rsidRPr="006E3461" w:rsidRDefault="00A45FB2" w:rsidP="007D1006">
            <w:pPr>
              <w:pStyle w:val="afe"/>
              <w:tabs>
                <w:tab w:val="left" w:pos="426"/>
                <w:tab w:val="left" w:pos="567"/>
              </w:tabs>
              <w:snapToGrid w:val="0"/>
              <w:jc w:val="center"/>
              <w:rPr>
                <w:sz w:val="24"/>
                <w:szCs w:val="24"/>
              </w:rPr>
            </w:pPr>
            <w:r>
              <w:rPr>
                <w:sz w:val="24"/>
                <w:szCs w:val="24"/>
              </w:rPr>
              <w:t>0</w:t>
            </w:r>
          </w:p>
        </w:tc>
      </w:tr>
      <w:tr w:rsidR="0087359D" w:rsidTr="00DD4DEF">
        <w:tc>
          <w:tcPr>
            <w:tcW w:w="710" w:type="dxa"/>
            <w:shd w:val="clear" w:color="auto" w:fill="auto"/>
          </w:tcPr>
          <w:p w:rsidR="001F653F" w:rsidRPr="00814E69" w:rsidRDefault="001F653F" w:rsidP="007D1006">
            <w:pPr>
              <w:pStyle w:val="afe"/>
              <w:tabs>
                <w:tab w:val="left" w:pos="426"/>
                <w:tab w:val="left" w:pos="567"/>
              </w:tabs>
              <w:snapToGrid w:val="0"/>
              <w:jc w:val="center"/>
              <w:rPr>
                <w:sz w:val="24"/>
                <w:szCs w:val="24"/>
              </w:rPr>
            </w:pPr>
            <w:r>
              <w:rPr>
                <w:sz w:val="24"/>
                <w:szCs w:val="24"/>
              </w:rPr>
              <w:t>5</w:t>
            </w:r>
          </w:p>
        </w:tc>
        <w:tc>
          <w:tcPr>
            <w:tcW w:w="2268" w:type="dxa"/>
            <w:shd w:val="clear" w:color="auto" w:fill="auto"/>
          </w:tcPr>
          <w:p w:rsidR="001F653F" w:rsidRPr="00814E69" w:rsidRDefault="001F653F" w:rsidP="00E90A44">
            <w:pPr>
              <w:pStyle w:val="afe"/>
              <w:tabs>
                <w:tab w:val="left" w:pos="426"/>
                <w:tab w:val="left" w:pos="567"/>
              </w:tabs>
              <w:ind w:left="176"/>
              <w:rPr>
                <w:sz w:val="24"/>
                <w:szCs w:val="24"/>
              </w:rPr>
            </w:pPr>
            <w:r>
              <w:rPr>
                <w:sz w:val="24"/>
                <w:szCs w:val="24"/>
              </w:rPr>
              <w:t>Физика</w:t>
            </w:r>
          </w:p>
        </w:tc>
        <w:tc>
          <w:tcPr>
            <w:tcW w:w="1080" w:type="dxa"/>
            <w:shd w:val="clear" w:color="auto" w:fill="auto"/>
          </w:tcPr>
          <w:p w:rsidR="001F653F" w:rsidRPr="00814E69" w:rsidRDefault="001F653F" w:rsidP="007D1006">
            <w:pPr>
              <w:pStyle w:val="afe"/>
              <w:tabs>
                <w:tab w:val="left" w:pos="426"/>
                <w:tab w:val="left" w:pos="567"/>
              </w:tabs>
              <w:snapToGrid w:val="0"/>
              <w:jc w:val="center"/>
              <w:rPr>
                <w:sz w:val="24"/>
                <w:szCs w:val="24"/>
              </w:rPr>
            </w:pPr>
            <w:r>
              <w:rPr>
                <w:sz w:val="24"/>
                <w:szCs w:val="24"/>
              </w:rPr>
              <w:t>1</w:t>
            </w:r>
          </w:p>
        </w:tc>
        <w:tc>
          <w:tcPr>
            <w:tcW w:w="1381" w:type="dxa"/>
            <w:shd w:val="clear" w:color="auto" w:fill="auto"/>
          </w:tcPr>
          <w:p w:rsidR="001F653F" w:rsidRDefault="00A22483" w:rsidP="007D1006">
            <w:pPr>
              <w:pStyle w:val="afe"/>
              <w:tabs>
                <w:tab w:val="left" w:pos="426"/>
                <w:tab w:val="left" w:pos="567"/>
              </w:tabs>
              <w:snapToGrid w:val="0"/>
              <w:jc w:val="center"/>
              <w:rPr>
                <w:sz w:val="24"/>
                <w:szCs w:val="24"/>
              </w:rPr>
            </w:pPr>
            <w:r>
              <w:rPr>
                <w:sz w:val="24"/>
                <w:szCs w:val="24"/>
              </w:rPr>
              <w:t>43</w:t>
            </w:r>
          </w:p>
        </w:tc>
        <w:tc>
          <w:tcPr>
            <w:tcW w:w="1277" w:type="dxa"/>
            <w:shd w:val="clear" w:color="auto" w:fill="auto"/>
          </w:tcPr>
          <w:p w:rsidR="001F653F" w:rsidRDefault="00A22483" w:rsidP="007D1006">
            <w:pPr>
              <w:pStyle w:val="afe"/>
              <w:tabs>
                <w:tab w:val="left" w:pos="426"/>
                <w:tab w:val="left" w:pos="567"/>
              </w:tabs>
              <w:snapToGrid w:val="0"/>
              <w:jc w:val="center"/>
              <w:rPr>
                <w:sz w:val="24"/>
                <w:szCs w:val="24"/>
              </w:rPr>
            </w:pPr>
            <w:r>
              <w:rPr>
                <w:sz w:val="24"/>
                <w:szCs w:val="24"/>
              </w:rPr>
              <w:t>-</w:t>
            </w:r>
          </w:p>
        </w:tc>
        <w:tc>
          <w:tcPr>
            <w:tcW w:w="1701" w:type="dxa"/>
          </w:tcPr>
          <w:p w:rsidR="001F653F" w:rsidRPr="00A45FB2" w:rsidRDefault="00A45FB2" w:rsidP="007D1006">
            <w:pPr>
              <w:pStyle w:val="afe"/>
              <w:tabs>
                <w:tab w:val="left" w:pos="426"/>
                <w:tab w:val="left" w:pos="567"/>
              </w:tabs>
              <w:snapToGrid w:val="0"/>
              <w:jc w:val="center"/>
              <w:rPr>
                <w:sz w:val="24"/>
                <w:szCs w:val="24"/>
              </w:rPr>
            </w:pPr>
            <w:r>
              <w:rPr>
                <w:sz w:val="24"/>
                <w:szCs w:val="24"/>
              </w:rPr>
              <w:t>1</w:t>
            </w:r>
          </w:p>
        </w:tc>
        <w:tc>
          <w:tcPr>
            <w:tcW w:w="1173" w:type="dxa"/>
          </w:tcPr>
          <w:p w:rsidR="001F653F" w:rsidRPr="00A45FB2" w:rsidRDefault="00A45FB2" w:rsidP="007D1006">
            <w:pPr>
              <w:pStyle w:val="afe"/>
              <w:tabs>
                <w:tab w:val="left" w:pos="426"/>
                <w:tab w:val="left" w:pos="567"/>
              </w:tabs>
              <w:snapToGrid w:val="0"/>
              <w:jc w:val="center"/>
              <w:rPr>
                <w:sz w:val="24"/>
                <w:szCs w:val="24"/>
              </w:rPr>
            </w:pPr>
            <w:r>
              <w:rPr>
                <w:sz w:val="24"/>
                <w:szCs w:val="24"/>
              </w:rPr>
              <w:t>0</w:t>
            </w:r>
          </w:p>
        </w:tc>
      </w:tr>
      <w:tr w:rsidR="0087359D" w:rsidTr="00DD4DEF">
        <w:tc>
          <w:tcPr>
            <w:tcW w:w="710" w:type="dxa"/>
            <w:shd w:val="clear" w:color="auto" w:fill="auto"/>
          </w:tcPr>
          <w:p w:rsidR="001F653F" w:rsidRDefault="001F653F" w:rsidP="007D1006">
            <w:pPr>
              <w:pStyle w:val="afe"/>
              <w:tabs>
                <w:tab w:val="left" w:pos="426"/>
                <w:tab w:val="left" w:pos="567"/>
              </w:tabs>
              <w:snapToGrid w:val="0"/>
              <w:jc w:val="center"/>
              <w:rPr>
                <w:sz w:val="24"/>
                <w:szCs w:val="24"/>
              </w:rPr>
            </w:pPr>
            <w:r>
              <w:rPr>
                <w:sz w:val="24"/>
                <w:szCs w:val="24"/>
              </w:rPr>
              <w:t>6</w:t>
            </w:r>
          </w:p>
        </w:tc>
        <w:tc>
          <w:tcPr>
            <w:tcW w:w="2268" w:type="dxa"/>
            <w:shd w:val="clear" w:color="auto" w:fill="auto"/>
          </w:tcPr>
          <w:p w:rsidR="001F653F" w:rsidRDefault="001F653F" w:rsidP="00E90A44">
            <w:pPr>
              <w:pStyle w:val="afe"/>
              <w:tabs>
                <w:tab w:val="left" w:pos="426"/>
                <w:tab w:val="left" w:pos="567"/>
              </w:tabs>
              <w:ind w:left="176"/>
              <w:rPr>
                <w:sz w:val="24"/>
                <w:szCs w:val="24"/>
              </w:rPr>
            </w:pPr>
            <w:r>
              <w:rPr>
                <w:sz w:val="24"/>
                <w:szCs w:val="24"/>
              </w:rPr>
              <w:t>Обществознание</w:t>
            </w:r>
          </w:p>
        </w:tc>
        <w:tc>
          <w:tcPr>
            <w:tcW w:w="1080" w:type="dxa"/>
            <w:shd w:val="clear" w:color="auto" w:fill="auto"/>
          </w:tcPr>
          <w:p w:rsidR="001F653F" w:rsidRPr="00814E69" w:rsidRDefault="00DD4DEF" w:rsidP="007D1006">
            <w:pPr>
              <w:pStyle w:val="afe"/>
              <w:tabs>
                <w:tab w:val="left" w:pos="426"/>
                <w:tab w:val="left" w:pos="567"/>
              </w:tabs>
              <w:snapToGrid w:val="0"/>
              <w:jc w:val="center"/>
              <w:rPr>
                <w:sz w:val="24"/>
                <w:szCs w:val="24"/>
              </w:rPr>
            </w:pPr>
            <w:r>
              <w:rPr>
                <w:sz w:val="24"/>
                <w:szCs w:val="24"/>
              </w:rPr>
              <w:t>1</w:t>
            </w:r>
          </w:p>
        </w:tc>
        <w:tc>
          <w:tcPr>
            <w:tcW w:w="1381" w:type="dxa"/>
            <w:shd w:val="clear" w:color="auto" w:fill="auto"/>
          </w:tcPr>
          <w:p w:rsidR="001F653F" w:rsidRDefault="00A22483" w:rsidP="007D1006">
            <w:pPr>
              <w:pStyle w:val="afe"/>
              <w:tabs>
                <w:tab w:val="left" w:pos="426"/>
                <w:tab w:val="left" w:pos="567"/>
              </w:tabs>
              <w:snapToGrid w:val="0"/>
              <w:jc w:val="center"/>
              <w:rPr>
                <w:sz w:val="24"/>
                <w:szCs w:val="24"/>
              </w:rPr>
            </w:pPr>
            <w:r>
              <w:rPr>
                <w:sz w:val="24"/>
                <w:szCs w:val="24"/>
              </w:rPr>
              <w:t>44</w:t>
            </w:r>
          </w:p>
        </w:tc>
        <w:tc>
          <w:tcPr>
            <w:tcW w:w="1277" w:type="dxa"/>
            <w:shd w:val="clear" w:color="auto" w:fill="auto"/>
          </w:tcPr>
          <w:p w:rsidR="001F653F" w:rsidRDefault="00A22483" w:rsidP="007D1006">
            <w:pPr>
              <w:pStyle w:val="afe"/>
              <w:tabs>
                <w:tab w:val="left" w:pos="426"/>
                <w:tab w:val="left" w:pos="567"/>
              </w:tabs>
              <w:snapToGrid w:val="0"/>
              <w:jc w:val="center"/>
              <w:rPr>
                <w:sz w:val="24"/>
                <w:szCs w:val="24"/>
              </w:rPr>
            </w:pPr>
            <w:r>
              <w:rPr>
                <w:sz w:val="24"/>
                <w:szCs w:val="24"/>
              </w:rPr>
              <w:t>-</w:t>
            </w:r>
          </w:p>
        </w:tc>
        <w:tc>
          <w:tcPr>
            <w:tcW w:w="1701" w:type="dxa"/>
          </w:tcPr>
          <w:p w:rsidR="001F653F" w:rsidRPr="000C6F3E" w:rsidRDefault="00A45FB2" w:rsidP="007D1006">
            <w:pPr>
              <w:pStyle w:val="afe"/>
              <w:tabs>
                <w:tab w:val="left" w:pos="426"/>
                <w:tab w:val="left" w:pos="567"/>
              </w:tabs>
              <w:snapToGrid w:val="0"/>
              <w:jc w:val="center"/>
              <w:rPr>
                <w:sz w:val="24"/>
                <w:szCs w:val="24"/>
              </w:rPr>
            </w:pPr>
            <w:r>
              <w:rPr>
                <w:sz w:val="24"/>
                <w:szCs w:val="24"/>
              </w:rPr>
              <w:t>1</w:t>
            </w:r>
          </w:p>
        </w:tc>
        <w:tc>
          <w:tcPr>
            <w:tcW w:w="1173" w:type="dxa"/>
          </w:tcPr>
          <w:p w:rsidR="001F653F" w:rsidRPr="006D6B5D" w:rsidRDefault="00A45FB2" w:rsidP="007D1006">
            <w:pPr>
              <w:pStyle w:val="afe"/>
              <w:tabs>
                <w:tab w:val="left" w:pos="426"/>
                <w:tab w:val="left" w:pos="567"/>
              </w:tabs>
              <w:snapToGrid w:val="0"/>
              <w:jc w:val="center"/>
              <w:rPr>
                <w:sz w:val="24"/>
                <w:szCs w:val="24"/>
              </w:rPr>
            </w:pPr>
            <w:r>
              <w:rPr>
                <w:sz w:val="24"/>
                <w:szCs w:val="24"/>
              </w:rPr>
              <w:t>0</w:t>
            </w:r>
          </w:p>
        </w:tc>
      </w:tr>
      <w:tr w:rsidR="0087359D" w:rsidTr="00DD4DEF">
        <w:tc>
          <w:tcPr>
            <w:tcW w:w="710" w:type="dxa"/>
            <w:shd w:val="clear" w:color="auto" w:fill="auto"/>
          </w:tcPr>
          <w:p w:rsidR="001F653F" w:rsidRDefault="001F653F" w:rsidP="007D1006">
            <w:pPr>
              <w:pStyle w:val="afe"/>
              <w:tabs>
                <w:tab w:val="left" w:pos="426"/>
                <w:tab w:val="left" w:pos="567"/>
              </w:tabs>
              <w:snapToGrid w:val="0"/>
              <w:jc w:val="center"/>
              <w:rPr>
                <w:sz w:val="24"/>
                <w:szCs w:val="24"/>
              </w:rPr>
            </w:pPr>
            <w:r>
              <w:rPr>
                <w:sz w:val="24"/>
                <w:szCs w:val="24"/>
              </w:rPr>
              <w:t>7</w:t>
            </w:r>
          </w:p>
        </w:tc>
        <w:tc>
          <w:tcPr>
            <w:tcW w:w="2268" w:type="dxa"/>
            <w:shd w:val="clear" w:color="auto" w:fill="auto"/>
          </w:tcPr>
          <w:p w:rsidR="001F653F" w:rsidRDefault="00DD4DEF" w:rsidP="00E90A44">
            <w:pPr>
              <w:pStyle w:val="afe"/>
              <w:tabs>
                <w:tab w:val="left" w:pos="426"/>
                <w:tab w:val="left" w:pos="567"/>
              </w:tabs>
              <w:ind w:left="176"/>
              <w:rPr>
                <w:sz w:val="24"/>
                <w:szCs w:val="24"/>
              </w:rPr>
            </w:pPr>
            <w:r>
              <w:rPr>
                <w:sz w:val="24"/>
                <w:szCs w:val="24"/>
              </w:rPr>
              <w:t>Иностранный язык</w:t>
            </w:r>
          </w:p>
        </w:tc>
        <w:tc>
          <w:tcPr>
            <w:tcW w:w="1080" w:type="dxa"/>
            <w:shd w:val="clear" w:color="auto" w:fill="auto"/>
          </w:tcPr>
          <w:p w:rsidR="001F653F" w:rsidRPr="00814E69" w:rsidRDefault="00497725" w:rsidP="007D1006">
            <w:pPr>
              <w:pStyle w:val="afe"/>
              <w:tabs>
                <w:tab w:val="left" w:pos="426"/>
                <w:tab w:val="left" w:pos="567"/>
              </w:tabs>
              <w:snapToGrid w:val="0"/>
              <w:jc w:val="center"/>
              <w:rPr>
                <w:sz w:val="24"/>
                <w:szCs w:val="24"/>
              </w:rPr>
            </w:pPr>
            <w:r>
              <w:rPr>
                <w:sz w:val="24"/>
                <w:szCs w:val="24"/>
              </w:rPr>
              <w:t>1</w:t>
            </w:r>
          </w:p>
        </w:tc>
        <w:tc>
          <w:tcPr>
            <w:tcW w:w="1381" w:type="dxa"/>
            <w:shd w:val="clear" w:color="auto" w:fill="auto"/>
          </w:tcPr>
          <w:p w:rsidR="001F653F" w:rsidRDefault="00A22483" w:rsidP="007D1006">
            <w:pPr>
              <w:pStyle w:val="afe"/>
              <w:tabs>
                <w:tab w:val="left" w:pos="426"/>
                <w:tab w:val="left" w:pos="567"/>
              </w:tabs>
              <w:snapToGrid w:val="0"/>
              <w:jc w:val="center"/>
              <w:rPr>
                <w:sz w:val="24"/>
                <w:szCs w:val="24"/>
              </w:rPr>
            </w:pPr>
            <w:r>
              <w:rPr>
                <w:sz w:val="24"/>
                <w:szCs w:val="24"/>
              </w:rPr>
              <w:t>73</w:t>
            </w:r>
          </w:p>
        </w:tc>
        <w:tc>
          <w:tcPr>
            <w:tcW w:w="1277" w:type="dxa"/>
            <w:shd w:val="clear" w:color="auto" w:fill="auto"/>
          </w:tcPr>
          <w:p w:rsidR="001F653F" w:rsidRDefault="00A22483" w:rsidP="007D1006">
            <w:pPr>
              <w:pStyle w:val="afe"/>
              <w:tabs>
                <w:tab w:val="left" w:pos="426"/>
                <w:tab w:val="left" w:pos="567"/>
              </w:tabs>
              <w:snapToGrid w:val="0"/>
              <w:jc w:val="center"/>
              <w:rPr>
                <w:sz w:val="24"/>
                <w:szCs w:val="24"/>
              </w:rPr>
            </w:pPr>
            <w:r>
              <w:rPr>
                <w:sz w:val="24"/>
                <w:szCs w:val="24"/>
              </w:rPr>
              <w:t>-</w:t>
            </w:r>
          </w:p>
        </w:tc>
        <w:tc>
          <w:tcPr>
            <w:tcW w:w="1701" w:type="dxa"/>
          </w:tcPr>
          <w:p w:rsidR="001F653F" w:rsidRPr="00E6106C" w:rsidRDefault="00A45FB2" w:rsidP="007D1006">
            <w:pPr>
              <w:pStyle w:val="afe"/>
              <w:tabs>
                <w:tab w:val="left" w:pos="426"/>
                <w:tab w:val="left" w:pos="567"/>
              </w:tabs>
              <w:snapToGrid w:val="0"/>
              <w:jc w:val="center"/>
              <w:rPr>
                <w:sz w:val="24"/>
                <w:szCs w:val="24"/>
              </w:rPr>
            </w:pPr>
            <w:r>
              <w:rPr>
                <w:sz w:val="24"/>
                <w:szCs w:val="24"/>
              </w:rPr>
              <w:t>1</w:t>
            </w:r>
          </w:p>
        </w:tc>
        <w:tc>
          <w:tcPr>
            <w:tcW w:w="1173" w:type="dxa"/>
          </w:tcPr>
          <w:p w:rsidR="001F653F" w:rsidRPr="00A45FB2" w:rsidRDefault="00A45FB2" w:rsidP="007D1006">
            <w:pPr>
              <w:pStyle w:val="afe"/>
              <w:tabs>
                <w:tab w:val="left" w:pos="426"/>
                <w:tab w:val="left" w:pos="567"/>
              </w:tabs>
              <w:snapToGrid w:val="0"/>
              <w:jc w:val="center"/>
              <w:rPr>
                <w:sz w:val="24"/>
                <w:szCs w:val="24"/>
              </w:rPr>
            </w:pPr>
            <w:r>
              <w:rPr>
                <w:sz w:val="24"/>
                <w:szCs w:val="24"/>
              </w:rPr>
              <w:t>0</w:t>
            </w:r>
          </w:p>
        </w:tc>
      </w:tr>
      <w:tr w:rsidR="0087359D" w:rsidTr="00DD4DEF">
        <w:tc>
          <w:tcPr>
            <w:tcW w:w="710" w:type="dxa"/>
            <w:shd w:val="clear" w:color="auto" w:fill="auto"/>
          </w:tcPr>
          <w:p w:rsidR="001F653F" w:rsidRDefault="001F653F" w:rsidP="007D1006">
            <w:pPr>
              <w:pStyle w:val="afe"/>
              <w:tabs>
                <w:tab w:val="left" w:pos="426"/>
                <w:tab w:val="left" w:pos="567"/>
              </w:tabs>
              <w:snapToGrid w:val="0"/>
              <w:jc w:val="center"/>
              <w:rPr>
                <w:sz w:val="24"/>
                <w:szCs w:val="24"/>
              </w:rPr>
            </w:pPr>
            <w:r>
              <w:rPr>
                <w:sz w:val="24"/>
                <w:szCs w:val="24"/>
              </w:rPr>
              <w:t>8</w:t>
            </w:r>
          </w:p>
        </w:tc>
        <w:tc>
          <w:tcPr>
            <w:tcW w:w="2268" w:type="dxa"/>
            <w:shd w:val="clear" w:color="auto" w:fill="auto"/>
          </w:tcPr>
          <w:p w:rsidR="001F653F" w:rsidRDefault="001F653F" w:rsidP="00E90A44">
            <w:pPr>
              <w:pStyle w:val="afe"/>
              <w:tabs>
                <w:tab w:val="left" w:pos="426"/>
                <w:tab w:val="left" w:pos="567"/>
              </w:tabs>
              <w:ind w:left="176"/>
              <w:rPr>
                <w:sz w:val="24"/>
                <w:szCs w:val="24"/>
              </w:rPr>
            </w:pPr>
            <w:r>
              <w:rPr>
                <w:sz w:val="24"/>
                <w:szCs w:val="24"/>
              </w:rPr>
              <w:t>Профильная математика</w:t>
            </w:r>
          </w:p>
        </w:tc>
        <w:tc>
          <w:tcPr>
            <w:tcW w:w="1080" w:type="dxa"/>
            <w:shd w:val="clear" w:color="auto" w:fill="auto"/>
          </w:tcPr>
          <w:p w:rsidR="001F653F" w:rsidRPr="00814E69" w:rsidRDefault="00DD4DEF" w:rsidP="007D1006">
            <w:pPr>
              <w:pStyle w:val="afe"/>
              <w:tabs>
                <w:tab w:val="left" w:pos="426"/>
                <w:tab w:val="left" w:pos="567"/>
              </w:tabs>
              <w:snapToGrid w:val="0"/>
              <w:jc w:val="center"/>
              <w:rPr>
                <w:sz w:val="24"/>
                <w:szCs w:val="24"/>
              </w:rPr>
            </w:pPr>
            <w:r>
              <w:rPr>
                <w:sz w:val="24"/>
                <w:szCs w:val="24"/>
              </w:rPr>
              <w:t>1</w:t>
            </w:r>
          </w:p>
        </w:tc>
        <w:tc>
          <w:tcPr>
            <w:tcW w:w="1381" w:type="dxa"/>
            <w:shd w:val="clear" w:color="auto" w:fill="auto"/>
          </w:tcPr>
          <w:p w:rsidR="001F653F" w:rsidRDefault="00A45FB2" w:rsidP="007D1006">
            <w:pPr>
              <w:pStyle w:val="afe"/>
              <w:tabs>
                <w:tab w:val="left" w:pos="426"/>
                <w:tab w:val="left" w:pos="567"/>
              </w:tabs>
              <w:snapToGrid w:val="0"/>
              <w:jc w:val="center"/>
              <w:rPr>
                <w:sz w:val="24"/>
                <w:szCs w:val="24"/>
              </w:rPr>
            </w:pPr>
            <w:r>
              <w:rPr>
                <w:sz w:val="24"/>
                <w:szCs w:val="24"/>
              </w:rPr>
              <w:t>52</w:t>
            </w:r>
          </w:p>
        </w:tc>
        <w:tc>
          <w:tcPr>
            <w:tcW w:w="1277" w:type="dxa"/>
            <w:shd w:val="clear" w:color="auto" w:fill="auto"/>
          </w:tcPr>
          <w:p w:rsidR="001F653F" w:rsidRDefault="00A45FB2" w:rsidP="007D1006">
            <w:pPr>
              <w:pStyle w:val="afe"/>
              <w:tabs>
                <w:tab w:val="left" w:pos="426"/>
                <w:tab w:val="left" w:pos="567"/>
              </w:tabs>
              <w:snapToGrid w:val="0"/>
              <w:jc w:val="center"/>
              <w:rPr>
                <w:sz w:val="24"/>
                <w:szCs w:val="24"/>
              </w:rPr>
            </w:pPr>
            <w:r>
              <w:rPr>
                <w:sz w:val="24"/>
                <w:szCs w:val="24"/>
              </w:rPr>
              <w:t>-</w:t>
            </w:r>
          </w:p>
        </w:tc>
        <w:tc>
          <w:tcPr>
            <w:tcW w:w="1701" w:type="dxa"/>
          </w:tcPr>
          <w:p w:rsidR="001F653F" w:rsidRPr="006D6B5D" w:rsidRDefault="00A45FB2" w:rsidP="007D1006">
            <w:pPr>
              <w:pStyle w:val="afe"/>
              <w:tabs>
                <w:tab w:val="left" w:pos="426"/>
                <w:tab w:val="left" w:pos="567"/>
              </w:tabs>
              <w:snapToGrid w:val="0"/>
              <w:jc w:val="center"/>
              <w:rPr>
                <w:sz w:val="24"/>
                <w:szCs w:val="24"/>
              </w:rPr>
            </w:pPr>
            <w:r>
              <w:rPr>
                <w:sz w:val="24"/>
                <w:szCs w:val="24"/>
              </w:rPr>
              <w:t>1</w:t>
            </w:r>
          </w:p>
        </w:tc>
        <w:tc>
          <w:tcPr>
            <w:tcW w:w="1173" w:type="dxa"/>
          </w:tcPr>
          <w:p w:rsidR="001F653F" w:rsidRPr="006D6B5D" w:rsidRDefault="00A45FB2" w:rsidP="007D1006">
            <w:pPr>
              <w:pStyle w:val="afe"/>
              <w:tabs>
                <w:tab w:val="left" w:pos="426"/>
                <w:tab w:val="left" w:pos="567"/>
              </w:tabs>
              <w:snapToGrid w:val="0"/>
              <w:jc w:val="center"/>
              <w:rPr>
                <w:sz w:val="24"/>
                <w:szCs w:val="24"/>
              </w:rPr>
            </w:pPr>
            <w:r>
              <w:rPr>
                <w:sz w:val="24"/>
                <w:szCs w:val="24"/>
              </w:rPr>
              <w:t>0</w:t>
            </w:r>
          </w:p>
        </w:tc>
      </w:tr>
    </w:tbl>
    <w:p w:rsidR="00E90A44" w:rsidRDefault="00E90A44" w:rsidP="00C41577">
      <w:pPr>
        <w:tabs>
          <w:tab w:val="left" w:pos="426"/>
          <w:tab w:val="left" w:pos="567"/>
        </w:tabs>
        <w:ind w:right="142"/>
        <w:rPr>
          <w:rFonts w:ascii="Times New Roman" w:hAnsi="Times New Roman" w:cs="Times New Roman"/>
          <w:sz w:val="28"/>
          <w:szCs w:val="28"/>
        </w:rPr>
      </w:pPr>
    </w:p>
    <w:p w:rsidR="001B7C02" w:rsidRDefault="001B7C02" w:rsidP="00C41577">
      <w:pPr>
        <w:tabs>
          <w:tab w:val="left" w:pos="426"/>
          <w:tab w:val="left" w:pos="567"/>
        </w:tabs>
        <w:ind w:right="142"/>
        <w:rPr>
          <w:rFonts w:ascii="Times New Roman" w:hAnsi="Times New Roman" w:cs="Times New Roman"/>
          <w:sz w:val="28"/>
          <w:szCs w:val="28"/>
        </w:rPr>
      </w:pPr>
    </w:p>
    <w:p w:rsidR="001B7C02" w:rsidRDefault="001B7C02" w:rsidP="00C41577">
      <w:pPr>
        <w:tabs>
          <w:tab w:val="left" w:pos="426"/>
          <w:tab w:val="left" w:pos="567"/>
        </w:tabs>
        <w:ind w:right="142"/>
        <w:rPr>
          <w:rFonts w:ascii="Times New Roman" w:hAnsi="Times New Roman" w:cs="Times New Roman"/>
          <w:sz w:val="28"/>
          <w:szCs w:val="28"/>
        </w:rPr>
      </w:pPr>
    </w:p>
    <w:p w:rsidR="001B7C02" w:rsidRPr="00C9007A" w:rsidRDefault="001B7C02" w:rsidP="00C41577">
      <w:pPr>
        <w:tabs>
          <w:tab w:val="left" w:pos="426"/>
          <w:tab w:val="left" w:pos="567"/>
        </w:tabs>
        <w:ind w:right="142"/>
        <w:rPr>
          <w:rFonts w:ascii="Times New Roman" w:hAnsi="Times New Roman" w:cs="Times New Roman"/>
          <w:sz w:val="28"/>
          <w:szCs w:val="28"/>
        </w:rPr>
      </w:pPr>
    </w:p>
    <w:p w:rsidR="00F83180" w:rsidRPr="00D82F05" w:rsidRDefault="00A50818" w:rsidP="002D5051">
      <w:pPr>
        <w:tabs>
          <w:tab w:val="left" w:pos="426"/>
          <w:tab w:val="left" w:pos="567"/>
        </w:tabs>
        <w:spacing w:after="0"/>
        <w:ind w:right="142" w:firstLine="284"/>
        <w:jc w:val="both"/>
        <w:rPr>
          <w:rFonts w:ascii="Times New Roman" w:hAnsi="Times New Roman" w:cs="Times New Roman"/>
          <w:b/>
          <w:sz w:val="28"/>
          <w:szCs w:val="28"/>
        </w:rPr>
      </w:pPr>
      <w:r>
        <w:rPr>
          <w:rFonts w:ascii="Times New Roman" w:hAnsi="Times New Roman" w:cs="Times New Roman"/>
          <w:b/>
          <w:sz w:val="28"/>
          <w:szCs w:val="28"/>
        </w:rPr>
        <w:t xml:space="preserve">Рекомендации по ГИА на </w:t>
      </w:r>
      <w:r w:rsidR="00132775">
        <w:rPr>
          <w:rFonts w:ascii="Times New Roman" w:hAnsi="Times New Roman" w:cs="Times New Roman"/>
          <w:b/>
          <w:sz w:val="28"/>
          <w:szCs w:val="28"/>
        </w:rPr>
        <w:t>2023-2024</w:t>
      </w:r>
      <w:r w:rsidR="002C55A3">
        <w:rPr>
          <w:rFonts w:ascii="Times New Roman" w:hAnsi="Times New Roman" w:cs="Times New Roman"/>
          <w:b/>
          <w:sz w:val="28"/>
          <w:szCs w:val="28"/>
        </w:rPr>
        <w:t xml:space="preserve"> </w:t>
      </w:r>
      <w:r w:rsidR="00F83180" w:rsidRPr="00D82F05">
        <w:rPr>
          <w:rFonts w:ascii="Times New Roman" w:hAnsi="Times New Roman" w:cs="Times New Roman"/>
          <w:b/>
          <w:sz w:val="28"/>
          <w:szCs w:val="28"/>
        </w:rPr>
        <w:t xml:space="preserve"> учебный год:</w:t>
      </w:r>
    </w:p>
    <w:p w:rsidR="00F83180" w:rsidRPr="00D82F05" w:rsidRDefault="00F83180" w:rsidP="002D5051">
      <w:pPr>
        <w:pStyle w:val="afb"/>
        <w:numPr>
          <w:ilvl w:val="0"/>
          <w:numId w:val="38"/>
        </w:numPr>
        <w:tabs>
          <w:tab w:val="left" w:pos="426"/>
          <w:tab w:val="left" w:pos="567"/>
        </w:tabs>
        <w:spacing w:after="0"/>
        <w:ind w:right="142"/>
        <w:jc w:val="both"/>
        <w:rPr>
          <w:rFonts w:ascii="Times New Roman" w:hAnsi="Times New Roman"/>
          <w:sz w:val="28"/>
          <w:szCs w:val="28"/>
        </w:rPr>
      </w:pPr>
      <w:r w:rsidRPr="00D82F05">
        <w:rPr>
          <w:rFonts w:ascii="Times New Roman" w:hAnsi="Times New Roman"/>
          <w:sz w:val="28"/>
          <w:szCs w:val="28"/>
        </w:rPr>
        <w:t>Администрации</w:t>
      </w:r>
      <w:r w:rsidR="00705C85">
        <w:rPr>
          <w:rFonts w:ascii="Times New Roman" w:hAnsi="Times New Roman"/>
          <w:sz w:val="28"/>
          <w:szCs w:val="28"/>
        </w:rPr>
        <w:t xml:space="preserve"> школы</w:t>
      </w:r>
      <w:r w:rsidRPr="00D82F05">
        <w:rPr>
          <w:rFonts w:ascii="Times New Roman" w:hAnsi="Times New Roman"/>
          <w:sz w:val="28"/>
          <w:szCs w:val="28"/>
        </w:rPr>
        <w:t xml:space="preserve"> при составлении учебного плана учитывать интересы и запросы родителей (законных пр</w:t>
      </w:r>
      <w:r w:rsidR="00A50818">
        <w:rPr>
          <w:rFonts w:ascii="Times New Roman" w:hAnsi="Times New Roman"/>
          <w:sz w:val="28"/>
          <w:szCs w:val="28"/>
        </w:rPr>
        <w:t xml:space="preserve">едставителей) обучающихся </w:t>
      </w:r>
      <w:r w:rsidR="00A50818" w:rsidRPr="00880A91">
        <w:rPr>
          <w:rFonts w:ascii="Times New Roman" w:hAnsi="Times New Roman"/>
          <w:sz w:val="28"/>
          <w:szCs w:val="28"/>
        </w:rPr>
        <w:t>9</w:t>
      </w:r>
      <w:r w:rsidR="00705C85">
        <w:rPr>
          <w:rFonts w:ascii="Times New Roman" w:hAnsi="Times New Roman"/>
          <w:sz w:val="28"/>
          <w:szCs w:val="28"/>
        </w:rPr>
        <w:t>,11 классов</w:t>
      </w:r>
      <w:r w:rsidRPr="00D82F05">
        <w:rPr>
          <w:rFonts w:ascii="Times New Roman" w:hAnsi="Times New Roman"/>
          <w:sz w:val="28"/>
          <w:szCs w:val="28"/>
        </w:rPr>
        <w:t xml:space="preserve"> с</w:t>
      </w:r>
      <w:r w:rsidR="00A170DE" w:rsidRPr="00D82F05">
        <w:rPr>
          <w:rFonts w:ascii="Times New Roman" w:hAnsi="Times New Roman"/>
          <w:sz w:val="28"/>
          <w:szCs w:val="28"/>
        </w:rPr>
        <w:t xml:space="preserve"> целью успешной подготовки к ЕГЭ</w:t>
      </w:r>
      <w:r w:rsidRPr="00D82F05">
        <w:rPr>
          <w:rFonts w:ascii="Times New Roman" w:hAnsi="Times New Roman"/>
          <w:sz w:val="28"/>
          <w:szCs w:val="28"/>
        </w:rPr>
        <w:t>-11,</w:t>
      </w:r>
      <w:r w:rsidR="00A170DE" w:rsidRPr="00D82F05">
        <w:rPr>
          <w:rFonts w:ascii="Times New Roman" w:hAnsi="Times New Roman"/>
          <w:sz w:val="28"/>
          <w:szCs w:val="28"/>
        </w:rPr>
        <w:t>О</w:t>
      </w:r>
      <w:r w:rsidRPr="00D82F05">
        <w:rPr>
          <w:rFonts w:ascii="Times New Roman" w:hAnsi="Times New Roman"/>
          <w:sz w:val="28"/>
          <w:szCs w:val="28"/>
        </w:rPr>
        <w:t>Г</w:t>
      </w:r>
      <w:r w:rsidR="00A170DE" w:rsidRPr="00D82F05">
        <w:rPr>
          <w:rFonts w:ascii="Times New Roman" w:hAnsi="Times New Roman"/>
          <w:sz w:val="28"/>
          <w:szCs w:val="28"/>
        </w:rPr>
        <w:t>Э</w:t>
      </w:r>
      <w:r w:rsidRPr="00D82F05">
        <w:rPr>
          <w:rFonts w:ascii="Times New Roman" w:hAnsi="Times New Roman"/>
          <w:sz w:val="28"/>
          <w:szCs w:val="28"/>
        </w:rPr>
        <w:t>-9; усилить контроль проведения пробных экзаменов, проводить срезы знаний посредством административных контрольных работ.</w:t>
      </w:r>
    </w:p>
    <w:p w:rsidR="00F83180" w:rsidRPr="00D82F05" w:rsidRDefault="00880A91" w:rsidP="00FD032B">
      <w:pPr>
        <w:pStyle w:val="afb"/>
        <w:numPr>
          <w:ilvl w:val="0"/>
          <w:numId w:val="38"/>
        </w:numPr>
        <w:tabs>
          <w:tab w:val="left" w:pos="426"/>
          <w:tab w:val="left" w:pos="567"/>
        </w:tabs>
        <w:spacing w:after="0"/>
        <w:ind w:right="142"/>
        <w:jc w:val="both"/>
        <w:rPr>
          <w:rFonts w:ascii="Times New Roman" w:hAnsi="Times New Roman"/>
          <w:sz w:val="28"/>
          <w:szCs w:val="28"/>
        </w:rPr>
      </w:pPr>
      <w:r>
        <w:rPr>
          <w:rFonts w:ascii="Times New Roman" w:hAnsi="Times New Roman"/>
          <w:sz w:val="28"/>
          <w:szCs w:val="28"/>
        </w:rPr>
        <w:t>Педагог</w:t>
      </w:r>
      <w:r w:rsidR="00705C85">
        <w:rPr>
          <w:rFonts w:ascii="Times New Roman" w:hAnsi="Times New Roman"/>
          <w:sz w:val="28"/>
          <w:szCs w:val="28"/>
        </w:rPr>
        <w:t>у</w:t>
      </w:r>
      <w:r>
        <w:rPr>
          <w:rFonts w:ascii="Times New Roman" w:hAnsi="Times New Roman"/>
          <w:sz w:val="28"/>
          <w:szCs w:val="28"/>
        </w:rPr>
        <w:t>-психолог</w:t>
      </w:r>
      <w:r w:rsidR="00705C85">
        <w:rPr>
          <w:rFonts w:ascii="Times New Roman" w:hAnsi="Times New Roman"/>
          <w:sz w:val="28"/>
          <w:szCs w:val="28"/>
        </w:rPr>
        <w:t>у</w:t>
      </w:r>
      <w:r w:rsidR="00F83180" w:rsidRPr="00D82F05">
        <w:rPr>
          <w:rFonts w:ascii="Times New Roman" w:hAnsi="Times New Roman"/>
          <w:sz w:val="28"/>
          <w:szCs w:val="28"/>
        </w:rPr>
        <w:t xml:space="preserve"> усилить работу по профорие</w:t>
      </w:r>
      <w:r w:rsidR="00705C85">
        <w:rPr>
          <w:rFonts w:ascii="Times New Roman" w:hAnsi="Times New Roman"/>
          <w:sz w:val="28"/>
          <w:szCs w:val="28"/>
        </w:rPr>
        <w:t>нтации в 8,10 к</w:t>
      </w:r>
      <w:r w:rsidR="00F83180" w:rsidRPr="00D82F05">
        <w:rPr>
          <w:rFonts w:ascii="Times New Roman" w:hAnsi="Times New Roman"/>
          <w:sz w:val="28"/>
          <w:szCs w:val="28"/>
        </w:rPr>
        <w:t>лассах для своевременного определения выбора экзаменов и качественной подготовки к ним</w:t>
      </w:r>
    </w:p>
    <w:p w:rsidR="000025B5" w:rsidRPr="000025B5" w:rsidRDefault="000C34F1" w:rsidP="000025B5">
      <w:pPr>
        <w:pStyle w:val="afb"/>
        <w:numPr>
          <w:ilvl w:val="0"/>
          <w:numId w:val="38"/>
        </w:numPr>
        <w:tabs>
          <w:tab w:val="left" w:pos="426"/>
          <w:tab w:val="left" w:pos="567"/>
        </w:tabs>
        <w:spacing w:after="0"/>
        <w:ind w:right="142"/>
        <w:jc w:val="both"/>
        <w:rPr>
          <w:rFonts w:ascii="Times New Roman" w:hAnsi="Times New Roman"/>
          <w:sz w:val="28"/>
          <w:szCs w:val="28"/>
        </w:rPr>
      </w:pPr>
      <w:r>
        <w:rPr>
          <w:rFonts w:ascii="Times New Roman" w:hAnsi="Times New Roman"/>
          <w:sz w:val="28"/>
          <w:szCs w:val="28"/>
        </w:rPr>
        <w:t>МО учителе</w:t>
      </w:r>
      <w:proofErr w:type="gramStart"/>
      <w:r>
        <w:rPr>
          <w:rFonts w:ascii="Times New Roman" w:hAnsi="Times New Roman"/>
          <w:sz w:val="28"/>
          <w:szCs w:val="28"/>
        </w:rPr>
        <w:t>й-</w:t>
      </w:r>
      <w:proofErr w:type="gramEnd"/>
      <w:r>
        <w:rPr>
          <w:rFonts w:ascii="Times New Roman" w:hAnsi="Times New Roman"/>
          <w:sz w:val="28"/>
          <w:szCs w:val="28"/>
        </w:rPr>
        <w:t xml:space="preserve"> предметников </w:t>
      </w:r>
      <w:r w:rsidR="002C55A3">
        <w:rPr>
          <w:rFonts w:ascii="Times New Roman" w:hAnsi="Times New Roman"/>
          <w:sz w:val="28"/>
          <w:szCs w:val="28"/>
        </w:rPr>
        <w:t xml:space="preserve">провести </w:t>
      </w:r>
      <w:r w:rsidR="00132775">
        <w:rPr>
          <w:rFonts w:ascii="Times New Roman" w:hAnsi="Times New Roman"/>
          <w:sz w:val="28"/>
          <w:szCs w:val="28"/>
        </w:rPr>
        <w:t>детальный анализ ГИА-23</w:t>
      </w:r>
      <w:r w:rsidR="00F83180" w:rsidRPr="00D82F05">
        <w:rPr>
          <w:rFonts w:ascii="Times New Roman" w:hAnsi="Times New Roman"/>
          <w:sz w:val="28"/>
          <w:szCs w:val="28"/>
        </w:rPr>
        <w:t>, дать рекомендации по подготовке  детей к ГИА</w:t>
      </w:r>
      <w:r w:rsidR="000025B5">
        <w:rPr>
          <w:rFonts w:ascii="Times New Roman" w:hAnsi="Times New Roman"/>
          <w:sz w:val="28"/>
          <w:szCs w:val="28"/>
        </w:rPr>
        <w:t>-2</w:t>
      </w:r>
    </w:p>
    <w:p w:rsidR="00880A91" w:rsidRPr="00814E69" w:rsidRDefault="00F83180" w:rsidP="00814E69">
      <w:pPr>
        <w:pStyle w:val="afb"/>
        <w:numPr>
          <w:ilvl w:val="0"/>
          <w:numId w:val="38"/>
        </w:numPr>
        <w:tabs>
          <w:tab w:val="left" w:pos="426"/>
          <w:tab w:val="left" w:pos="567"/>
        </w:tabs>
        <w:ind w:right="142"/>
        <w:jc w:val="both"/>
        <w:rPr>
          <w:rFonts w:ascii="Times New Roman" w:hAnsi="Times New Roman"/>
          <w:sz w:val="28"/>
          <w:szCs w:val="28"/>
        </w:rPr>
      </w:pPr>
      <w:r w:rsidRPr="00D82F05">
        <w:rPr>
          <w:rFonts w:ascii="Times New Roman" w:hAnsi="Times New Roman"/>
          <w:sz w:val="28"/>
          <w:szCs w:val="28"/>
        </w:rPr>
        <w:t>Учителям-предметникам провести ан</w:t>
      </w:r>
      <w:r w:rsidR="00A170DE" w:rsidRPr="00D82F05">
        <w:rPr>
          <w:rFonts w:ascii="Times New Roman" w:hAnsi="Times New Roman"/>
          <w:sz w:val="28"/>
          <w:szCs w:val="28"/>
        </w:rPr>
        <w:t>ализ вып</w:t>
      </w:r>
      <w:r w:rsidR="00C9007A">
        <w:rPr>
          <w:rFonts w:ascii="Times New Roman" w:hAnsi="Times New Roman"/>
          <w:sz w:val="28"/>
          <w:szCs w:val="28"/>
        </w:rPr>
        <w:t>олнения заданий ЕГЭ,</w:t>
      </w:r>
      <w:r w:rsidR="00423BA5">
        <w:rPr>
          <w:rFonts w:ascii="Times New Roman" w:hAnsi="Times New Roman"/>
          <w:sz w:val="28"/>
          <w:szCs w:val="28"/>
        </w:rPr>
        <w:t xml:space="preserve"> </w:t>
      </w:r>
      <w:r w:rsidR="001F653F">
        <w:rPr>
          <w:rFonts w:ascii="Times New Roman" w:hAnsi="Times New Roman"/>
          <w:sz w:val="28"/>
          <w:szCs w:val="28"/>
        </w:rPr>
        <w:t>и ОГЭ в 2023</w:t>
      </w:r>
      <w:r w:rsidRPr="00D82F05">
        <w:rPr>
          <w:rFonts w:ascii="Times New Roman" w:hAnsi="Times New Roman"/>
          <w:sz w:val="28"/>
          <w:szCs w:val="28"/>
        </w:rPr>
        <w:t xml:space="preserve"> году, внести изучение  проблемных вопросов в рабочие программы.</w:t>
      </w:r>
    </w:p>
    <w:p w:rsidR="002D5051" w:rsidRDefault="002D5051" w:rsidP="00880A91">
      <w:pPr>
        <w:pStyle w:val="a3"/>
        <w:tabs>
          <w:tab w:val="left" w:pos="426"/>
          <w:tab w:val="left" w:pos="567"/>
        </w:tabs>
        <w:ind w:left="284" w:right="138"/>
        <w:jc w:val="center"/>
        <w:rPr>
          <w:b/>
          <w:iCs/>
          <w:sz w:val="28"/>
          <w:szCs w:val="28"/>
          <w:lang w:val="ru-RU"/>
        </w:rPr>
      </w:pPr>
    </w:p>
    <w:p w:rsidR="002D5051" w:rsidRDefault="002D5051" w:rsidP="00880A91">
      <w:pPr>
        <w:pStyle w:val="a3"/>
        <w:tabs>
          <w:tab w:val="left" w:pos="426"/>
          <w:tab w:val="left" w:pos="567"/>
        </w:tabs>
        <w:ind w:left="284" w:right="138"/>
        <w:jc w:val="center"/>
        <w:rPr>
          <w:b/>
          <w:iCs/>
          <w:sz w:val="28"/>
          <w:szCs w:val="28"/>
          <w:lang w:val="ru-RU"/>
        </w:rPr>
      </w:pPr>
    </w:p>
    <w:p w:rsidR="002D5051" w:rsidRDefault="002D5051" w:rsidP="00880A91">
      <w:pPr>
        <w:pStyle w:val="a3"/>
        <w:tabs>
          <w:tab w:val="left" w:pos="426"/>
          <w:tab w:val="left" w:pos="567"/>
        </w:tabs>
        <w:ind w:left="284" w:right="138"/>
        <w:jc w:val="center"/>
        <w:rPr>
          <w:b/>
          <w:iCs/>
          <w:sz w:val="28"/>
          <w:szCs w:val="28"/>
          <w:lang w:val="ru-RU"/>
        </w:rPr>
      </w:pPr>
    </w:p>
    <w:p w:rsidR="00880A91" w:rsidRPr="005F44E3" w:rsidRDefault="00880A91" w:rsidP="00880A91">
      <w:pPr>
        <w:pStyle w:val="a3"/>
        <w:tabs>
          <w:tab w:val="left" w:pos="426"/>
          <w:tab w:val="left" w:pos="567"/>
        </w:tabs>
        <w:ind w:left="284" w:right="138"/>
        <w:jc w:val="center"/>
        <w:rPr>
          <w:b/>
          <w:iCs/>
          <w:sz w:val="28"/>
          <w:szCs w:val="28"/>
          <w:lang w:val="ru-RU"/>
        </w:rPr>
      </w:pPr>
      <w:r w:rsidRPr="005F44E3">
        <w:rPr>
          <w:b/>
          <w:iCs/>
          <w:sz w:val="28"/>
          <w:szCs w:val="28"/>
          <w:lang w:val="ru-RU"/>
        </w:rPr>
        <w:t>Р</w:t>
      </w:r>
      <w:r w:rsidR="00705C85">
        <w:rPr>
          <w:b/>
          <w:iCs/>
          <w:sz w:val="28"/>
          <w:szCs w:val="28"/>
          <w:lang w:val="ru-RU"/>
        </w:rPr>
        <w:t>абота с педагогическими кадрами,</w:t>
      </w:r>
      <w:r w:rsidR="00C31C14">
        <w:rPr>
          <w:b/>
          <w:iCs/>
          <w:sz w:val="28"/>
          <w:szCs w:val="28"/>
          <w:lang w:val="ru-RU"/>
        </w:rPr>
        <w:t xml:space="preserve"> </w:t>
      </w:r>
      <w:r w:rsidR="00705C85">
        <w:rPr>
          <w:b/>
          <w:iCs/>
          <w:sz w:val="28"/>
          <w:szCs w:val="28"/>
          <w:lang w:val="ru-RU"/>
        </w:rPr>
        <w:t>КПК.</w:t>
      </w:r>
    </w:p>
    <w:p w:rsidR="0024568F" w:rsidRPr="002D5051" w:rsidRDefault="00880A91" w:rsidP="002D5051">
      <w:pPr>
        <w:pStyle w:val="12"/>
        <w:tabs>
          <w:tab w:val="left" w:pos="426"/>
          <w:tab w:val="left" w:pos="567"/>
        </w:tabs>
        <w:ind w:left="284" w:right="138"/>
        <w:jc w:val="both"/>
        <w:rPr>
          <w:rFonts w:cs="Times New Roman"/>
          <w:sz w:val="28"/>
          <w:szCs w:val="28"/>
          <w:lang w:val="ru-RU"/>
        </w:rPr>
      </w:pPr>
      <w:proofErr w:type="spellStart"/>
      <w:r w:rsidRPr="005F44E3">
        <w:rPr>
          <w:rFonts w:cs="Times New Roman"/>
          <w:sz w:val="28"/>
          <w:szCs w:val="28"/>
        </w:rPr>
        <w:t>На</w:t>
      </w:r>
      <w:proofErr w:type="spellEnd"/>
      <w:r w:rsidRPr="005F44E3">
        <w:rPr>
          <w:rFonts w:cs="Times New Roman"/>
          <w:sz w:val="28"/>
          <w:szCs w:val="28"/>
        </w:rPr>
        <w:t xml:space="preserve"> </w:t>
      </w:r>
      <w:proofErr w:type="spellStart"/>
      <w:r w:rsidRPr="005F44E3">
        <w:rPr>
          <w:rFonts w:cs="Times New Roman"/>
          <w:sz w:val="28"/>
          <w:szCs w:val="28"/>
        </w:rPr>
        <w:t>конец</w:t>
      </w:r>
      <w:proofErr w:type="spellEnd"/>
      <w:r w:rsidRPr="005F44E3">
        <w:rPr>
          <w:rFonts w:cs="Times New Roman"/>
          <w:sz w:val="28"/>
          <w:szCs w:val="28"/>
        </w:rPr>
        <w:t xml:space="preserve"> </w:t>
      </w:r>
      <w:r w:rsidR="001F653F">
        <w:rPr>
          <w:rFonts w:cs="Times New Roman"/>
          <w:sz w:val="28"/>
          <w:szCs w:val="28"/>
          <w:lang w:val="ru-RU"/>
        </w:rPr>
        <w:t>202</w:t>
      </w:r>
      <w:r w:rsidR="00A22483">
        <w:rPr>
          <w:rFonts w:cs="Times New Roman"/>
          <w:sz w:val="28"/>
          <w:szCs w:val="28"/>
          <w:lang w:val="ru-RU"/>
        </w:rPr>
        <w:t>3</w:t>
      </w:r>
      <w:r w:rsidR="001F653F">
        <w:rPr>
          <w:rFonts w:cs="Times New Roman"/>
          <w:sz w:val="28"/>
          <w:szCs w:val="28"/>
          <w:lang w:val="ru-RU"/>
        </w:rPr>
        <w:t>/2</w:t>
      </w:r>
      <w:r w:rsidR="00A22483">
        <w:rPr>
          <w:rFonts w:cs="Times New Roman"/>
          <w:sz w:val="28"/>
          <w:szCs w:val="28"/>
          <w:lang w:val="ru-RU"/>
        </w:rPr>
        <w:t>4</w:t>
      </w:r>
      <w:proofErr w:type="spellStart"/>
      <w:r w:rsidRPr="005F44E3">
        <w:rPr>
          <w:rFonts w:cs="Times New Roman"/>
          <w:sz w:val="28"/>
          <w:szCs w:val="28"/>
        </w:rPr>
        <w:t>учебного</w:t>
      </w:r>
      <w:proofErr w:type="spellEnd"/>
      <w:r w:rsidRPr="005F44E3">
        <w:rPr>
          <w:rFonts w:cs="Times New Roman"/>
          <w:sz w:val="28"/>
          <w:szCs w:val="28"/>
        </w:rPr>
        <w:t xml:space="preserve"> </w:t>
      </w:r>
      <w:proofErr w:type="spellStart"/>
      <w:r w:rsidRPr="005F44E3">
        <w:rPr>
          <w:rFonts w:cs="Times New Roman"/>
          <w:sz w:val="28"/>
          <w:szCs w:val="28"/>
        </w:rPr>
        <w:t>года</w:t>
      </w:r>
      <w:proofErr w:type="spellEnd"/>
      <w:r w:rsidRPr="005F44E3">
        <w:rPr>
          <w:rFonts w:cs="Times New Roman"/>
          <w:sz w:val="28"/>
          <w:szCs w:val="28"/>
        </w:rPr>
        <w:t xml:space="preserve"> в </w:t>
      </w:r>
      <w:r w:rsidR="002B0705" w:rsidRPr="005F44E3">
        <w:rPr>
          <w:rFonts w:cs="Times New Roman"/>
          <w:sz w:val="28"/>
          <w:szCs w:val="28"/>
          <w:lang w:val="ru-RU"/>
        </w:rPr>
        <w:t xml:space="preserve">школе </w:t>
      </w:r>
      <w:proofErr w:type="spellStart"/>
      <w:r w:rsidR="008F7DAF">
        <w:rPr>
          <w:rFonts w:cs="Times New Roman"/>
          <w:sz w:val="28"/>
          <w:szCs w:val="28"/>
        </w:rPr>
        <w:t>работ</w:t>
      </w:r>
      <w:proofErr w:type="spellEnd"/>
      <w:r w:rsidR="008F7DAF">
        <w:rPr>
          <w:rFonts w:cs="Times New Roman"/>
          <w:sz w:val="28"/>
          <w:szCs w:val="28"/>
          <w:lang w:val="ru-RU"/>
        </w:rPr>
        <w:t>ало</w:t>
      </w:r>
      <w:r w:rsidR="001F653F">
        <w:rPr>
          <w:rFonts w:cs="Times New Roman"/>
          <w:sz w:val="28"/>
          <w:szCs w:val="28"/>
          <w:lang w:val="ru-RU"/>
        </w:rPr>
        <w:t xml:space="preserve"> 4</w:t>
      </w:r>
      <w:r w:rsidR="00A22483">
        <w:rPr>
          <w:rFonts w:cs="Times New Roman"/>
          <w:sz w:val="28"/>
          <w:szCs w:val="28"/>
          <w:lang w:val="ru-RU"/>
        </w:rPr>
        <w:t>7</w:t>
      </w:r>
      <w:r w:rsidR="001B7C02">
        <w:rPr>
          <w:rFonts w:cs="Times New Roman"/>
          <w:sz w:val="28"/>
          <w:szCs w:val="28"/>
          <w:lang w:val="ru-RU"/>
        </w:rPr>
        <w:t xml:space="preserve"> </w:t>
      </w:r>
      <w:r w:rsidRPr="005F44E3">
        <w:rPr>
          <w:rFonts w:cs="Times New Roman"/>
          <w:sz w:val="28"/>
          <w:szCs w:val="28"/>
          <w:lang w:val="ru-RU"/>
        </w:rPr>
        <w:t>педагогических работ</w:t>
      </w:r>
      <w:r w:rsidR="00E90A44">
        <w:rPr>
          <w:rFonts w:cs="Times New Roman"/>
          <w:sz w:val="28"/>
          <w:szCs w:val="28"/>
          <w:lang w:val="ru-RU"/>
        </w:rPr>
        <w:t>ника</w:t>
      </w:r>
      <w:r w:rsidR="00705C85">
        <w:rPr>
          <w:rFonts w:cs="Times New Roman"/>
          <w:sz w:val="28"/>
          <w:szCs w:val="28"/>
          <w:lang w:val="ru-RU"/>
        </w:rPr>
        <w:t>.</w:t>
      </w:r>
      <w:r w:rsidR="008F7DAF">
        <w:rPr>
          <w:rFonts w:cs="Times New Roman"/>
          <w:sz w:val="28"/>
          <w:szCs w:val="28"/>
          <w:lang w:val="ru-RU"/>
        </w:rPr>
        <w:t xml:space="preserve"> </w:t>
      </w:r>
      <w:r w:rsidRPr="005F44E3">
        <w:rPr>
          <w:rFonts w:cs="Times New Roman"/>
          <w:sz w:val="28"/>
          <w:szCs w:val="28"/>
          <w:lang w:val="ru-RU"/>
        </w:rPr>
        <w:t>С</w:t>
      </w:r>
      <w:proofErr w:type="spellStart"/>
      <w:r w:rsidRPr="005F44E3">
        <w:rPr>
          <w:rFonts w:cs="Times New Roman"/>
          <w:sz w:val="28"/>
          <w:szCs w:val="28"/>
        </w:rPr>
        <w:t>овершенствовани</w:t>
      </w:r>
      <w:proofErr w:type="spellEnd"/>
      <w:r w:rsidRPr="005F44E3">
        <w:rPr>
          <w:rFonts w:cs="Times New Roman"/>
          <w:sz w:val="28"/>
          <w:szCs w:val="28"/>
          <w:lang w:val="ru-RU"/>
        </w:rPr>
        <w:t>е</w:t>
      </w:r>
      <w:r w:rsidRPr="005F44E3">
        <w:rPr>
          <w:rFonts w:cs="Times New Roman"/>
          <w:sz w:val="28"/>
          <w:szCs w:val="28"/>
        </w:rPr>
        <w:t xml:space="preserve"> </w:t>
      </w:r>
      <w:proofErr w:type="spellStart"/>
      <w:r w:rsidRPr="005F44E3">
        <w:rPr>
          <w:rFonts w:cs="Times New Roman"/>
          <w:sz w:val="28"/>
          <w:szCs w:val="28"/>
        </w:rPr>
        <w:t>профессионального</w:t>
      </w:r>
      <w:proofErr w:type="spellEnd"/>
      <w:r w:rsidRPr="005F44E3">
        <w:rPr>
          <w:rFonts w:cs="Times New Roman"/>
          <w:sz w:val="28"/>
          <w:szCs w:val="28"/>
        </w:rPr>
        <w:t xml:space="preserve"> </w:t>
      </w:r>
      <w:proofErr w:type="spellStart"/>
      <w:r w:rsidRPr="005F44E3">
        <w:rPr>
          <w:rFonts w:cs="Times New Roman"/>
          <w:sz w:val="28"/>
          <w:szCs w:val="28"/>
        </w:rPr>
        <w:t>мастерства</w:t>
      </w:r>
      <w:proofErr w:type="spellEnd"/>
      <w:r w:rsidRPr="005F44E3">
        <w:rPr>
          <w:rFonts w:cs="Times New Roman"/>
          <w:sz w:val="28"/>
          <w:szCs w:val="28"/>
        </w:rPr>
        <w:t xml:space="preserve"> </w:t>
      </w:r>
      <w:r w:rsidRPr="005F44E3">
        <w:rPr>
          <w:rFonts w:cs="Times New Roman"/>
          <w:sz w:val="28"/>
          <w:szCs w:val="28"/>
          <w:lang w:val="ru-RU"/>
        </w:rPr>
        <w:t>педагогов</w:t>
      </w:r>
      <w:r w:rsidRPr="005F44E3">
        <w:rPr>
          <w:rFonts w:cs="Times New Roman"/>
          <w:sz w:val="28"/>
          <w:szCs w:val="28"/>
        </w:rPr>
        <w:t xml:space="preserve"> </w:t>
      </w:r>
      <w:r w:rsidRPr="005F44E3">
        <w:rPr>
          <w:rFonts w:cs="Times New Roman"/>
          <w:sz w:val="28"/>
          <w:szCs w:val="28"/>
          <w:lang w:val="ru-RU"/>
        </w:rPr>
        <w:t>в течение учебного года осуществлялось через традиционную курсовую</w:t>
      </w:r>
      <w:r w:rsidRPr="005F44E3">
        <w:rPr>
          <w:rFonts w:cs="Times New Roman"/>
          <w:sz w:val="28"/>
          <w:szCs w:val="28"/>
        </w:rPr>
        <w:t xml:space="preserve"> </w:t>
      </w:r>
      <w:proofErr w:type="spellStart"/>
      <w:r w:rsidRPr="005F44E3">
        <w:rPr>
          <w:rFonts w:cs="Times New Roman"/>
          <w:sz w:val="28"/>
          <w:szCs w:val="28"/>
        </w:rPr>
        <w:t>подготовку</w:t>
      </w:r>
      <w:proofErr w:type="spellEnd"/>
      <w:r w:rsidRPr="005F44E3">
        <w:rPr>
          <w:rFonts w:cs="Times New Roman"/>
          <w:sz w:val="28"/>
          <w:szCs w:val="28"/>
        </w:rPr>
        <w:t xml:space="preserve">. </w:t>
      </w:r>
      <w:proofErr w:type="spellStart"/>
      <w:r w:rsidRPr="005F44E3">
        <w:rPr>
          <w:rFonts w:cs="Times New Roman"/>
          <w:sz w:val="28"/>
          <w:szCs w:val="28"/>
        </w:rPr>
        <w:t>Курсовую</w:t>
      </w:r>
      <w:proofErr w:type="spellEnd"/>
      <w:r w:rsidRPr="005F44E3">
        <w:rPr>
          <w:rFonts w:cs="Times New Roman"/>
          <w:sz w:val="28"/>
          <w:szCs w:val="28"/>
        </w:rPr>
        <w:t xml:space="preserve"> </w:t>
      </w:r>
      <w:proofErr w:type="spellStart"/>
      <w:r w:rsidRPr="005F44E3">
        <w:rPr>
          <w:rFonts w:cs="Times New Roman"/>
          <w:sz w:val="28"/>
          <w:szCs w:val="28"/>
        </w:rPr>
        <w:t>подготовку</w:t>
      </w:r>
      <w:proofErr w:type="spellEnd"/>
      <w:r w:rsidRPr="005F44E3">
        <w:rPr>
          <w:rFonts w:cs="Times New Roman"/>
          <w:sz w:val="28"/>
          <w:szCs w:val="28"/>
        </w:rPr>
        <w:t xml:space="preserve"> </w:t>
      </w:r>
      <w:proofErr w:type="spellStart"/>
      <w:r w:rsidRPr="005F44E3">
        <w:rPr>
          <w:rFonts w:cs="Times New Roman"/>
          <w:sz w:val="28"/>
          <w:szCs w:val="28"/>
        </w:rPr>
        <w:t>прошли</w:t>
      </w:r>
      <w:proofErr w:type="spellEnd"/>
      <w:r w:rsidRPr="005F44E3">
        <w:rPr>
          <w:rFonts w:cs="Times New Roman"/>
          <w:sz w:val="28"/>
          <w:szCs w:val="28"/>
        </w:rPr>
        <w:t xml:space="preserve"> </w:t>
      </w:r>
      <w:r w:rsidR="00497725">
        <w:rPr>
          <w:rFonts w:cs="Times New Roman"/>
          <w:sz w:val="28"/>
          <w:szCs w:val="28"/>
          <w:lang w:val="ru-RU"/>
        </w:rPr>
        <w:t>14</w:t>
      </w:r>
      <w:r w:rsidRPr="005F44E3">
        <w:rPr>
          <w:rFonts w:cs="Times New Roman"/>
          <w:sz w:val="28"/>
          <w:szCs w:val="28"/>
        </w:rPr>
        <w:t xml:space="preserve"> </w:t>
      </w:r>
      <w:r w:rsidRPr="005F44E3">
        <w:rPr>
          <w:rFonts w:cs="Times New Roman"/>
          <w:sz w:val="28"/>
          <w:szCs w:val="28"/>
          <w:lang w:val="ru-RU"/>
        </w:rPr>
        <w:t>педагогов</w:t>
      </w:r>
      <w:r w:rsidRPr="005F44E3">
        <w:rPr>
          <w:rFonts w:cs="Times New Roman"/>
          <w:sz w:val="28"/>
          <w:szCs w:val="28"/>
        </w:rPr>
        <w:t xml:space="preserve"> </w:t>
      </w:r>
      <w:proofErr w:type="spellStart"/>
      <w:r w:rsidRPr="005F44E3">
        <w:rPr>
          <w:rFonts w:cs="Times New Roman"/>
          <w:sz w:val="28"/>
          <w:szCs w:val="28"/>
        </w:rPr>
        <w:t>школы</w:t>
      </w:r>
      <w:proofErr w:type="spellEnd"/>
      <w:r w:rsidRPr="005F44E3">
        <w:rPr>
          <w:rFonts w:cs="Times New Roman"/>
          <w:sz w:val="28"/>
          <w:szCs w:val="28"/>
        </w:rPr>
        <w:t xml:space="preserve"> </w:t>
      </w:r>
      <w:r w:rsidRPr="005F44E3">
        <w:rPr>
          <w:rFonts w:cs="Times New Roman"/>
          <w:sz w:val="28"/>
          <w:szCs w:val="28"/>
          <w:lang w:val="ru-RU"/>
        </w:rPr>
        <w:t xml:space="preserve"> </w:t>
      </w:r>
      <w:r w:rsidRPr="005F44E3">
        <w:rPr>
          <w:rFonts w:cs="Times New Roman"/>
          <w:sz w:val="28"/>
          <w:szCs w:val="28"/>
        </w:rPr>
        <w:t>(</w:t>
      </w:r>
      <w:r w:rsidR="00B95858">
        <w:rPr>
          <w:rFonts w:cs="Times New Roman"/>
          <w:sz w:val="28"/>
          <w:szCs w:val="28"/>
          <w:lang w:val="ru-RU"/>
        </w:rPr>
        <w:t>34</w:t>
      </w:r>
      <w:r w:rsidRPr="005F44E3">
        <w:rPr>
          <w:rFonts w:cs="Times New Roman"/>
          <w:sz w:val="28"/>
          <w:szCs w:val="28"/>
          <w:lang w:val="ru-RU"/>
        </w:rPr>
        <w:t>%</w:t>
      </w:r>
      <w:r w:rsidRPr="005F44E3">
        <w:rPr>
          <w:rFonts w:cs="Times New Roman"/>
          <w:sz w:val="28"/>
          <w:szCs w:val="28"/>
        </w:rPr>
        <w:t xml:space="preserve">) </w:t>
      </w:r>
      <w:r w:rsidR="008F7DAF">
        <w:rPr>
          <w:rFonts w:cs="Times New Roman"/>
          <w:sz w:val="28"/>
          <w:szCs w:val="28"/>
          <w:lang w:val="ru-RU"/>
        </w:rPr>
        <w:t>.</w:t>
      </w:r>
    </w:p>
    <w:p w:rsidR="005F44E3" w:rsidRPr="008F7DAF" w:rsidRDefault="005F44E3" w:rsidP="005F44E3">
      <w:pPr>
        <w:pStyle w:val="12"/>
        <w:tabs>
          <w:tab w:val="left" w:pos="426"/>
          <w:tab w:val="left" w:pos="567"/>
        </w:tabs>
        <w:ind w:right="138"/>
        <w:jc w:val="both"/>
        <w:rPr>
          <w:rFonts w:cs="Times New Roman"/>
          <w:sz w:val="28"/>
        </w:rPr>
      </w:pPr>
      <w:proofErr w:type="spellStart"/>
      <w:r w:rsidRPr="008F7DAF">
        <w:rPr>
          <w:rFonts w:cs="Times New Roman"/>
          <w:sz w:val="28"/>
        </w:rPr>
        <w:t>Все</w:t>
      </w:r>
      <w:proofErr w:type="spellEnd"/>
      <w:r w:rsidRPr="008F7DAF">
        <w:rPr>
          <w:rFonts w:cs="Times New Roman"/>
          <w:sz w:val="28"/>
        </w:rPr>
        <w:t xml:space="preserve"> </w:t>
      </w:r>
      <w:proofErr w:type="spellStart"/>
      <w:r w:rsidRPr="008F7DAF">
        <w:rPr>
          <w:rFonts w:cs="Times New Roman"/>
          <w:sz w:val="28"/>
        </w:rPr>
        <w:t>выбранные</w:t>
      </w:r>
      <w:proofErr w:type="spellEnd"/>
      <w:r w:rsidRPr="008F7DAF">
        <w:rPr>
          <w:rFonts w:cs="Times New Roman"/>
          <w:sz w:val="28"/>
        </w:rPr>
        <w:t xml:space="preserve"> </w:t>
      </w:r>
      <w:proofErr w:type="spellStart"/>
      <w:r w:rsidRPr="008F7DAF">
        <w:rPr>
          <w:rFonts w:cs="Times New Roman"/>
          <w:sz w:val="28"/>
        </w:rPr>
        <w:t>направления</w:t>
      </w:r>
      <w:proofErr w:type="spellEnd"/>
      <w:r w:rsidRPr="008F7DAF">
        <w:rPr>
          <w:rFonts w:cs="Times New Roman"/>
          <w:sz w:val="28"/>
        </w:rPr>
        <w:t xml:space="preserve"> </w:t>
      </w:r>
      <w:proofErr w:type="spellStart"/>
      <w:r w:rsidRPr="008F7DAF">
        <w:rPr>
          <w:rFonts w:cs="Times New Roman"/>
          <w:sz w:val="28"/>
        </w:rPr>
        <w:t>курсовой</w:t>
      </w:r>
      <w:proofErr w:type="spellEnd"/>
      <w:r w:rsidRPr="008F7DAF">
        <w:rPr>
          <w:rFonts w:cs="Times New Roman"/>
          <w:sz w:val="28"/>
        </w:rPr>
        <w:t xml:space="preserve"> </w:t>
      </w:r>
      <w:proofErr w:type="spellStart"/>
      <w:r w:rsidRPr="008F7DAF">
        <w:rPr>
          <w:rFonts w:cs="Times New Roman"/>
          <w:sz w:val="28"/>
        </w:rPr>
        <w:t>подготовки</w:t>
      </w:r>
      <w:proofErr w:type="spellEnd"/>
      <w:r w:rsidRPr="008F7DAF">
        <w:rPr>
          <w:rFonts w:cs="Times New Roman"/>
          <w:sz w:val="28"/>
        </w:rPr>
        <w:t xml:space="preserve"> </w:t>
      </w:r>
      <w:proofErr w:type="spellStart"/>
      <w:r w:rsidRPr="008F7DAF">
        <w:rPr>
          <w:rFonts w:cs="Times New Roman"/>
          <w:sz w:val="28"/>
        </w:rPr>
        <w:t>соответствуют</w:t>
      </w:r>
      <w:proofErr w:type="spellEnd"/>
      <w:r w:rsidRPr="008F7DAF">
        <w:rPr>
          <w:rFonts w:cs="Times New Roman"/>
          <w:sz w:val="28"/>
        </w:rPr>
        <w:t xml:space="preserve"> </w:t>
      </w:r>
      <w:proofErr w:type="spellStart"/>
      <w:r w:rsidRPr="008F7DAF">
        <w:rPr>
          <w:rFonts w:cs="Times New Roman"/>
          <w:sz w:val="28"/>
        </w:rPr>
        <w:t>современным</w:t>
      </w:r>
      <w:proofErr w:type="spellEnd"/>
      <w:r w:rsidRPr="008F7DAF">
        <w:rPr>
          <w:rFonts w:cs="Times New Roman"/>
          <w:sz w:val="28"/>
        </w:rPr>
        <w:t xml:space="preserve"> </w:t>
      </w:r>
      <w:proofErr w:type="spellStart"/>
      <w:r w:rsidRPr="008F7DAF">
        <w:rPr>
          <w:rFonts w:cs="Times New Roman"/>
          <w:sz w:val="28"/>
        </w:rPr>
        <w:t>задачам</w:t>
      </w:r>
      <w:proofErr w:type="spellEnd"/>
      <w:r w:rsidRPr="008F7DAF">
        <w:rPr>
          <w:rFonts w:cs="Times New Roman"/>
          <w:sz w:val="28"/>
        </w:rPr>
        <w:t xml:space="preserve"> </w:t>
      </w:r>
      <w:proofErr w:type="spellStart"/>
      <w:r w:rsidRPr="008F7DAF">
        <w:rPr>
          <w:rFonts w:cs="Times New Roman"/>
          <w:sz w:val="28"/>
        </w:rPr>
        <w:t>совершенствования</w:t>
      </w:r>
      <w:proofErr w:type="spellEnd"/>
      <w:r w:rsidRPr="008F7DAF">
        <w:rPr>
          <w:rFonts w:cs="Times New Roman"/>
          <w:sz w:val="28"/>
        </w:rPr>
        <w:t xml:space="preserve"> </w:t>
      </w:r>
      <w:proofErr w:type="spellStart"/>
      <w:r w:rsidRPr="008F7DAF">
        <w:rPr>
          <w:rFonts w:cs="Times New Roman"/>
          <w:sz w:val="28"/>
        </w:rPr>
        <w:t>структуры</w:t>
      </w:r>
      <w:proofErr w:type="spellEnd"/>
      <w:r w:rsidRPr="008F7DAF">
        <w:rPr>
          <w:rFonts w:cs="Times New Roman"/>
          <w:sz w:val="28"/>
        </w:rPr>
        <w:t xml:space="preserve"> и </w:t>
      </w:r>
      <w:proofErr w:type="spellStart"/>
      <w:r w:rsidRPr="008F7DAF">
        <w:rPr>
          <w:rFonts w:cs="Times New Roman"/>
          <w:sz w:val="28"/>
        </w:rPr>
        <w:t>содержания</w:t>
      </w:r>
      <w:proofErr w:type="spellEnd"/>
      <w:r w:rsidRPr="008F7DAF">
        <w:rPr>
          <w:rFonts w:cs="Times New Roman"/>
          <w:sz w:val="28"/>
        </w:rPr>
        <w:t xml:space="preserve"> </w:t>
      </w:r>
      <w:proofErr w:type="spellStart"/>
      <w:r w:rsidRPr="008F7DAF">
        <w:rPr>
          <w:rFonts w:cs="Times New Roman"/>
          <w:sz w:val="28"/>
        </w:rPr>
        <w:t>школьного</w:t>
      </w:r>
      <w:proofErr w:type="spellEnd"/>
      <w:r w:rsidRPr="008F7DAF">
        <w:rPr>
          <w:rFonts w:cs="Times New Roman"/>
          <w:sz w:val="28"/>
        </w:rPr>
        <w:t xml:space="preserve"> </w:t>
      </w:r>
      <w:proofErr w:type="spellStart"/>
      <w:r w:rsidRPr="008F7DAF">
        <w:rPr>
          <w:rFonts w:cs="Times New Roman"/>
          <w:sz w:val="28"/>
        </w:rPr>
        <w:t>образования</w:t>
      </w:r>
      <w:proofErr w:type="spellEnd"/>
      <w:r w:rsidRPr="008F7DAF">
        <w:rPr>
          <w:rFonts w:cs="Times New Roman"/>
          <w:sz w:val="28"/>
        </w:rPr>
        <w:t xml:space="preserve">, в </w:t>
      </w:r>
      <w:proofErr w:type="spellStart"/>
      <w:r w:rsidRPr="008F7DAF">
        <w:rPr>
          <w:rFonts w:cs="Times New Roman"/>
          <w:sz w:val="28"/>
        </w:rPr>
        <w:t>том</w:t>
      </w:r>
      <w:proofErr w:type="spellEnd"/>
      <w:r w:rsidRPr="008F7DAF">
        <w:rPr>
          <w:rFonts w:cs="Times New Roman"/>
          <w:sz w:val="28"/>
        </w:rPr>
        <w:t xml:space="preserve"> </w:t>
      </w:r>
      <w:proofErr w:type="spellStart"/>
      <w:r w:rsidRPr="008F7DAF">
        <w:rPr>
          <w:rFonts w:cs="Times New Roman"/>
          <w:sz w:val="28"/>
        </w:rPr>
        <w:t>числе</w:t>
      </w:r>
      <w:proofErr w:type="spellEnd"/>
      <w:r w:rsidRPr="008F7DAF">
        <w:rPr>
          <w:rFonts w:cs="Times New Roman"/>
          <w:sz w:val="28"/>
          <w:lang w:val="ru-RU"/>
        </w:rPr>
        <w:t xml:space="preserve"> </w:t>
      </w:r>
      <w:r w:rsidRPr="008F7DAF">
        <w:rPr>
          <w:rFonts w:cs="Times New Roman"/>
          <w:sz w:val="28"/>
        </w:rPr>
        <w:t xml:space="preserve"> </w:t>
      </w:r>
      <w:proofErr w:type="spellStart"/>
      <w:r w:rsidRPr="008F7DAF">
        <w:rPr>
          <w:rFonts w:cs="Times New Roman"/>
          <w:sz w:val="28"/>
        </w:rPr>
        <w:t>приоритетным</w:t>
      </w:r>
      <w:proofErr w:type="spellEnd"/>
      <w:r w:rsidRPr="008F7DAF">
        <w:rPr>
          <w:rFonts w:cs="Times New Roman"/>
          <w:sz w:val="28"/>
        </w:rPr>
        <w:t xml:space="preserve"> </w:t>
      </w:r>
      <w:proofErr w:type="spellStart"/>
      <w:r w:rsidRPr="008F7DAF">
        <w:rPr>
          <w:rFonts w:cs="Times New Roman"/>
          <w:sz w:val="28"/>
        </w:rPr>
        <w:t>направлениям</w:t>
      </w:r>
      <w:proofErr w:type="spellEnd"/>
      <w:r w:rsidRPr="008F7DAF">
        <w:rPr>
          <w:rFonts w:cs="Times New Roman"/>
          <w:sz w:val="28"/>
        </w:rPr>
        <w:t xml:space="preserve"> </w:t>
      </w:r>
      <w:proofErr w:type="spellStart"/>
      <w:r w:rsidRPr="008F7DAF">
        <w:rPr>
          <w:rFonts w:cs="Times New Roman"/>
          <w:sz w:val="28"/>
        </w:rPr>
        <w:t>развития</w:t>
      </w:r>
      <w:proofErr w:type="spellEnd"/>
      <w:r w:rsidRPr="008F7DAF">
        <w:rPr>
          <w:rFonts w:cs="Times New Roman"/>
          <w:sz w:val="28"/>
        </w:rPr>
        <w:t xml:space="preserve"> </w:t>
      </w:r>
      <w:r w:rsidRPr="008F7DAF">
        <w:rPr>
          <w:rFonts w:cs="Times New Roman"/>
          <w:sz w:val="28"/>
          <w:lang w:val="ru-RU"/>
        </w:rPr>
        <w:t>образовательного Учреждения</w:t>
      </w:r>
      <w:r w:rsidRPr="008F7DAF">
        <w:rPr>
          <w:rFonts w:cs="Times New Roman"/>
          <w:sz w:val="28"/>
        </w:rPr>
        <w:t xml:space="preserve">. </w:t>
      </w:r>
      <w:proofErr w:type="spellStart"/>
      <w:r w:rsidRPr="008F7DAF">
        <w:rPr>
          <w:rFonts w:cs="Times New Roman"/>
          <w:sz w:val="28"/>
        </w:rPr>
        <w:t>Информация</w:t>
      </w:r>
      <w:proofErr w:type="spellEnd"/>
      <w:r w:rsidRPr="008F7DAF">
        <w:rPr>
          <w:rFonts w:cs="Times New Roman"/>
          <w:sz w:val="28"/>
        </w:rPr>
        <w:t xml:space="preserve"> о </w:t>
      </w:r>
      <w:proofErr w:type="spellStart"/>
      <w:r w:rsidRPr="008F7DAF">
        <w:rPr>
          <w:rFonts w:cs="Times New Roman"/>
          <w:sz w:val="28"/>
        </w:rPr>
        <w:t>прохождении</w:t>
      </w:r>
      <w:proofErr w:type="spellEnd"/>
      <w:r w:rsidRPr="008F7DAF">
        <w:rPr>
          <w:rFonts w:cs="Times New Roman"/>
          <w:sz w:val="28"/>
        </w:rPr>
        <w:t xml:space="preserve"> </w:t>
      </w:r>
      <w:proofErr w:type="spellStart"/>
      <w:r w:rsidRPr="008F7DAF">
        <w:rPr>
          <w:rFonts w:cs="Times New Roman"/>
          <w:sz w:val="28"/>
        </w:rPr>
        <w:t>курсовой</w:t>
      </w:r>
      <w:proofErr w:type="spellEnd"/>
      <w:r w:rsidRPr="008F7DAF">
        <w:rPr>
          <w:rFonts w:cs="Times New Roman"/>
          <w:sz w:val="28"/>
        </w:rPr>
        <w:t xml:space="preserve"> </w:t>
      </w:r>
      <w:proofErr w:type="spellStart"/>
      <w:r w:rsidRPr="008F7DAF">
        <w:rPr>
          <w:rFonts w:cs="Times New Roman"/>
          <w:sz w:val="28"/>
        </w:rPr>
        <w:t>подготовки</w:t>
      </w:r>
      <w:proofErr w:type="spellEnd"/>
      <w:r w:rsidRPr="008F7DAF">
        <w:rPr>
          <w:rFonts w:cs="Times New Roman"/>
          <w:sz w:val="28"/>
        </w:rPr>
        <w:t xml:space="preserve"> </w:t>
      </w:r>
      <w:proofErr w:type="spellStart"/>
      <w:r w:rsidRPr="008F7DAF">
        <w:rPr>
          <w:rFonts w:cs="Times New Roman"/>
          <w:sz w:val="28"/>
        </w:rPr>
        <w:t>систематизирована</w:t>
      </w:r>
      <w:proofErr w:type="spellEnd"/>
      <w:r w:rsidRPr="008F7DAF">
        <w:rPr>
          <w:rFonts w:cs="Times New Roman"/>
          <w:sz w:val="28"/>
        </w:rPr>
        <w:t xml:space="preserve">, </w:t>
      </w:r>
      <w:proofErr w:type="spellStart"/>
      <w:r w:rsidRPr="008F7DAF">
        <w:rPr>
          <w:rFonts w:cs="Times New Roman"/>
          <w:sz w:val="28"/>
        </w:rPr>
        <w:t>имеется</w:t>
      </w:r>
      <w:proofErr w:type="spellEnd"/>
      <w:r w:rsidRPr="008F7DAF">
        <w:rPr>
          <w:rFonts w:cs="Times New Roman"/>
          <w:sz w:val="28"/>
        </w:rPr>
        <w:t xml:space="preserve"> </w:t>
      </w:r>
      <w:proofErr w:type="spellStart"/>
      <w:r w:rsidRPr="008F7DAF">
        <w:rPr>
          <w:rFonts w:cs="Times New Roman"/>
          <w:sz w:val="28"/>
        </w:rPr>
        <w:t>годовой</w:t>
      </w:r>
      <w:proofErr w:type="spellEnd"/>
      <w:r w:rsidRPr="008F7DAF">
        <w:rPr>
          <w:rFonts w:cs="Times New Roman"/>
          <w:sz w:val="28"/>
        </w:rPr>
        <w:t xml:space="preserve"> и </w:t>
      </w:r>
      <w:proofErr w:type="spellStart"/>
      <w:r w:rsidRPr="008F7DAF">
        <w:rPr>
          <w:rFonts w:cs="Times New Roman"/>
          <w:sz w:val="28"/>
        </w:rPr>
        <w:t>перспективный</w:t>
      </w:r>
      <w:proofErr w:type="spellEnd"/>
      <w:r w:rsidRPr="008F7DAF">
        <w:rPr>
          <w:rFonts w:cs="Times New Roman"/>
          <w:sz w:val="28"/>
        </w:rPr>
        <w:t xml:space="preserve"> </w:t>
      </w:r>
      <w:proofErr w:type="spellStart"/>
      <w:r w:rsidRPr="008F7DAF">
        <w:rPr>
          <w:rFonts w:cs="Times New Roman"/>
          <w:sz w:val="28"/>
        </w:rPr>
        <w:t>план</w:t>
      </w:r>
      <w:proofErr w:type="spellEnd"/>
      <w:r w:rsidRPr="008F7DAF">
        <w:rPr>
          <w:rFonts w:cs="Times New Roman"/>
          <w:sz w:val="28"/>
        </w:rPr>
        <w:t xml:space="preserve"> </w:t>
      </w:r>
      <w:proofErr w:type="spellStart"/>
      <w:r w:rsidRPr="008F7DAF">
        <w:rPr>
          <w:rFonts w:cs="Times New Roman"/>
          <w:sz w:val="28"/>
        </w:rPr>
        <w:t>повышения</w:t>
      </w:r>
      <w:proofErr w:type="spellEnd"/>
      <w:r w:rsidRPr="008F7DAF">
        <w:rPr>
          <w:rFonts w:cs="Times New Roman"/>
          <w:sz w:val="28"/>
        </w:rPr>
        <w:t xml:space="preserve"> </w:t>
      </w:r>
      <w:proofErr w:type="spellStart"/>
      <w:r w:rsidRPr="008F7DAF">
        <w:rPr>
          <w:rFonts w:cs="Times New Roman"/>
          <w:sz w:val="28"/>
        </w:rPr>
        <w:t>квалификации</w:t>
      </w:r>
      <w:proofErr w:type="spellEnd"/>
      <w:r w:rsidRPr="008F7DAF">
        <w:rPr>
          <w:rFonts w:cs="Times New Roman"/>
          <w:sz w:val="28"/>
        </w:rPr>
        <w:t xml:space="preserve">. </w:t>
      </w:r>
    </w:p>
    <w:p w:rsidR="00870878" w:rsidRPr="005500B3" w:rsidRDefault="005F44E3" w:rsidP="005500B3">
      <w:pPr>
        <w:pStyle w:val="12"/>
        <w:tabs>
          <w:tab w:val="left" w:pos="426"/>
          <w:tab w:val="left" w:pos="567"/>
        </w:tabs>
        <w:ind w:right="138" w:firstLine="284"/>
        <w:jc w:val="both"/>
        <w:rPr>
          <w:rFonts w:cs="Times New Roman"/>
          <w:lang w:val="ru-RU"/>
        </w:rPr>
      </w:pPr>
      <w:r w:rsidRPr="008F7DAF">
        <w:rPr>
          <w:rFonts w:cs="Times New Roman"/>
          <w:sz w:val="28"/>
        </w:rPr>
        <w:t xml:space="preserve"> </w:t>
      </w:r>
      <w:proofErr w:type="spellStart"/>
      <w:r w:rsidRPr="008F7DAF">
        <w:rPr>
          <w:rFonts w:cs="Times New Roman"/>
          <w:sz w:val="28"/>
        </w:rPr>
        <w:t>По</w:t>
      </w:r>
      <w:proofErr w:type="spellEnd"/>
      <w:r w:rsidR="00B258CF">
        <w:rPr>
          <w:rFonts w:cs="Times New Roman"/>
          <w:sz w:val="28"/>
        </w:rPr>
        <w:t xml:space="preserve"> </w:t>
      </w:r>
      <w:proofErr w:type="spellStart"/>
      <w:r w:rsidR="00B258CF">
        <w:rPr>
          <w:rFonts w:cs="Times New Roman"/>
          <w:sz w:val="28"/>
        </w:rPr>
        <w:t>уровню</w:t>
      </w:r>
      <w:proofErr w:type="spellEnd"/>
      <w:r w:rsidR="00B258CF">
        <w:rPr>
          <w:rFonts w:cs="Times New Roman"/>
          <w:sz w:val="28"/>
        </w:rPr>
        <w:t xml:space="preserve"> </w:t>
      </w:r>
      <w:proofErr w:type="spellStart"/>
      <w:r w:rsidR="00B258CF">
        <w:rPr>
          <w:rFonts w:cs="Times New Roman"/>
          <w:sz w:val="28"/>
        </w:rPr>
        <w:t>квалификации</w:t>
      </w:r>
      <w:proofErr w:type="spellEnd"/>
      <w:r w:rsidR="00B258CF">
        <w:rPr>
          <w:rFonts w:cs="Times New Roman"/>
          <w:sz w:val="28"/>
        </w:rPr>
        <w:t xml:space="preserve"> </w:t>
      </w:r>
      <w:proofErr w:type="spellStart"/>
      <w:r w:rsidR="00B258CF">
        <w:rPr>
          <w:rFonts w:cs="Times New Roman"/>
          <w:sz w:val="28"/>
        </w:rPr>
        <w:t>на</w:t>
      </w:r>
      <w:proofErr w:type="spellEnd"/>
      <w:r w:rsidR="00B258CF">
        <w:rPr>
          <w:rFonts w:cs="Times New Roman"/>
          <w:sz w:val="28"/>
        </w:rPr>
        <w:t xml:space="preserve"> </w:t>
      </w:r>
      <w:proofErr w:type="spellStart"/>
      <w:r w:rsidR="00B258CF">
        <w:rPr>
          <w:rFonts w:cs="Times New Roman"/>
          <w:sz w:val="28"/>
        </w:rPr>
        <w:t>июнь</w:t>
      </w:r>
      <w:proofErr w:type="spellEnd"/>
      <w:r w:rsidR="00B258CF">
        <w:rPr>
          <w:rFonts w:cs="Times New Roman"/>
          <w:sz w:val="28"/>
        </w:rPr>
        <w:t xml:space="preserve"> 20</w:t>
      </w:r>
      <w:r w:rsidR="00146451">
        <w:rPr>
          <w:rFonts w:cs="Times New Roman"/>
          <w:sz w:val="28"/>
          <w:lang w:val="ru-RU"/>
        </w:rPr>
        <w:t>2</w:t>
      </w:r>
      <w:r w:rsidR="001B7C02">
        <w:rPr>
          <w:rFonts w:cs="Times New Roman"/>
          <w:sz w:val="28"/>
          <w:lang w:val="ru-RU"/>
        </w:rPr>
        <w:t>4</w:t>
      </w:r>
      <w:r w:rsidRPr="008F7DAF">
        <w:rPr>
          <w:rFonts w:cs="Times New Roman"/>
          <w:sz w:val="28"/>
        </w:rPr>
        <w:t xml:space="preserve"> </w:t>
      </w:r>
      <w:proofErr w:type="spellStart"/>
      <w:r w:rsidRPr="008F7DAF">
        <w:rPr>
          <w:rFonts w:cs="Times New Roman"/>
          <w:sz w:val="28"/>
        </w:rPr>
        <w:t>года</w:t>
      </w:r>
      <w:proofErr w:type="spellEnd"/>
      <w:r w:rsidRPr="008F7DAF">
        <w:rPr>
          <w:rFonts w:cs="Times New Roman"/>
          <w:sz w:val="28"/>
        </w:rPr>
        <w:t xml:space="preserve"> </w:t>
      </w:r>
      <w:proofErr w:type="spellStart"/>
      <w:r w:rsidRPr="008F7DAF">
        <w:rPr>
          <w:rFonts w:cs="Times New Roman"/>
          <w:sz w:val="28"/>
        </w:rPr>
        <w:t>педагогический</w:t>
      </w:r>
      <w:proofErr w:type="spellEnd"/>
      <w:r w:rsidRPr="008F7DAF">
        <w:rPr>
          <w:rFonts w:cs="Times New Roman"/>
          <w:sz w:val="28"/>
        </w:rPr>
        <w:t xml:space="preserve"> </w:t>
      </w:r>
      <w:proofErr w:type="spellStart"/>
      <w:r w:rsidRPr="008F7DAF">
        <w:rPr>
          <w:rFonts w:cs="Times New Roman"/>
          <w:sz w:val="28"/>
        </w:rPr>
        <w:t>коллектив</w:t>
      </w:r>
      <w:proofErr w:type="spellEnd"/>
      <w:r w:rsidRPr="008F7DAF">
        <w:rPr>
          <w:rFonts w:cs="Times New Roman"/>
          <w:sz w:val="28"/>
        </w:rPr>
        <w:t xml:space="preserve"> </w:t>
      </w:r>
      <w:proofErr w:type="spellStart"/>
      <w:r w:rsidRPr="008F7DAF">
        <w:rPr>
          <w:rFonts w:cs="Times New Roman"/>
          <w:sz w:val="28"/>
        </w:rPr>
        <w:t>имеет</w:t>
      </w:r>
      <w:proofErr w:type="spellEnd"/>
      <w:r w:rsidRPr="008F7DAF">
        <w:rPr>
          <w:rFonts w:cs="Times New Roman"/>
          <w:sz w:val="28"/>
        </w:rPr>
        <w:t xml:space="preserve"> </w:t>
      </w:r>
      <w:proofErr w:type="spellStart"/>
      <w:r w:rsidRPr="008F7DAF">
        <w:rPr>
          <w:rFonts w:cs="Times New Roman"/>
          <w:sz w:val="28"/>
        </w:rPr>
        <w:t>следующий</w:t>
      </w:r>
      <w:proofErr w:type="spellEnd"/>
      <w:r w:rsidRPr="008F7DAF">
        <w:rPr>
          <w:rFonts w:cs="Times New Roman"/>
          <w:sz w:val="28"/>
        </w:rPr>
        <w:t xml:space="preserve"> </w:t>
      </w:r>
      <w:proofErr w:type="spellStart"/>
      <w:r w:rsidRPr="008F7DAF">
        <w:rPr>
          <w:rFonts w:cs="Times New Roman"/>
          <w:sz w:val="28"/>
        </w:rPr>
        <w:t>состав</w:t>
      </w:r>
      <w:proofErr w:type="spellEnd"/>
      <w:r w:rsidRPr="008F7DAF">
        <w:rPr>
          <w:rFonts w:cs="Times New Roman"/>
          <w:sz w:val="28"/>
        </w:rPr>
        <w:t xml:space="preserve">: </w:t>
      </w:r>
      <w:proofErr w:type="spellStart"/>
      <w:r w:rsidRPr="008F7DAF">
        <w:rPr>
          <w:rFonts w:cs="Times New Roman"/>
          <w:sz w:val="28"/>
        </w:rPr>
        <w:t>высшая</w:t>
      </w:r>
      <w:proofErr w:type="spellEnd"/>
      <w:r w:rsidRPr="008F7DAF">
        <w:rPr>
          <w:rFonts w:cs="Times New Roman"/>
          <w:sz w:val="28"/>
        </w:rPr>
        <w:t xml:space="preserve"> </w:t>
      </w:r>
      <w:proofErr w:type="spellStart"/>
      <w:r w:rsidRPr="008F7DAF">
        <w:rPr>
          <w:rFonts w:cs="Times New Roman"/>
          <w:sz w:val="28"/>
        </w:rPr>
        <w:t>квалификационная</w:t>
      </w:r>
      <w:proofErr w:type="spellEnd"/>
      <w:r w:rsidRPr="008F7DAF">
        <w:rPr>
          <w:rFonts w:cs="Times New Roman"/>
          <w:sz w:val="28"/>
        </w:rPr>
        <w:t xml:space="preserve"> </w:t>
      </w:r>
      <w:proofErr w:type="spellStart"/>
      <w:r w:rsidRPr="008F7DAF">
        <w:rPr>
          <w:rFonts w:cs="Times New Roman"/>
          <w:sz w:val="28"/>
        </w:rPr>
        <w:t>категория</w:t>
      </w:r>
      <w:proofErr w:type="spellEnd"/>
      <w:r w:rsidRPr="008F7DAF">
        <w:rPr>
          <w:rFonts w:cs="Times New Roman"/>
          <w:sz w:val="28"/>
        </w:rPr>
        <w:t xml:space="preserve"> – </w:t>
      </w:r>
      <w:r w:rsidR="001B7C02">
        <w:rPr>
          <w:rFonts w:cs="Times New Roman"/>
          <w:sz w:val="28"/>
          <w:lang w:val="ru-RU"/>
        </w:rPr>
        <w:t>3</w:t>
      </w:r>
      <w:r w:rsidR="00BE6CFF">
        <w:rPr>
          <w:rFonts w:cs="Times New Roman"/>
          <w:sz w:val="28"/>
          <w:lang w:val="ru-RU"/>
        </w:rPr>
        <w:t>3</w:t>
      </w:r>
      <w:r w:rsidRPr="008F7DAF">
        <w:rPr>
          <w:rFonts w:cs="Times New Roman"/>
          <w:sz w:val="28"/>
        </w:rPr>
        <w:t xml:space="preserve"> </w:t>
      </w:r>
      <w:proofErr w:type="spellStart"/>
      <w:r w:rsidRPr="008F7DAF">
        <w:rPr>
          <w:rFonts w:cs="Times New Roman"/>
          <w:sz w:val="28"/>
        </w:rPr>
        <w:t>человек</w:t>
      </w:r>
      <w:proofErr w:type="spellEnd"/>
      <w:r w:rsidRPr="008F7DAF">
        <w:rPr>
          <w:rFonts w:cs="Times New Roman"/>
          <w:sz w:val="28"/>
        </w:rPr>
        <w:t xml:space="preserve"> </w:t>
      </w:r>
      <w:r w:rsidR="00DC32D3">
        <w:rPr>
          <w:rFonts w:cs="Times New Roman"/>
          <w:sz w:val="28"/>
          <w:lang w:val="ru-RU"/>
        </w:rPr>
        <w:t>(</w:t>
      </w:r>
      <w:r w:rsidR="00BE6CFF">
        <w:rPr>
          <w:rFonts w:cs="Times New Roman"/>
          <w:sz w:val="28"/>
          <w:lang w:val="ru-RU"/>
        </w:rPr>
        <w:t>70</w:t>
      </w:r>
      <w:r w:rsidRPr="008F7DAF">
        <w:rPr>
          <w:rFonts w:cs="Times New Roman"/>
          <w:sz w:val="28"/>
        </w:rPr>
        <w:t xml:space="preserve">%), </w:t>
      </w:r>
      <w:proofErr w:type="spellStart"/>
      <w:r w:rsidRPr="008F7DAF">
        <w:rPr>
          <w:rFonts w:cs="Times New Roman"/>
          <w:sz w:val="28"/>
        </w:rPr>
        <w:t>первая</w:t>
      </w:r>
      <w:proofErr w:type="spellEnd"/>
      <w:r w:rsidRPr="008F7DAF">
        <w:rPr>
          <w:rFonts w:cs="Times New Roman"/>
          <w:sz w:val="28"/>
        </w:rPr>
        <w:t xml:space="preserve"> </w:t>
      </w:r>
      <w:proofErr w:type="spellStart"/>
      <w:r w:rsidRPr="008F7DAF">
        <w:rPr>
          <w:rFonts w:cs="Times New Roman"/>
          <w:sz w:val="28"/>
        </w:rPr>
        <w:t>квалификационная</w:t>
      </w:r>
      <w:proofErr w:type="spellEnd"/>
      <w:r w:rsidRPr="008F7DAF">
        <w:rPr>
          <w:rFonts w:cs="Times New Roman"/>
          <w:sz w:val="28"/>
        </w:rPr>
        <w:t xml:space="preserve"> </w:t>
      </w:r>
      <w:proofErr w:type="spellStart"/>
      <w:r w:rsidRPr="008F7DAF">
        <w:rPr>
          <w:rFonts w:cs="Times New Roman"/>
          <w:sz w:val="28"/>
        </w:rPr>
        <w:t>категория</w:t>
      </w:r>
      <w:proofErr w:type="spellEnd"/>
      <w:r w:rsidRPr="008F7DAF">
        <w:rPr>
          <w:rFonts w:cs="Times New Roman"/>
          <w:sz w:val="28"/>
        </w:rPr>
        <w:t xml:space="preserve"> – </w:t>
      </w:r>
      <w:r w:rsidR="00BE6CFF">
        <w:rPr>
          <w:rFonts w:cs="Times New Roman"/>
          <w:sz w:val="28"/>
          <w:lang w:val="ru-RU"/>
        </w:rPr>
        <w:t>9</w:t>
      </w:r>
      <w:r w:rsidRPr="008F7DAF">
        <w:rPr>
          <w:rFonts w:cs="Times New Roman"/>
          <w:sz w:val="28"/>
        </w:rPr>
        <w:t xml:space="preserve"> </w:t>
      </w:r>
      <w:proofErr w:type="spellStart"/>
      <w:r w:rsidRPr="008F7DAF">
        <w:rPr>
          <w:rFonts w:cs="Times New Roman"/>
          <w:sz w:val="28"/>
        </w:rPr>
        <w:t>человек</w:t>
      </w:r>
      <w:proofErr w:type="spellEnd"/>
      <w:r w:rsidRPr="008F7DAF">
        <w:rPr>
          <w:rFonts w:cs="Times New Roman"/>
          <w:sz w:val="28"/>
        </w:rPr>
        <w:t xml:space="preserve"> (</w:t>
      </w:r>
      <w:r w:rsidR="001B7C02">
        <w:rPr>
          <w:rFonts w:cs="Times New Roman"/>
          <w:sz w:val="28"/>
          <w:lang w:val="ru-RU"/>
        </w:rPr>
        <w:t>1</w:t>
      </w:r>
      <w:r w:rsidR="00BE6CFF">
        <w:rPr>
          <w:rFonts w:cs="Times New Roman"/>
          <w:sz w:val="28"/>
          <w:lang w:val="ru-RU"/>
        </w:rPr>
        <w:t>9</w:t>
      </w:r>
      <w:r w:rsidRPr="008F7DAF">
        <w:rPr>
          <w:rFonts w:cs="Times New Roman"/>
          <w:sz w:val="28"/>
        </w:rPr>
        <w:t xml:space="preserve">%), </w:t>
      </w:r>
      <w:r w:rsidRPr="008F7DAF">
        <w:rPr>
          <w:rFonts w:cs="Times New Roman"/>
          <w:sz w:val="28"/>
          <w:lang w:val="ru-RU"/>
        </w:rPr>
        <w:t>соответствие занимаемой должности</w:t>
      </w:r>
      <w:r w:rsidRPr="008F7DAF">
        <w:rPr>
          <w:rFonts w:cs="Times New Roman"/>
          <w:sz w:val="28"/>
        </w:rPr>
        <w:t xml:space="preserve"> –</w:t>
      </w:r>
      <w:r w:rsidR="00BE6CFF">
        <w:rPr>
          <w:rFonts w:cs="Times New Roman"/>
          <w:sz w:val="28"/>
          <w:lang w:val="ru-RU"/>
        </w:rPr>
        <w:t>5</w:t>
      </w:r>
      <w:r w:rsidR="001B7C02">
        <w:rPr>
          <w:rFonts w:cs="Times New Roman"/>
          <w:sz w:val="28"/>
          <w:lang w:val="ru-RU"/>
        </w:rPr>
        <w:t xml:space="preserve"> </w:t>
      </w:r>
      <w:r w:rsidR="008F7DAF" w:rsidRPr="008F7DAF">
        <w:rPr>
          <w:rFonts w:cs="Times New Roman"/>
          <w:sz w:val="28"/>
          <w:lang w:val="ru-RU"/>
        </w:rPr>
        <w:t xml:space="preserve"> </w:t>
      </w:r>
      <w:proofErr w:type="spellStart"/>
      <w:r w:rsidRPr="008F7DAF">
        <w:rPr>
          <w:rFonts w:cs="Times New Roman"/>
          <w:sz w:val="28"/>
        </w:rPr>
        <w:t>человек</w:t>
      </w:r>
      <w:proofErr w:type="spellEnd"/>
      <w:r w:rsidRPr="008F7DAF">
        <w:rPr>
          <w:rFonts w:cs="Times New Roman"/>
          <w:sz w:val="28"/>
        </w:rPr>
        <w:t xml:space="preserve"> (</w:t>
      </w:r>
      <w:r w:rsidR="00BE6CFF">
        <w:rPr>
          <w:rFonts w:cs="Times New Roman"/>
          <w:sz w:val="28"/>
          <w:lang w:val="ru-RU"/>
        </w:rPr>
        <w:t>11</w:t>
      </w:r>
      <w:r w:rsidRPr="008F7DAF">
        <w:rPr>
          <w:rFonts w:cs="Times New Roman"/>
          <w:sz w:val="28"/>
        </w:rPr>
        <w:t>%),</w:t>
      </w:r>
      <w:r w:rsidRPr="008F7DAF">
        <w:rPr>
          <w:rFonts w:cs="Times New Roman"/>
          <w:sz w:val="28"/>
          <w:lang w:val="ru-RU"/>
        </w:rPr>
        <w:t>.</w:t>
      </w:r>
    </w:p>
    <w:p w:rsidR="005F44E3" w:rsidRPr="00423BA5" w:rsidRDefault="005F44E3" w:rsidP="005F44E3">
      <w:pPr>
        <w:pStyle w:val="12"/>
        <w:shd w:val="clear" w:color="auto" w:fill="FFFFFF"/>
        <w:tabs>
          <w:tab w:val="left" w:pos="426"/>
          <w:tab w:val="left" w:pos="567"/>
        </w:tabs>
        <w:spacing w:line="276" w:lineRule="auto"/>
        <w:ind w:right="138" w:firstLine="284"/>
        <w:jc w:val="both"/>
        <w:rPr>
          <w:rFonts w:cs="Times New Roman"/>
          <w:b/>
          <w:sz w:val="28"/>
          <w:szCs w:val="28"/>
          <w:lang w:val="ru-RU"/>
        </w:rPr>
      </w:pPr>
      <w:r w:rsidRPr="00423BA5">
        <w:rPr>
          <w:rFonts w:cs="Times New Roman"/>
          <w:b/>
          <w:sz w:val="28"/>
          <w:szCs w:val="28"/>
          <w:lang w:val="ru-RU"/>
        </w:rPr>
        <w:t xml:space="preserve">Выводы: </w:t>
      </w:r>
    </w:p>
    <w:p w:rsidR="005F44E3" w:rsidRPr="00423BA5" w:rsidRDefault="005F44E3" w:rsidP="005F44E3">
      <w:pPr>
        <w:pStyle w:val="12"/>
        <w:shd w:val="clear" w:color="auto" w:fill="FFFFFF"/>
        <w:tabs>
          <w:tab w:val="left" w:pos="426"/>
          <w:tab w:val="left" w:pos="567"/>
        </w:tabs>
        <w:spacing w:line="276" w:lineRule="auto"/>
        <w:ind w:right="138" w:firstLine="284"/>
        <w:jc w:val="both"/>
        <w:rPr>
          <w:rFonts w:cs="Times New Roman"/>
          <w:sz w:val="28"/>
          <w:szCs w:val="28"/>
          <w:lang w:val="ru-RU"/>
        </w:rPr>
      </w:pPr>
      <w:r w:rsidRPr="00423BA5">
        <w:rPr>
          <w:rFonts w:cs="Times New Roman"/>
          <w:sz w:val="28"/>
          <w:szCs w:val="28"/>
          <w:lang w:val="ru-RU"/>
        </w:rPr>
        <w:lastRenderedPageBreak/>
        <w:t xml:space="preserve">1.Администрации  продолжить вести мониторинг ПК и своевременно организовать в следующем учебном году </w:t>
      </w:r>
      <w:r w:rsidR="00605AC3" w:rsidRPr="00423BA5">
        <w:rPr>
          <w:rFonts w:cs="Times New Roman"/>
          <w:sz w:val="28"/>
          <w:szCs w:val="28"/>
          <w:lang w:val="ru-RU"/>
        </w:rPr>
        <w:t>К</w:t>
      </w:r>
      <w:r w:rsidRPr="00423BA5">
        <w:rPr>
          <w:rFonts w:cs="Times New Roman"/>
          <w:sz w:val="28"/>
          <w:szCs w:val="28"/>
          <w:lang w:val="ru-RU"/>
        </w:rPr>
        <w:t>ПК.</w:t>
      </w:r>
    </w:p>
    <w:p w:rsidR="005F44E3" w:rsidRPr="00423BA5" w:rsidRDefault="005F44E3" w:rsidP="005F44E3">
      <w:pPr>
        <w:pStyle w:val="12"/>
        <w:tabs>
          <w:tab w:val="left" w:pos="426"/>
          <w:tab w:val="left" w:pos="567"/>
        </w:tabs>
        <w:ind w:right="138" w:firstLine="284"/>
        <w:jc w:val="both"/>
        <w:rPr>
          <w:rFonts w:cs="Times New Roman"/>
          <w:sz w:val="28"/>
          <w:szCs w:val="28"/>
          <w:lang w:val="ru-RU"/>
        </w:rPr>
      </w:pPr>
    </w:p>
    <w:p w:rsidR="005F44E3" w:rsidRPr="00423BA5" w:rsidRDefault="005F44E3" w:rsidP="005F44E3">
      <w:pPr>
        <w:pStyle w:val="12"/>
        <w:tabs>
          <w:tab w:val="left" w:pos="426"/>
          <w:tab w:val="left" w:pos="567"/>
        </w:tabs>
        <w:ind w:right="138" w:firstLine="284"/>
        <w:jc w:val="center"/>
        <w:rPr>
          <w:rFonts w:cs="Times New Roman"/>
          <w:sz w:val="28"/>
          <w:szCs w:val="28"/>
          <w:lang w:val="ru-RU"/>
        </w:rPr>
      </w:pPr>
      <w:r w:rsidRPr="00423BA5">
        <w:rPr>
          <w:rFonts w:cs="Times New Roman"/>
          <w:b/>
          <w:sz w:val="28"/>
          <w:szCs w:val="28"/>
          <w:u w:val="single"/>
          <w:lang w:val="ru-RU"/>
        </w:rPr>
        <w:t>Аттестация</w:t>
      </w:r>
    </w:p>
    <w:p w:rsidR="005F44E3" w:rsidRPr="00423BA5" w:rsidRDefault="005F44E3" w:rsidP="005F44E3">
      <w:pPr>
        <w:pStyle w:val="12"/>
        <w:shd w:val="clear" w:color="auto" w:fill="FFFFFF"/>
        <w:tabs>
          <w:tab w:val="left" w:pos="426"/>
          <w:tab w:val="left" w:pos="567"/>
        </w:tabs>
        <w:spacing w:line="276" w:lineRule="auto"/>
        <w:ind w:right="138" w:firstLine="284"/>
        <w:jc w:val="both"/>
        <w:rPr>
          <w:rFonts w:cs="Times New Roman"/>
          <w:sz w:val="28"/>
          <w:szCs w:val="28"/>
          <w:lang w:val="ru-RU"/>
        </w:rPr>
      </w:pPr>
      <w:r w:rsidRPr="00423BA5">
        <w:rPr>
          <w:rFonts w:cs="Times New Roman"/>
          <w:sz w:val="28"/>
          <w:szCs w:val="28"/>
          <w:lang w:val="ru-RU"/>
        </w:rPr>
        <w:t xml:space="preserve">Процедуру аттестации </w:t>
      </w:r>
      <w:r w:rsidR="00475957" w:rsidRPr="00423BA5">
        <w:rPr>
          <w:rFonts w:cs="Times New Roman"/>
          <w:sz w:val="28"/>
          <w:szCs w:val="28"/>
          <w:lang w:val="ru-RU"/>
        </w:rPr>
        <w:t xml:space="preserve">на высшую </w:t>
      </w:r>
      <w:r w:rsidRPr="00423BA5">
        <w:rPr>
          <w:rFonts w:cs="Times New Roman"/>
          <w:sz w:val="28"/>
          <w:szCs w:val="28"/>
          <w:lang w:val="ru-RU"/>
        </w:rPr>
        <w:t>квалифик</w:t>
      </w:r>
      <w:r w:rsidR="008829BD" w:rsidRPr="00423BA5">
        <w:rPr>
          <w:rFonts w:cs="Times New Roman"/>
          <w:sz w:val="28"/>
          <w:szCs w:val="28"/>
          <w:lang w:val="ru-RU"/>
        </w:rPr>
        <w:t xml:space="preserve">ационную категорию  </w:t>
      </w:r>
      <w:r w:rsidR="00B95858">
        <w:rPr>
          <w:rFonts w:cs="Times New Roman"/>
          <w:sz w:val="28"/>
          <w:szCs w:val="28"/>
          <w:lang w:val="ru-RU"/>
        </w:rPr>
        <w:t xml:space="preserve">прошел </w:t>
      </w:r>
      <w:r w:rsidR="00475957" w:rsidRPr="00423BA5">
        <w:rPr>
          <w:rFonts w:cs="Times New Roman"/>
          <w:sz w:val="28"/>
          <w:szCs w:val="28"/>
          <w:lang w:val="ru-RU"/>
        </w:rPr>
        <w:t xml:space="preserve"> </w:t>
      </w:r>
      <w:r w:rsidRPr="00423BA5">
        <w:rPr>
          <w:rFonts w:cs="Times New Roman"/>
          <w:sz w:val="28"/>
          <w:szCs w:val="28"/>
          <w:lang w:val="ru-RU"/>
        </w:rPr>
        <w:t xml:space="preserve">  </w:t>
      </w:r>
      <w:r w:rsidR="00A22483">
        <w:rPr>
          <w:rFonts w:cs="Times New Roman"/>
          <w:sz w:val="28"/>
          <w:szCs w:val="28"/>
          <w:lang w:val="ru-RU"/>
        </w:rPr>
        <w:t>6</w:t>
      </w:r>
      <w:r w:rsidR="00B95858">
        <w:rPr>
          <w:rFonts w:cs="Times New Roman"/>
          <w:sz w:val="28"/>
          <w:szCs w:val="28"/>
          <w:lang w:val="ru-RU"/>
        </w:rPr>
        <w:t xml:space="preserve"> </w:t>
      </w:r>
      <w:r w:rsidRPr="00423BA5">
        <w:rPr>
          <w:rFonts w:cs="Times New Roman"/>
          <w:sz w:val="28"/>
          <w:szCs w:val="28"/>
          <w:lang w:val="ru-RU"/>
        </w:rPr>
        <w:t>педагог</w:t>
      </w:r>
      <w:r w:rsidR="006D6B5D">
        <w:rPr>
          <w:rFonts w:cs="Times New Roman"/>
          <w:sz w:val="28"/>
          <w:szCs w:val="28"/>
          <w:lang w:val="ru-RU"/>
        </w:rPr>
        <w:t>, на первую 2</w:t>
      </w:r>
      <w:r w:rsidR="001A4239" w:rsidRPr="00423BA5">
        <w:rPr>
          <w:rFonts w:cs="Times New Roman"/>
          <w:sz w:val="28"/>
          <w:szCs w:val="28"/>
          <w:lang w:val="ru-RU"/>
        </w:rPr>
        <w:t xml:space="preserve"> педагога.</w:t>
      </w:r>
    </w:p>
    <w:p w:rsidR="005F44E3" w:rsidRPr="00423BA5" w:rsidRDefault="005F44E3" w:rsidP="005F44E3">
      <w:pPr>
        <w:pStyle w:val="12"/>
        <w:shd w:val="clear" w:color="auto" w:fill="FFFFFF"/>
        <w:tabs>
          <w:tab w:val="left" w:pos="426"/>
          <w:tab w:val="left" w:pos="567"/>
        </w:tabs>
        <w:spacing w:line="276" w:lineRule="auto"/>
        <w:ind w:right="138" w:firstLine="284"/>
        <w:jc w:val="both"/>
        <w:rPr>
          <w:rFonts w:cs="Times New Roman"/>
          <w:b/>
          <w:sz w:val="28"/>
          <w:szCs w:val="28"/>
          <w:lang w:val="ru-RU"/>
        </w:rPr>
      </w:pPr>
      <w:r w:rsidRPr="00423BA5">
        <w:rPr>
          <w:rFonts w:cs="Times New Roman"/>
          <w:b/>
          <w:sz w:val="28"/>
          <w:szCs w:val="28"/>
          <w:lang w:val="ru-RU"/>
        </w:rPr>
        <w:t xml:space="preserve">Выводы: </w:t>
      </w:r>
    </w:p>
    <w:p w:rsidR="005F44E3" w:rsidRPr="00423BA5" w:rsidRDefault="005F44E3" w:rsidP="005F44E3">
      <w:pPr>
        <w:pStyle w:val="12"/>
        <w:shd w:val="clear" w:color="auto" w:fill="FFFFFF"/>
        <w:tabs>
          <w:tab w:val="left" w:pos="426"/>
          <w:tab w:val="left" w:pos="567"/>
        </w:tabs>
        <w:spacing w:line="276" w:lineRule="auto"/>
        <w:ind w:right="138" w:firstLine="284"/>
        <w:jc w:val="both"/>
        <w:rPr>
          <w:rFonts w:cs="Times New Roman"/>
          <w:sz w:val="28"/>
          <w:szCs w:val="28"/>
          <w:lang w:val="ru-RU"/>
        </w:rPr>
      </w:pPr>
      <w:r w:rsidRPr="00423BA5">
        <w:rPr>
          <w:rFonts w:cs="Times New Roman"/>
          <w:sz w:val="28"/>
          <w:szCs w:val="28"/>
          <w:lang w:val="ru-RU"/>
        </w:rPr>
        <w:t>1.Администрации  продолжить вести мониторинг аттестации педагогов, своевременно подавать документы в вышестоящие органы и своевременно проводить аттестацию на соответствие занимаемой должности;</w:t>
      </w:r>
    </w:p>
    <w:p w:rsidR="005F44E3" w:rsidRPr="00423BA5" w:rsidRDefault="00705C85" w:rsidP="00705C85">
      <w:pPr>
        <w:pStyle w:val="12"/>
        <w:shd w:val="clear" w:color="auto" w:fill="FFFFFF"/>
        <w:tabs>
          <w:tab w:val="left" w:pos="3705"/>
        </w:tabs>
        <w:spacing w:line="276" w:lineRule="auto"/>
        <w:ind w:right="138"/>
        <w:jc w:val="both"/>
        <w:rPr>
          <w:rFonts w:cs="Times New Roman"/>
          <w:b/>
          <w:sz w:val="28"/>
          <w:szCs w:val="28"/>
          <w:u w:val="single"/>
          <w:lang w:val="ru-RU"/>
        </w:rPr>
      </w:pPr>
      <w:r w:rsidRPr="00423BA5">
        <w:rPr>
          <w:rFonts w:cs="Times New Roman"/>
          <w:sz w:val="28"/>
          <w:szCs w:val="28"/>
          <w:lang w:val="ru-RU"/>
        </w:rPr>
        <w:tab/>
      </w:r>
      <w:r w:rsidRPr="00423BA5">
        <w:rPr>
          <w:rFonts w:cs="Times New Roman"/>
          <w:b/>
          <w:sz w:val="28"/>
          <w:szCs w:val="28"/>
          <w:u w:val="single"/>
          <w:lang w:val="ru-RU"/>
        </w:rPr>
        <w:t>Методическая работа</w:t>
      </w:r>
      <w:proofErr w:type="gramStart"/>
      <w:r w:rsidRPr="00423BA5">
        <w:rPr>
          <w:rFonts w:cs="Times New Roman"/>
          <w:b/>
          <w:sz w:val="28"/>
          <w:szCs w:val="28"/>
          <w:u w:val="single"/>
          <w:lang w:val="ru-RU"/>
        </w:rPr>
        <w:t xml:space="preserve"> .</w:t>
      </w:r>
      <w:proofErr w:type="gramEnd"/>
    </w:p>
    <w:p w:rsidR="005F44E3" w:rsidRPr="00423BA5" w:rsidRDefault="001A4239" w:rsidP="005F44E3">
      <w:pPr>
        <w:pStyle w:val="12"/>
        <w:shd w:val="clear" w:color="auto" w:fill="FFFFFF"/>
        <w:tabs>
          <w:tab w:val="left" w:pos="426"/>
          <w:tab w:val="left" w:pos="567"/>
        </w:tabs>
        <w:spacing w:line="276" w:lineRule="auto"/>
        <w:ind w:right="138" w:firstLine="284"/>
        <w:jc w:val="both"/>
        <w:rPr>
          <w:rFonts w:cs="Times New Roman"/>
          <w:sz w:val="28"/>
          <w:szCs w:val="28"/>
          <w:lang w:val="ru-RU"/>
        </w:rPr>
      </w:pPr>
      <w:r w:rsidRPr="00423BA5">
        <w:rPr>
          <w:rFonts w:cs="Times New Roman"/>
          <w:sz w:val="28"/>
          <w:szCs w:val="28"/>
          <w:lang w:val="ru-RU"/>
        </w:rPr>
        <w:t xml:space="preserve"> Педагогический коллектив в 202</w:t>
      </w:r>
      <w:r w:rsidR="00A22483">
        <w:rPr>
          <w:rFonts w:cs="Times New Roman"/>
          <w:sz w:val="28"/>
          <w:szCs w:val="28"/>
          <w:lang w:val="ru-RU"/>
        </w:rPr>
        <w:t>3</w:t>
      </w:r>
      <w:r w:rsidR="006D6B5D">
        <w:rPr>
          <w:rFonts w:cs="Times New Roman"/>
          <w:sz w:val="28"/>
          <w:szCs w:val="28"/>
          <w:lang w:val="ru-RU"/>
        </w:rPr>
        <w:t>/202</w:t>
      </w:r>
      <w:r w:rsidR="00A22483">
        <w:rPr>
          <w:rFonts w:cs="Times New Roman"/>
          <w:sz w:val="28"/>
          <w:szCs w:val="28"/>
          <w:lang w:val="ru-RU"/>
        </w:rPr>
        <w:t>4</w:t>
      </w:r>
      <w:r w:rsidR="005F44E3" w:rsidRPr="00423BA5">
        <w:rPr>
          <w:rFonts w:cs="Times New Roman"/>
          <w:sz w:val="28"/>
          <w:szCs w:val="28"/>
          <w:lang w:val="ru-RU"/>
        </w:rPr>
        <w:t xml:space="preserve"> учебном году продолжил работу  над единой методической темой: «</w:t>
      </w:r>
      <w:r w:rsidR="006D6B5D">
        <w:rPr>
          <w:rFonts w:cs="Times New Roman"/>
          <w:b/>
          <w:bCs/>
          <w:i/>
          <w:sz w:val="28"/>
          <w:szCs w:val="28"/>
          <w:lang w:val="ru-RU"/>
        </w:rPr>
        <w:t>Образовательная среда школы как условие и ресурс развития творческих способностей педагога и обучающегося в условиях реализации перехода к ФГОС третьего поколения»</w:t>
      </w:r>
      <w:proofErr w:type="gramStart"/>
      <w:r w:rsidR="006D6B5D">
        <w:rPr>
          <w:rFonts w:cs="Times New Roman"/>
          <w:b/>
          <w:bCs/>
          <w:i/>
          <w:sz w:val="28"/>
          <w:szCs w:val="28"/>
          <w:lang w:val="ru-RU"/>
        </w:rPr>
        <w:t xml:space="preserve"> </w:t>
      </w:r>
      <w:r w:rsidR="00B95858">
        <w:rPr>
          <w:rFonts w:cs="Times New Roman"/>
          <w:b/>
          <w:bCs/>
          <w:i/>
          <w:sz w:val="28"/>
          <w:szCs w:val="28"/>
          <w:lang w:val="ru-RU"/>
        </w:rPr>
        <w:t>.</w:t>
      </w:r>
      <w:proofErr w:type="gramEnd"/>
    </w:p>
    <w:p w:rsidR="005F44E3" w:rsidRDefault="005F44E3" w:rsidP="005F44E3">
      <w:pPr>
        <w:tabs>
          <w:tab w:val="left" w:pos="426"/>
          <w:tab w:val="left" w:pos="567"/>
        </w:tabs>
        <w:ind w:right="138" w:firstLine="284"/>
        <w:jc w:val="both"/>
        <w:rPr>
          <w:rFonts w:ascii="Times New Roman" w:hAnsi="Times New Roman" w:cs="Times New Roman"/>
          <w:sz w:val="28"/>
          <w:szCs w:val="28"/>
        </w:rPr>
      </w:pPr>
      <w:r w:rsidRPr="00423BA5">
        <w:rPr>
          <w:rFonts w:ascii="Times New Roman" w:hAnsi="Times New Roman" w:cs="Times New Roman"/>
          <w:b/>
          <w:i/>
          <w:sz w:val="28"/>
          <w:szCs w:val="28"/>
          <w:u w:val="single"/>
        </w:rPr>
        <w:t>Цель:</w:t>
      </w:r>
      <w:r w:rsidRPr="00423BA5">
        <w:rPr>
          <w:rFonts w:ascii="Times New Roman" w:hAnsi="Times New Roman" w:cs="Times New Roman"/>
          <w:sz w:val="28"/>
          <w:szCs w:val="28"/>
        </w:rPr>
        <w:t xml:space="preserve"> создание психолого-педагогических условий процесса непрерывного становления  и развития профессиональной компетентности учителя личностно-ориентированного образовательного пространства образовательного Учреждения за счёт введения новых педагогических технологий.</w:t>
      </w:r>
    </w:p>
    <w:p w:rsidR="005F44E3" w:rsidRPr="00423BA5" w:rsidRDefault="005F44E3" w:rsidP="002D5051">
      <w:pPr>
        <w:tabs>
          <w:tab w:val="left" w:pos="426"/>
          <w:tab w:val="left" w:pos="567"/>
        </w:tabs>
        <w:spacing w:after="0"/>
        <w:ind w:right="138" w:firstLine="284"/>
        <w:rPr>
          <w:rFonts w:ascii="Times New Roman" w:hAnsi="Times New Roman" w:cs="Times New Roman"/>
          <w:b/>
          <w:i/>
          <w:sz w:val="28"/>
          <w:szCs w:val="28"/>
          <w:u w:val="single"/>
        </w:rPr>
      </w:pPr>
      <w:r w:rsidRPr="00423BA5">
        <w:rPr>
          <w:rFonts w:ascii="Times New Roman" w:hAnsi="Times New Roman" w:cs="Times New Roman"/>
          <w:b/>
          <w:i/>
          <w:sz w:val="28"/>
          <w:szCs w:val="28"/>
          <w:u w:val="single"/>
        </w:rPr>
        <w:t>Задачи:</w:t>
      </w:r>
    </w:p>
    <w:p w:rsidR="000025B5" w:rsidRDefault="000025B5" w:rsidP="002D5051">
      <w:pPr>
        <w:widowControl w:val="0"/>
        <w:numPr>
          <w:ilvl w:val="0"/>
          <w:numId w:val="10"/>
        </w:numPr>
        <w:tabs>
          <w:tab w:val="left" w:pos="567"/>
        </w:tabs>
        <w:suppressAutoHyphens/>
        <w:spacing w:after="0" w:line="240" w:lineRule="auto"/>
        <w:ind w:left="567" w:right="138" w:hanging="283"/>
        <w:rPr>
          <w:rFonts w:ascii="Times New Roman" w:hAnsi="Times New Roman" w:cs="Times New Roman"/>
          <w:sz w:val="28"/>
          <w:szCs w:val="28"/>
        </w:rPr>
      </w:pPr>
    </w:p>
    <w:p w:rsidR="005F44E3" w:rsidRPr="00423BA5" w:rsidRDefault="005F44E3" w:rsidP="002D5051">
      <w:pPr>
        <w:widowControl w:val="0"/>
        <w:numPr>
          <w:ilvl w:val="0"/>
          <w:numId w:val="10"/>
        </w:numPr>
        <w:tabs>
          <w:tab w:val="left" w:pos="567"/>
        </w:tabs>
        <w:suppressAutoHyphens/>
        <w:spacing w:after="0" w:line="240" w:lineRule="auto"/>
        <w:ind w:left="567" w:right="138" w:hanging="283"/>
        <w:rPr>
          <w:rFonts w:ascii="Times New Roman" w:hAnsi="Times New Roman" w:cs="Times New Roman"/>
          <w:sz w:val="28"/>
          <w:szCs w:val="28"/>
        </w:rPr>
      </w:pPr>
      <w:r w:rsidRPr="00423BA5">
        <w:rPr>
          <w:rFonts w:ascii="Times New Roman" w:hAnsi="Times New Roman" w:cs="Times New Roman"/>
          <w:sz w:val="28"/>
          <w:szCs w:val="28"/>
        </w:rPr>
        <w:t>Совершенствование педагогического мастерства, разработка учебных, методических и дидактических материалов.</w:t>
      </w:r>
    </w:p>
    <w:p w:rsidR="005F44E3" w:rsidRPr="00423BA5" w:rsidRDefault="005F44E3" w:rsidP="005F44E3">
      <w:pPr>
        <w:widowControl w:val="0"/>
        <w:numPr>
          <w:ilvl w:val="0"/>
          <w:numId w:val="10"/>
        </w:numPr>
        <w:tabs>
          <w:tab w:val="left" w:pos="567"/>
        </w:tabs>
        <w:suppressAutoHyphens/>
        <w:spacing w:after="0" w:line="240" w:lineRule="auto"/>
        <w:ind w:left="567" w:right="138" w:hanging="283"/>
        <w:rPr>
          <w:rFonts w:ascii="Times New Roman" w:hAnsi="Times New Roman" w:cs="Times New Roman"/>
          <w:sz w:val="28"/>
          <w:szCs w:val="28"/>
        </w:rPr>
      </w:pPr>
      <w:r w:rsidRPr="00423BA5">
        <w:rPr>
          <w:rFonts w:ascii="Times New Roman" w:hAnsi="Times New Roman" w:cs="Times New Roman"/>
          <w:sz w:val="28"/>
          <w:szCs w:val="28"/>
        </w:rPr>
        <w:t>Изучение и использование современных педагогических технологий личностно-ориентированной направленности.</w:t>
      </w:r>
    </w:p>
    <w:p w:rsidR="005F44E3" w:rsidRPr="00423BA5" w:rsidRDefault="005F44E3" w:rsidP="005F44E3">
      <w:pPr>
        <w:widowControl w:val="0"/>
        <w:numPr>
          <w:ilvl w:val="0"/>
          <w:numId w:val="10"/>
        </w:numPr>
        <w:tabs>
          <w:tab w:val="left" w:pos="567"/>
        </w:tabs>
        <w:suppressAutoHyphens/>
        <w:spacing w:after="0" w:line="240" w:lineRule="auto"/>
        <w:ind w:left="567" w:right="138" w:hanging="283"/>
        <w:jc w:val="both"/>
        <w:rPr>
          <w:rFonts w:ascii="Times New Roman" w:hAnsi="Times New Roman" w:cs="Times New Roman"/>
          <w:sz w:val="28"/>
          <w:szCs w:val="28"/>
        </w:rPr>
      </w:pPr>
      <w:r w:rsidRPr="00423BA5">
        <w:rPr>
          <w:rFonts w:ascii="Times New Roman" w:hAnsi="Times New Roman" w:cs="Times New Roman"/>
          <w:sz w:val="28"/>
          <w:szCs w:val="28"/>
        </w:rPr>
        <w:t>Повышение профессиональной компетентности педагогов в обеспечении эффективного взаимодействия участников образовательного процесса в условиях введения новых ФГОС</w:t>
      </w:r>
      <w:proofErr w:type="gramStart"/>
      <w:r w:rsidRPr="00423BA5">
        <w:rPr>
          <w:rFonts w:ascii="Times New Roman" w:hAnsi="Times New Roman" w:cs="Times New Roman"/>
          <w:sz w:val="28"/>
          <w:szCs w:val="28"/>
        </w:rPr>
        <w:t xml:space="preserve"> .</w:t>
      </w:r>
      <w:proofErr w:type="gramEnd"/>
    </w:p>
    <w:p w:rsidR="005F44E3" w:rsidRPr="00423BA5" w:rsidRDefault="005F44E3" w:rsidP="005F44E3">
      <w:pPr>
        <w:pStyle w:val="12"/>
        <w:tabs>
          <w:tab w:val="left" w:pos="426"/>
          <w:tab w:val="left" w:pos="567"/>
        </w:tabs>
        <w:ind w:right="138" w:firstLine="284"/>
        <w:jc w:val="both"/>
        <w:rPr>
          <w:rFonts w:cs="Times New Roman"/>
          <w:sz w:val="28"/>
          <w:szCs w:val="28"/>
          <w:lang w:val="ru-RU"/>
        </w:rPr>
      </w:pPr>
      <w:r w:rsidRPr="00423BA5">
        <w:rPr>
          <w:rFonts w:cs="Times New Roman"/>
          <w:sz w:val="28"/>
          <w:szCs w:val="28"/>
        </w:rPr>
        <w:t xml:space="preserve">В </w:t>
      </w:r>
      <w:proofErr w:type="spellStart"/>
      <w:r w:rsidRPr="00423BA5">
        <w:rPr>
          <w:rFonts w:cs="Times New Roman"/>
          <w:sz w:val="28"/>
          <w:szCs w:val="28"/>
        </w:rPr>
        <w:t>соответствии</w:t>
      </w:r>
      <w:proofErr w:type="spellEnd"/>
      <w:r w:rsidRPr="00423BA5">
        <w:rPr>
          <w:rFonts w:cs="Times New Roman"/>
          <w:sz w:val="28"/>
          <w:szCs w:val="28"/>
        </w:rPr>
        <w:t xml:space="preserve"> с </w:t>
      </w:r>
      <w:proofErr w:type="spellStart"/>
      <w:r w:rsidRPr="00423BA5">
        <w:rPr>
          <w:rFonts w:cs="Times New Roman"/>
          <w:sz w:val="28"/>
          <w:szCs w:val="28"/>
        </w:rPr>
        <w:t>общей</w:t>
      </w:r>
      <w:proofErr w:type="spellEnd"/>
      <w:r w:rsidRPr="00423BA5">
        <w:rPr>
          <w:rFonts w:cs="Times New Roman"/>
          <w:sz w:val="28"/>
          <w:szCs w:val="28"/>
        </w:rPr>
        <w:t xml:space="preserve"> </w:t>
      </w:r>
      <w:proofErr w:type="spellStart"/>
      <w:r w:rsidRPr="00423BA5">
        <w:rPr>
          <w:rFonts w:cs="Times New Roman"/>
          <w:sz w:val="28"/>
          <w:szCs w:val="28"/>
        </w:rPr>
        <w:t>темой</w:t>
      </w:r>
      <w:proofErr w:type="spellEnd"/>
      <w:r w:rsidRPr="00423BA5">
        <w:rPr>
          <w:rFonts w:cs="Times New Roman"/>
          <w:sz w:val="28"/>
          <w:szCs w:val="28"/>
        </w:rPr>
        <w:t xml:space="preserve"> </w:t>
      </w:r>
      <w:r w:rsidRPr="00423BA5">
        <w:rPr>
          <w:rFonts w:cs="Times New Roman"/>
          <w:sz w:val="28"/>
          <w:szCs w:val="28"/>
          <w:lang w:val="ru-RU"/>
        </w:rPr>
        <w:t>Учреждения</w:t>
      </w:r>
      <w:r w:rsidRPr="00423BA5">
        <w:rPr>
          <w:rFonts w:cs="Times New Roman"/>
          <w:sz w:val="28"/>
          <w:szCs w:val="28"/>
        </w:rPr>
        <w:t xml:space="preserve"> </w:t>
      </w:r>
      <w:proofErr w:type="spellStart"/>
      <w:r w:rsidRPr="00423BA5">
        <w:rPr>
          <w:rFonts w:cs="Times New Roman"/>
          <w:sz w:val="28"/>
          <w:szCs w:val="28"/>
        </w:rPr>
        <w:t>были</w:t>
      </w:r>
      <w:proofErr w:type="spellEnd"/>
      <w:r w:rsidRPr="00423BA5">
        <w:rPr>
          <w:rFonts w:cs="Times New Roman"/>
          <w:sz w:val="28"/>
          <w:szCs w:val="28"/>
        </w:rPr>
        <w:t xml:space="preserve"> </w:t>
      </w:r>
      <w:proofErr w:type="spellStart"/>
      <w:r w:rsidRPr="00423BA5">
        <w:rPr>
          <w:rFonts w:cs="Times New Roman"/>
          <w:sz w:val="28"/>
          <w:szCs w:val="28"/>
        </w:rPr>
        <w:t>выбраны</w:t>
      </w:r>
      <w:proofErr w:type="spellEnd"/>
      <w:r w:rsidRPr="00423BA5">
        <w:rPr>
          <w:rFonts w:cs="Times New Roman"/>
          <w:sz w:val="28"/>
          <w:szCs w:val="28"/>
        </w:rPr>
        <w:t xml:space="preserve"> </w:t>
      </w:r>
      <w:proofErr w:type="spellStart"/>
      <w:r w:rsidRPr="00423BA5">
        <w:rPr>
          <w:rFonts w:cs="Times New Roman"/>
          <w:sz w:val="28"/>
          <w:szCs w:val="28"/>
        </w:rPr>
        <w:t>темы</w:t>
      </w:r>
      <w:proofErr w:type="spellEnd"/>
      <w:r w:rsidRPr="00423BA5">
        <w:rPr>
          <w:rFonts w:cs="Times New Roman"/>
          <w:sz w:val="28"/>
          <w:szCs w:val="28"/>
        </w:rPr>
        <w:t xml:space="preserve"> </w:t>
      </w:r>
      <w:proofErr w:type="spellStart"/>
      <w:r w:rsidRPr="00423BA5">
        <w:rPr>
          <w:rFonts w:cs="Times New Roman"/>
          <w:sz w:val="28"/>
          <w:szCs w:val="28"/>
        </w:rPr>
        <w:t>работы</w:t>
      </w:r>
      <w:proofErr w:type="spellEnd"/>
      <w:r w:rsidRPr="00423BA5">
        <w:rPr>
          <w:rFonts w:cs="Times New Roman"/>
          <w:sz w:val="28"/>
          <w:szCs w:val="28"/>
        </w:rPr>
        <w:t xml:space="preserve"> МО и </w:t>
      </w:r>
      <w:proofErr w:type="spellStart"/>
      <w:r w:rsidRPr="00423BA5">
        <w:rPr>
          <w:rFonts w:cs="Times New Roman"/>
          <w:sz w:val="28"/>
          <w:szCs w:val="28"/>
        </w:rPr>
        <w:t>самообразования</w:t>
      </w:r>
      <w:proofErr w:type="spellEnd"/>
      <w:r w:rsidRPr="00423BA5">
        <w:rPr>
          <w:rFonts w:cs="Times New Roman"/>
          <w:sz w:val="28"/>
          <w:szCs w:val="28"/>
        </w:rPr>
        <w:t xml:space="preserve"> </w:t>
      </w:r>
      <w:proofErr w:type="spellStart"/>
      <w:r w:rsidRPr="00423BA5">
        <w:rPr>
          <w:rFonts w:cs="Times New Roman"/>
          <w:sz w:val="28"/>
          <w:szCs w:val="28"/>
        </w:rPr>
        <w:t>учителей</w:t>
      </w:r>
      <w:proofErr w:type="spellEnd"/>
      <w:r w:rsidRPr="00423BA5">
        <w:rPr>
          <w:rFonts w:cs="Times New Roman"/>
          <w:sz w:val="28"/>
          <w:szCs w:val="28"/>
        </w:rPr>
        <w:t xml:space="preserve">. </w:t>
      </w:r>
      <w:proofErr w:type="spellStart"/>
      <w:r w:rsidRPr="00423BA5">
        <w:rPr>
          <w:rFonts w:cs="Times New Roman"/>
          <w:sz w:val="28"/>
          <w:szCs w:val="28"/>
        </w:rPr>
        <w:t>Проанализировав</w:t>
      </w:r>
      <w:proofErr w:type="spellEnd"/>
      <w:r w:rsidRPr="00423BA5">
        <w:rPr>
          <w:rFonts w:cs="Times New Roman"/>
          <w:sz w:val="28"/>
          <w:szCs w:val="28"/>
        </w:rPr>
        <w:t xml:space="preserve"> </w:t>
      </w:r>
      <w:proofErr w:type="spellStart"/>
      <w:r w:rsidRPr="00423BA5">
        <w:rPr>
          <w:rFonts w:cs="Times New Roman"/>
          <w:sz w:val="28"/>
          <w:szCs w:val="28"/>
        </w:rPr>
        <w:t>работу</w:t>
      </w:r>
      <w:proofErr w:type="spellEnd"/>
      <w:r w:rsidRPr="00423BA5">
        <w:rPr>
          <w:rFonts w:cs="Times New Roman"/>
          <w:sz w:val="28"/>
          <w:szCs w:val="28"/>
        </w:rPr>
        <w:t xml:space="preserve"> </w:t>
      </w:r>
      <w:proofErr w:type="spellStart"/>
      <w:r w:rsidRPr="00423BA5">
        <w:rPr>
          <w:rFonts w:cs="Times New Roman"/>
          <w:sz w:val="28"/>
          <w:szCs w:val="28"/>
        </w:rPr>
        <w:t>методических</w:t>
      </w:r>
      <w:proofErr w:type="spellEnd"/>
      <w:r w:rsidRPr="00423BA5">
        <w:rPr>
          <w:rFonts w:cs="Times New Roman"/>
          <w:sz w:val="28"/>
          <w:szCs w:val="28"/>
        </w:rPr>
        <w:t xml:space="preserve"> </w:t>
      </w:r>
      <w:proofErr w:type="spellStart"/>
      <w:r w:rsidRPr="00423BA5">
        <w:rPr>
          <w:rFonts w:cs="Times New Roman"/>
          <w:sz w:val="28"/>
          <w:szCs w:val="28"/>
        </w:rPr>
        <w:t>объединений</w:t>
      </w:r>
      <w:proofErr w:type="spellEnd"/>
      <w:r w:rsidRPr="00423BA5">
        <w:rPr>
          <w:rFonts w:cs="Times New Roman"/>
          <w:sz w:val="28"/>
          <w:szCs w:val="28"/>
        </w:rPr>
        <w:t xml:space="preserve">, </w:t>
      </w:r>
      <w:proofErr w:type="spellStart"/>
      <w:r w:rsidRPr="00423BA5">
        <w:rPr>
          <w:rFonts w:cs="Times New Roman"/>
          <w:sz w:val="28"/>
          <w:szCs w:val="28"/>
        </w:rPr>
        <w:t>следует</w:t>
      </w:r>
      <w:proofErr w:type="spellEnd"/>
      <w:r w:rsidRPr="00423BA5">
        <w:rPr>
          <w:rFonts w:cs="Times New Roman"/>
          <w:sz w:val="28"/>
          <w:szCs w:val="28"/>
        </w:rPr>
        <w:t xml:space="preserve"> </w:t>
      </w:r>
      <w:proofErr w:type="spellStart"/>
      <w:r w:rsidRPr="00423BA5">
        <w:rPr>
          <w:rFonts w:cs="Times New Roman"/>
          <w:sz w:val="28"/>
          <w:szCs w:val="28"/>
        </w:rPr>
        <w:t>отметить</w:t>
      </w:r>
      <w:proofErr w:type="spellEnd"/>
      <w:r w:rsidRPr="00423BA5">
        <w:rPr>
          <w:rFonts w:cs="Times New Roman"/>
          <w:sz w:val="28"/>
          <w:szCs w:val="28"/>
        </w:rPr>
        <w:t xml:space="preserve">, </w:t>
      </w:r>
      <w:proofErr w:type="spellStart"/>
      <w:r w:rsidRPr="00423BA5">
        <w:rPr>
          <w:rFonts w:cs="Times New Roman"/>
          <w:sz w:val="28"/>
          <w:szCs w:val="28"/>
        </w:rPr>
        <w:t>что</w:t>
      </w:r>
      <w:proofErr w:type="spellEnd"/>
      <w:r w:rsidRPr="00423BA5">
        <w:rPr>
          <w:rFonts w:cs="Times New Roman"/>
          <w:sz w:val="28"/>
          <w:szCs w:val="28"/>
        </w:rPr>
        <w:t xml:space="preserve"> </w:t>
      </w:r>
      <w:proofErr w:type="spellStart"/>
      <w:r w:rsidRPr="00423BA5">
        <w:rPr>
          <w:rFonts w:cs="Times New Roman"/>
          <w:sz w:val="28"/>
          <w:szCs w:val="28"/>
        </w:rPr>
        <w:t>все</w:t>
      </w:r>
      <w:proofErr w:type="spellEnd"/>
      <w:r w:rsidRPr="00423BA5">
        <w:rPr>
          <w:rFonts w:cs="Times New Roman"/>
          <w:sz w:val="28"/>
          <w:szCs w:val="28"/>
        </w:rPr>
        <w:t xml:space="preserve"> </w:t>
      </w:r>
      <w:proofErr w:type="spellStart"/>
      <w:r w:rsidRPr="00423BA5">
        <w:rPr>
          <w:rFonts w:cs="Times New Roman"/>
          <w:sz w:val="28"/>
          <w:szCs w:val="28"/>
        </w:rPr>
        <w:t>они</w:t>
      </w:r>
      <w:proofErr w:type="spellEnd"/>
      <w:r w:rsidRPr="00423BA5">
        <w:rPr>
          <w:rFonts w:cs="Times New Roman"/>
          <w:sz w:val="28"/>
          <w:szCs w:val="28"/>
        </w:rPr>
        <w:t xml:space="preserve"> </w:t>
      </w:r>
      <w:proofErr w:type="spellStart"/>
      <w:r w:rsidRPr="00423BA5">
        <w:rPr>
          <w:rFonts w:cs="Times New Roman"/>
          <w:sz w:val="28"/>
          <w:szCs w:val="28"/>
        </w:rPr>
        <w:t>работали</w:t>
      </w:r>
      <w:proofErr w:type="spellEnd"/>
      <w:r w:rsidRPr="00423BA5">
        <w:rPr>
          <w:rFonts w:cs="Times New Roman"/>
          <w:sz w:val="28"/>
          <w:szCs w:val="28"/>
        </w:rPr>
        <w:t xml:space="preserve"> </w:t>
      </w:r>
      <w:proofErr w:type="spellStart"/>
      <w:r w:rsidRPr="00423BA5">
        <w:rPr>
          <w:rFonts w:cs="Times New Roman"/>
          <w:sz w:val="28"/>
          <w:szCs w:val="28"/>
        </w:rPr>
        <w:t>над</w:t>
      </w:r>
      <w:proofErr w:type="spellEnd"/>
      <w:r w:rsidRPr="00423BA5">
        <w:rPr>
          <w:rFonts w:cs="Times New Roman"/>
          <w:sz w:val="28"/>
          <w:szCs w:val="28"/>
        </w:rPr>
        <w:t xml:space="preserve"> </w:t>
      </w:r>
      <w:proofErr w:type="spellStart"/>
      <w:r w:rsidRPr="00423BA5">
        <w:rPr>
          <w:rFonts w:cs="Times New Roman"/>
          <w:sz w:val="28"/>
          <w:szCs w:val="28"/>
        </w:rPr>
        <w:t>созданием</w:t>
      </w:r>
      <w:proofErr w:type="spellEnd"/>
      <w:r w:rsidRPr="00423BA5">
        <w:rPr>
          <w:rFonts w:cs="Times New Roman"/>
          <w:sz w:val="28"/>
          <w:szCs w:val="28"/>
        </w:rPr>
        <w:t xml:space="preserve"> </w:t>
      </w:r>
      <w:proofErr w:type="spellStart"/>
      <w:r w:rsidRPr="00423BA5">
        <w:rPr>
          <w:rFonts w:cs="Times New Roman"/>
          <w:sz w:val="28"/>
          <w:szCs w:val="28"/>
        </w:rPr>
        <w:t>системы</w:t>
      </w:r>
      <w:proofErr w:type="spellEnd"/>
      <w:r w:rsidRPr="00423BA5">
        <w:rPr>
          <w:rFonts w:cs="Times New Roman"/>
          <w:sz w:val="28"/>
          <w:szCs w:val="28"/>
        </w:rPr>
        <w:t xml:space="preserve"> </w:t>
      </w:r>
      <w:proofErr w:type="spellStart"/>
      <w:r w:rsidRPr="00423BA5">
        <w:rPr>
          <w:rFonts w:cs="Times New Roman"/>
          <w:sz w:val="28"/>
          <w:szCs w:val="28"/>
        </w:rPr>
        <w:t>обучения</w:t>
      </w:r>
      <w:proofErr w:type="spellEnd"/>
      <w:r w:rsidRPr="00423BA5">
        <w:rPr>
          <w:rFonts w:cs="Times New Roman"/>
          <w:sz w:val="28"/>
          <w:szCs w:val="28"/>
        </w:rPr>
        <w:t xml:space="preserve">, </w:t>
      </w:r>
      <w:proofErr w:type="spellStart"/>
      <w:r w:rsidRPr="00423BA5">
        <w:rPr>
          <w:rFonts w:cs="Times New Roman"/>
          <w:sz w:val="28"/>
          <w:szCs w:val="28"/>
        </w:rPr>
        <w:t>обеспечивающей</w:t>
      </w:r>
      <w:proofErr w:type="spellEnd"/>
      <w:r w:rsidRPr="00423BA5">
        <w:rPr>
          <w:rFonts w:cs="Times New Roman"/>
          <w:sz w:val="28"/>
          <w:szCs w:val="28"/>
        </w:rPr>
        <w:t xml:space="preserve"> </w:t>
      </w:r>
      <w:proofErr w:type="spellStart"/>
      <w:r w:rsidRPr="00423BA5">
        <w:rPr>
          <w:rFonts w:cs="Times New Roman"/>
          <w:sz w:val="28"/>
          <w:szCs w:val="28"/>
        </w:rPr>
        <w:t>потребности</w:t>
      </w:r>
      <w:proofErr w:type="spellEnd"/>
      <w:r w:rsidRPr="00423BA5">
        <w:rPr>
          <w:rFonts w:cs="Times New Roman"/>
          <w:sz w:val="28"/>
          <w:szCs w:val="28"/>
        </w:rPr>
        <w:t xml:space="preserve"> </w:t>
      </w:r>
      <w:proofErr w:type="spellStart"/>
      <w:r w:rsidRPr="00423BA5">
        <w:rPr>
          <w:rFonts w:cs="Times New Roman"/>
          <w:sz w:val="28"/>
          <w:szCs w:val="28"/>
        </w:rPr>
        <w:t>каждого</w:t>
      </w:r>
      <w:proofErr w:type="spellEnd"/>
      <w:r w:rsidRPr="00423BA5">
        <w:rPr>
          <w:rFonts w:cs="Times New Roman"/>
          <w:sz w:val="28"/>
          <w:szCs w:val="28"/>
        </w:rPr>
        <w:t xml:space="preserve"> </w:t>
      </w:r>
      <w:r w:rsidRPr="00423BA5">
        <w:rPr>
          <w:rFonts w:cs="Times New Roman"/>
          <w:sz w:val="28"/>
          <w:szCs w:val="28"/>
          <w:lang w:val="ru-RU"/>
        </w:rPr>
        <w:t>обучающегося</w:t>
      </w:r>
      <w:r w:rsidRPr="00423BA5">
        <w:rPr>
          <w:rFonts w:cs="Times New Roman"/>
          <w:sz w:val="28"/>
          <w:szCs w:val="28"/>
        </w:rPr>
        <w:t xml:space="preserve"> в </w:t>
      </w:r>
      <w:proofErr w:type="spellStart"/>
      <w:r w:rsidRPr="00423BA5">
        <w:rPr>
          <w:rFonts w:cs="Times New Roman"/>
          <w:sz w:val="28"/>
          <w:szCs w:val="28"/>
        </w:rPr>
        <w:t>соответствии</w:t>
      </w:r>
      <w:proofErr w:type="spellEnd"/>
      <w:r w:rsidRPr="00423BA5">
        <w:rPr>
          <w:rFonts w:cs="Times New Roman"/>
          <w:sz w:val="28"/>
          <w:szCs w:val="28"/>
        </w:rPr>
        <w:t xml:space="preserve"> с </w:t>
      </w:r>
      <w:proofErr w:type="spellStart"/>
      <w:r w:rsidRPr="00423BA5">
        <w:rPr>
          <w:rFonts w:cs="Times New Roman"/>
          <w:sz w:val="28"/>
          <w:szCs w:val="28"/>
        </w:rPr>
        <w:t>его</w:t>
      </w:r>
      <w:proofErr w:type="spellEnd"/>
      <w:r w:rsidRPr="00423BA5">
        <w:rPr>
          <w:rFonts w:cs="Times New Roman"/>
          <w:sz w:val="28"/>
          <w:szCs w:val="28"/>
        </w:rPr>
        <w:t xml:space="preserve"> </w:t>
      </w:r>
      <w:proofErr w:type="spellStart"/>
      <w:r w:rsidRPr="00423BA5">
        <w:rPr>
          <w:rFonts w:cs="Times New Roman"/>
          <w:sz w:val="28"/>
          <w:szCs w:val="28"/>
        </w:rPr>
        <w:t>склонностями</w:t>
      </w:r>
      <w:proofErr w:type="spellEnd"/>
      <w:r w:rsidRPr="00423BA5">
        <w:rPr>
          <w:rFonts w:cs="Times New Roman"/>
          <w:sz w:val="28"/>
          <w:szCs w:val="28"/>
        </w:rPr>
        <w:t xml:space="preserve">, </w:t>
      </w:r>
      <w:proofErr w:type="spellStart"/>
      <w:r w:rsidRPr="00423BA5">
        <w:rPr>
          <w:rFonts w:cs="Times New Roman"/>
          <w:sz w:val="28"/>
          <w:szCs w:val="28"/>
        </w:rPr>
        <w:t>интересами</w:t>
      </w:r>
      <w:proofErr w:type="spellEnd"/>
      <w:r w:rsidRPr="00423BA5">
        <w:rPr>
          <w:rFonts w:cs="Times New Roman"/>
          <w:sz w:val="28"/>
          <w:szCs w:val="28"/>
        </w:rPr>
        <w:t xml:space="preserve"> и </w:t>
      </w:r>
      <w:proofErr w:type="spellStart"/>
      <w:r w:rsidRPr="00423BA5">
        <w:rPr>
          <w:rFonts w:cs="Times New Roman"/>
          <w:sz w:val="28"/>
          <w:szCs w:val="28"/>
        </w:rPr>
        <w:t>возможностями</w:t>
      </w:r>
      <w:proofErr w:type="spellEnd"/>
      <w:r w:rsidRPr="00423BA5">
        <w:rPr>
          <w:rFonts w:cs="Times New Roman"/>
          <w:sz w:val="28"/>
          <w:szCs w:val="28"/>
        </w:rPr>
        <w:t>.</w:t>
      </w:r>
      <w:r w:rsidRPr="00423BA5">
        <w:rPr>
          <w:rFonts w:cs="Times New Roman"/>
          <w:sz w:val="28"/>
          <w:szCs w:val="28"/>
          <w:lang w:val="ru-RU"/>
        </w:rPr>
        <w:t>. На заседаниях методических объединений постоянно подводятся итоги стартового, промежуточного и итогового контроля знаний</w:t>
      </w:r>
      <w:r w:rsidR="008829BD" w:rsidRPr="00423BA5">
        <w:rPr>
          <w:rFonts w:cs="Times New Roman"/>
          <w:sz w:val="28"/>
          <w:szCs w:val="28"/>
          <w:lang w:val="ru-RU"/>
        </w:rPr>
        <w:t xml:space="preserve"> обучающихся по всем предметам.</w:t>
      </w:r>
    </w:p>
    <w:p w:rsidR="005F44E3" w:rsidRPr="002D5051" w:rsidRDefault="005F44E3" w:rsidP="002D5051">
      <w:pPr>
        <w:pStyle w:val="a3"/>
        <w:tabs>
          <w:tab w:val="left" w:pos="426"/>
          <w:tab w:val="left" w:pos="567"/>
        </w:tabs>
        <w:ind w:left="142" w:right="138" w:firstLine="284"/>
        <w:jc w:val="both"/>
        <w:rPr>
          <w:b/>
          <w:i/>
          <w:sz w:val="28"/>
          <w:szCs w:val="28"/>
          <w:lang w:val="ru-RU"/>
        </w:rPr>
      </w:pPr>
      <w:r w:rsidRPr="002D5051">
        <w:rPr>
          <w:b/>
          <w:i/>
          <w:sz w:val="28"/>
          <w:szCs w:val="28"/>
          <w:u w:val="single"/>
          <w:lang w:val="ru-RU"/>
        </w:rPr>
        <w:t>На заседаниях МС обсуждались следующие вопросы</w:t>
      </w:r>
      <w:r w:rsidR="002D5051">
        <w:rPr>
          <w:b/>
          <w:i/>
          <w:sz w:val="28"/>
          <w:szCs w:val="28"/>
          <w:lang w:val="ru-RU"/>
        </w:rPr>
        <w:t>:</w:t>
      </w:r>
    </w:p>
    <w:p w:rsidR="005F44E3" w:rsidRPr="00423BA5" w:rsidRDefault="005F44E3" w:rsidP="005F44E3">
      <w:pPr>
        <w:pStyle w:val="12"/>
        <w:tabs>
          <w:tab w:val="left" w:pos="426"/>
          <w:tab w:val="left" w:pos="567"/>
        </w:tabs>
        <w:ind w:right="138" w:firstLine="284"/>
        <w:jc w:val="both"/>
        <w:rPr>
          <w:rFonts w:cs="Times New Roman"/>
          <w:sz w:val="28"/>
          <w:szCs w:val="28"/>
          <w:lang w:val="ru-RU"/>
        </w:rPr>
      </w:pPr>
      <w:r w:rsidRPr="00423BA5">
        <w:rPr>
          <w:rFonts w:cs="Times New Roman"/>
          <w:sz w:val="28"/>
          <w:szCs w:val="28"/>
          <w:lang w:val="ru-RU"/>
        </w:rPr>
        <w:lastRenderedPageBreak/>
        <w:t xml:space="preserve">На заседаниях методических объединений успешно решались проблемы преемственности между  ступенями обучения  путем своевременной координации программно-методического обеспечения, </w:t>
      </w:r>
      <w:proofErr w:type="spellStart"/>
      <w:r w:rsidRPr="00423BA5">
        <w:rPr>
          <w:rFonts w:cs="Times New Roman"/>
          <w:sz w:val="28"/>
          <w:szCs w:val="28"/>
          <w:lang w:val="ru-RU"/>
        </w:rPr>
        <w:t>взаимопосещений</w:t>
      </w:r>
      <w:proofErr w:type="spellEnd"/>
      <w:r w:rsidRPr="00423BA5">
        <w:rPr>
          <w:rFonts w:cs="Times New Roman"/>
          <w:sz w:val="28"/>
          <w:szCs w:val="28"/>
          <w:lang w:val="ru-RU"/>
        </w:rPr>
        <w:t xml:space="preserve"> уроков, обмена информацией, проведения совместных общешкольных мероприятий.</w:t>
      </w:r>
    </w:p>
    <w:p w:rsidR="005F44E3" w:rsidRPr="00423BA5" w:rsidRDefault="005F44E3" w:rsidP="005F44E3">
      <w:pPr>
        <w:pStyle w:val="12"/>
        <w:tabs>
          <w:tab w:val="left" w:pos="426"/>
          <w:tab w:val="left" w:pos="567"/>
        </w:tabs>
        <w:ind w:right="138" w:firstLine="284"/>
        <w:jc w:val="both"/>
        <w:rPr>
          <w:rFonts w:cs="Times New Roman"/>
          <w:sz w:val="28"/>
          <w:szCs w:val="28"/>
        </w:rPr>
      </w:pPr>
      <w:r w:rsidRPr="00423BA5">
        <w:rPr>
          <w:rFonts w:cs="Times New Roman"/>
          <w:sz w:val="28"/>
          <w:szCs w:val="28"/>
          <w:lang w:val="ru-RU"/>
        </w:rPr>
        <w:t>Посещённые в ходе контроля уроки  показали, что недостаточно</w:t>
      </w:r>
      <w:r w:rsidRPr="00423BA5">
        <w:rPr>
          <w:rFonts w:cs="Times New Roman"/>
          <w:sz w:val="28"/>
          <w:szCs w:val="28"/>
        </w:rPr>
        <w:t xml:space="preserve"> </w:t>
      </w:r>
      <w:r w:rsidRPr="00423BA5">
        <w:rPr>
          <w:rFonts w:cs="Times New Roman"/>
          <w:sz w:val="28"/>
          <w:szCs w:val="28"/>
          <w:lang w:val="ru-RU"/>
        </w:rPr>
        <w:t>велась работа</w:t>
      </w:r>
      <w:r w:rsidRPr="00423BA5">
        <w:rPr>
          <w:rFonts w:cs="Times New Roman"/>
          <w:sz w:val="28"/>
          <w:szCs w:val="28"/>
        </w:rPr>
        <w:t xml:space="preserve"> </w:t>
      </w:r>
      <w:proofErr w:type="spellStart"/>
      <w:r w:rsidRPr="00423BA5">
        <w:rPr>
          <w:rFonts w:cs="Times New Roman"/>
          <w:sz w:val="28"/>
          <w:szCs w:val="28"/>
        </w:rPr>
        <w:t>по</w:t>
      </w:r>
      <w:proofErr w:type="spellEnd"/>
      <w:r w:rsidRPr="00423BA5">
        <w:rPr>
          <w:rFonts w:cs="Times New Roman"/>
          <w:sz w:val="28"/>
          <w:szCs w:val="28"/>
        </w:rPr>
        <w:t xml:space="preserve"> </w:t>
      </w:r>
      <w:proofErr w:type="spellStart"/>
      <w:r w:rsidRPr="00423BA5">
        <w:rPr>
          <w:rFonts w:cs="Times New Roman"/>
          <w:sz w:val="28"/>
          <w:szCs w:val="28"/>
          <w:lang w:val="ru-RU"/>
        </w:rPr>
        <w:t>выполнеию</w:t>
      </w:r>
      <w:proofErr w:type="spellEnd"/>
      <w:r w:rsidRPr="00423BA5">
        <w:rPr>
          <w:rFonts w:cs="Times New Roman"/>
          <w:sz w:val="28"/>
          <w:szCs w:val="28"/>
          <w:lang w:val="ru-RU"/>
        </w:rPr>
        <w:t xml:space="preserve"> учителями  программы систе</w:t>
      </w:r>
      <w:r w:rsidR="00592F99" w:rsidRPr="00423BA5">
        <w:rPr>
          <w:rFonts w:cs="Times New Roman"/>
          <w:sz w:val="28"/>
          <w:szCs w:val="28"/>
          <w:lang w:val="ru-RU"/>
        </w:rPr>
        <w:t>мы оценивания обучающихся,</w:t>
      </w:r>
      <w:r w:rsidRPr="00423BA5">
        <w:rPr>
          <w:rFonts w:cs="Times New Roman"/>
          <w:sz w:val="28"/>
          <w:szCs w:val="28"/>
          <w:lang w:val="ru-RU"/>
        </w:rPr>
        <w:t xml:space="preserve"> у молодых специалистов возникли проблемы в методологии</w:t>
      </w:r>
      <w:r w:rsidRPr="00423BA5">
        <w:rPr>
          <w:rFonts w:cs="Times New Roman"/>
          <w:sz w:val="28"/>
          <w:szCs w:val="28"/>
        </w:rPr>
        <w:t xml:space="preserve"> и </w:t>
      </w:r>
      <w:proofErr w:type="spellStart"/>
      <w:r w:rsidRPr="00423BA5">
        <w:rPr>
          <w:rFonts w:cs="Times New Roman"/>
          <w:sz w:val="28"/>
          <w:szCs w:val="28"/>
        </w:rPr>
        <w:t>технологи</w:t>
      </w:r>
      <w:proofErr w:type="spellEnd"/>
      <w:r w:rsidRPr="00423BA5">
        <w:rPr>
          <w:rFonts w:cs="Times New Roman"/>
          <w:sz w:val="28"/>
          <w:szCs w:val="28"/>
          <w:lang w:val="ru-RU"/>
        </w:rPr>
        <w:t>и</w:t>
      </w:r>
      <w:r w:rsidRPr="00423BA5">
        <w:rPr>
          <w:rFonts w:cs="Times New Roman"/>
          <w:sz w:val="28"/>
          <w:szCs w:val="28"/>
        </w:rPr>
        <w:t xml:space="preserve"> </w:t>
      </w:r>
      <w:proofErr w:type="spellStart"/>
      <w:r w:rsidRPr="00423BA5">
        <w:rPr>
          <w:rFonts w:cs="Times New Roman"/>
          <w:sz w:val="28"/>
          <w:szCs w:val="28"/>
        </w:rPr>
        <w:t>обучения</w:t>
      </w:r>
      <w:proofErr w:type="spellEnd"/>
      <w:r w:rsidRPr="00423BA5">
        <w:rPr>
          <w:rFonts w:cs="Times New Roman"/>
          <w:sz w:val="28"/>
          <w:szCs w:val="28"/>
        </w:rPr>
        <w:t xml:space="preserve">, </w:t>
      </w:r>
      <w:r w:rsidRPr="00423BA5">
        <w:rPr>
          <w:rFonts w:cs="Times New Roman"/>
          <w:sz w:val="28"/>
          <w:szCs w:val="28"/>
          <w:lang w:val="ru-RU"/>
        </w:rPr>
        <w:t xml:space="preserve">мало </w:t>
      </w:r>
      <w:proofErr w:type="spellStart"/>
      <w:r w:rsidRPr="00423BA5">
        <w:rPr>
          <w:rFonts w:cs="Times New Roman"/>
          <w:sz w:val="28"/>
          <w:szCs w:val="28"/>
        </w:rPr>
        <w:t>внимани</w:t>
      </w:r>
      <w:proofErr w:type="spellEnd"/>
      <w:r w:rsidRPr="00423BA5">
        <w:rPr>
          <w:rFonts w:cs="Times New Roman"/>
          <w:sz w:val="28"/>
          <w:szCs w:val="28"/>
          <w:lang w:val="ru-RU"/>
        </w:rPr>
        <w:t>я</w:t>
      </w:r>
      <w:r w:rsidRPr="00423BA5">
        <w:rPr>
          <w:rFonts w:cs="Times New Roman"/>
          <w:sz w:val="28"/>
          <w:szCs w:val="28"/>
        </w:rPr>
        <w:t xml:space="preserve"> </w:t>
      </w:r>
      <w:proofErr w:type="spellStart"/>
      <w:r w:rsidRPr="00423BA5">
        <w:rPr>
          <w:rFonts w:cs="Times New Roman"/>
          <w:sz w:val="28"/>
          <w:szCs w:val="28"/>
        </w:rPr>
        <w:t>уделя</w:t>
      </w:r>
      <w:proofErr w:type="spellEnd"/>
      <w:r w:rsidRPr="00423BA5">
        <w:rPr>
          <w:rFonts w:cs="Times New Roman"/>
          <w:sz w:val="28"/>
          <w:szCs w:val="28"/>
          <w:lang w:val="ru-RU"/>
        </w:rPr>
        <w:t>лось</w:t>
      </w:r>
      <w:r w:rsidRPr="00423BA5">
        <w:rPr>
          <w:rFonts w:cs="Times New Roman"/>
          <w:sz w:val="28"/>
          <w:szCs w:val="28"/>
        </w:rPr>
        <w:t xml:space="preserve"> </w:t>
      </w:r>
      <w:proofErr w:type="spellStart"/>
      <w:r w:rsidRPr="00423BA5">
        <w:rPr>
          <w:rFonts w:cs="Times New Roman"/>
          <w:sz w:val="28"/>
          <w:szCs w:val="28"/>
        </w:rPr>
        <w:t>формированию</w:t>
      </w:r>
      <w:proofErr w:type="spellEnd"/>
      <w:r w:rsidRPr="00423BA5">
        <w:rPr>
          <w:rFonts w:cs="Times New Roman"/>
          <w:sz w:val="28"/>
          <w:szCs w:val="28"/>
        </w:rPr>
        <w:t xml:space="preserve"> у </w:t>
      </w:r>
      <w:r w:rsidRPr="00423BA5">
        <w:rPr>
          <w:rFonts w:cs="Times New Roman"/>
          <w:sz w:val="28"/>
          <w:szCs w:val="28"/>
          <w:lang w:val="ru-RU"/>
        </w:rPr>
        <w:t>обучающихся</w:t>
      </w:r>
      <w:r w:rsidRPr="00423BA5">
        <w:rPr>
          <w:rFonts w:cs="Times New Roman"/>
          <w:sz w:val="28"/>
          <w:szCs w:val="28"/>
        </w:rPr>
        <w:t xml:space="preserve"> </w:t>
      </w:r>
      <w:proofErr w:type="spellStart"/>
      <w:r w:rsidRPr="00423BA5">
        <w:rPr>
          <w:rFonts w:cs="Times New Roman"/>
          <w:sz w:val="28"/>
          <w:szCs w:val="28"/>
        </w:rPr>
        <w:t>навыков</w:t>
      </w:r>
      <w:proofErr w:type="spellEnd"/>
      <w:r w:rsidRPr="00423BA5">
        <w:rPr>
          <w:rFonts w:cs="Times New Roman"/>
          <w:sz w:val="28"/>
          <w:szCs w:val="28"/>
        </w:rPr>
        <w:t xml:space="preserve"> </w:t>
      </w:r>
      <w:proofErr w:type="spellStart"/>
      <w:r w:rsidRPr="00423BA5">
        <w:rPr>
          <w:rFonts w:cs="Times New Roman"/>
          <w:sz w:val="28"/>
          <w:szCs w:val="28"/>
        </w:rPr>
        <w:t>творческой</w:t>
      </w:r>
      <w:proofErr w:type="spellEnd"/>
      <w:r w:rsidRPr="00423BA5">
        <w:rPr>
          <w:rFonts w:cs="Times New Roman"/>
          <w:sz w:val="28"/>
          <w:szCs w:val="28"/>
        </w:rPr>
        <w:t xml:space="preserve"> </w:t>
      </w:r>
      <w:proofErr w:type="spellStart"/>
      <w:r w:rsidRPr="00423BA5">
        <w:rPr>
          <w:rFonts w:cs="Times New Roman"/>
          <w:sz w:val="28"/>
          <w:szCs w:val="28"/>
        </w:rPr>
        <w:t>деятельности</w:t>
      </w:r>
      <w:proofErr w:type="spellEnd"/>
      <w:r w:rsidRPr="00423BA5">
        <w:rPr>
          <w:rFonts w:cs="Times New Roman"/>
          <w:sz w:val="28"/>
          <w:szCs w:val="28"/>
        </w:rPr>
        <w:t xml:space="preserve">, </w:t>
      </w:r>
      <w:proofErr w:type="spellStart"/>
      <w:r w:rsidRPr="00423BA5">
        <w:rPr>
          <w:rFonts w:cs="Times New Roman"/>
          <w:sz w:val="28"/>
          <w:szCs w:val="28"/>
        </w:rPr>
        <w:t>сохранению</w:t>
      </w:r>
      <w:proofErr w:type="spellEnd"/>
      <w:r w:rsidRPr="00423BA5">
        <w:rPr>
          <w:rFonts w:cs="Times New Roman"/>
          <w:sz w:val="28"/>
          <w:szCs w:val="28"/>
        </w:rPr>
        <w:t xml:space="preserve"> и </w:t>
      </w:r>
      <w:proofErr w:type="spellStart"/>
      <w:r w:rsidRPr="00423BA5">
        <w:rPr>
          <w:rFonts w:cs="Times New Roman"/>
          <w:sz w:val="28"/>
          <w:szCs w:val="28"/>
        </w:rPr>
        <w:t>поддержанию</w:t>
      </w:r>
      <w:proofErr w:type="spellEnd"/>
      <w:r w:rsidRPr="00423BA5">
        <w:rPr>
          <w:rFonts w:cs="Times New Roman"/>
          <w:sz w:val="28"/>
          <w:szCs w:val="28"/>
        </w:rPr>
        <w:t xml:space="preserve"> </w:t>
      </w:r>
      <w:proofErr w:type="spellStart"/>
      <w:r w:rsidRPr="00423BA5">
        <w:rPr>
          <w:rFonts w:cs="Times New Roman"/>
          <w:sz w:val="28"/>
          <w:szCs w:val="28"/>
        </w:rPr>
        <w:t>здоровьесберегающей</w:t>
      </w:r>
      <w:proofErr w:type="spellEnd"/>
      <w:r w:rsidRPr="00423BA5">
        <w:rPr>
          <w:rFonts w:cs="Times New Roman"/>
          <w:sz w:val="28"/>
          <w:szCs w:val="28"/>
        </w:rPr>
        <w:t xml:space="preserve"> </w:t>
      </w:r>
      <w:proofErr w:type="spellStart"/>
      <w:r w:rsidRPr="00423BA5">
        <w:rPr>
          <w:rFonts w:cs="Times New Roman"/>
          <w:sz w:val="28"/>
          <w:szCs w:val="28"/>
        </w:rPr>
        <w:t>образовательной</w:t>
      </w:r>
      <w:proofErr w:type="spellEnd"/>
      <w:r w:rsidRPr="00423BA5">
        <w:rPr>
          <w:rFonts w:cs="Times New Roman"/>
          <w:sz w:val="28"/>
          <w:szCs w:val="28"/>
        </w:rPr>
        <w:t xml:space="preserve"> </w:t>
      </w:r>
      <w:proofErr w:type="spellStart"/>
      <w:r w:rsidRPr="00423BA5">
        <w:rPr>
          <w:rFonts w:cs="Times New Roman"/>
          <w:sz w:val="28"/>
          <w:szCs w:val="28"/>
        </w:rPr>
        <w:t>среды</w:t>
      </w:r>
      <w:proofErr w:type="spellEnd"/>
      <w:r w:rsidRPr="00423BA5">
        <w:rPr>
          <w:rFonts w:cs="Times New Roman"/>
          <w:sz w:val="28"/>
          <w:szCs w:val="28"/>
        </w:rPr>
        <w:t xml:space="preserve">. </w:t>
      </w:r>
    </w:p>
    <w:p w:rsidR="005F44E3" w:rsidRPr="00423BA5" w:rsidRDefault="005F44E3" w:rsidP="005F44E3">
      <w:pPr>
        <w:pStyle w:val="a3"/>
        <w:tabs>
          <w:tab w:val="left" w:pos="426"/>
          <w:tab w:val="left" w:pos="567"/>
        </w:tabs>
        <w:ind w:right="138"/>
        <w:rPr>
          <w:b/>
          <w:iCs/>
          <w:sz w:val="28"/>
          <w:szCs w:val="28"/>
          <w:lang w:val="ru-RU"/>
        </w:rPr>
      </w:pPr>
    </w:p>
    <w:p w:rsidR="005F44E3" w:rsidRPr="00423BA5" w:rsidRDefault="005F44E3" w:rsidP="005F44E3">
      <w:pPr>
        <w:pStyle w:val="a3"/>
        <w:tabs>
          <w:tab w:val="left" w:pos="426"/>
          <w:tab w:val="left" w:pos="567"/>
        </w:tabs>
        <w:ind w:left="142" w:right="138" w:firstLine="284"/>
        <w:jc w:val="center"/>
        <w:rPr>
          <w:b/>
          <w:iCs/>
          <w:sz w:val="28"/>
          <w:szCs w:val="28"/>
          <w:lang w:val="ru-RU"/>
        </w:rPr>
      </w:pPr>
      <w:r w:rsidRPr="00423BA5">
        <w:rPr>
          <w:b/>
          <w:iCs/>
          <w:sz w:val="28"/>
          <w:szCs w:val="28"/>
          <w:lang w:val="ru-RU"/>
        </w:rPr>
        <w:t>Руководство образовательным процессом.</w:t>
      </w:r>
    </w:p>
    <w:p w:rsidR="005F44E3" w:rsidRPr="002D5051" w:rsidRDefault="005F44E3" w:rsidP="002D5051">
      <w:pPr>
        <w:pStyle w:val="a3"/>
        <w:tabs>
          <w:tab w:val="left" w:pos="426"/>
          <w:tab w:val="left" w:pos="567"/>
        </w:tabs>
        <w:ind w:left="142" w:right="138" w:firstLine="284"/>
        <w:jc w:val="both"/>
        <w:rPr>
          <w:i/>
          <w:iCs/>
          <w:sz w:val="28"/>
          <w:szCs w:val="28"/>
          <w:u w:val="single"/>
          <w:lang w:val="ru-RU"/>
        </w:rPr>
      </w:pPr>
      <w:r w:rsidRPr="00423BA5">
        <w:rPr>
          <w:b/>
          <w:bCs/>
          <w:i/>
          <w:iCs/>
          <w:sz w:val="28"/>
          <w:szCs w:val="28"/>
          <w:lang w:val="ru-RU"/>
        </w:rPr>
        <w:t xml:space="preserve"> </w:t>
      </w:r>
      <w:r w:rsidRPr="00423BA5">
        <w:rPr>
          <w:i/>
          <w:iCs/>
          <w:sz w:val="28"/>
          <w:szCs w:val="28"/>
          <w:u w:val="single"/>
          <w:lang w:val="ru-RU"/>
        </w:rPr>
        <w:t>Организация работы педагогического и методического советов</w:t>
      </w:r>
    </w:p>
    <w:p w:rsidR="005F44E3" w:rsidRPr="00423BA5" w:rsidRDefault="00592F99" w:rsidP="00605C78">
      <w:pPr>
        <w:pStyle w:val="afe"/>
        <w:rPr>
          <w:sz w:val="28"/>
          <w:szCs w:val="28"/>
        </w:rPr>
      </w:pPr>
      <w:r w:rsidRPr="00423BA5">
        <w:rPr>
          <w:sz w:val="28"/>
          <w:szCs w:val="28"/>
        </w:rPr>
        <w:t xml:space="preserve">В </w:t>
      </w:r>
      <w:r w:rsidR="002D5051">
        <w:rPr>
          <w:sz w:val="28"/>
          <w:szCs w:val="28"/>
        </w:rPr>
        <w:t>202</w:t>
      </w:r>
      <w:r w:rsidR="00A22483">
        <w:rPr>
          <w:sz w:val="28"/>
          <w:szCs w:val="28"/>
        </w:rPr>
        <w:t>3</w:t>
      </w:r>
      <w:r w:rsidR="002D5051">
        <w:rPr>
          <w:sz w:val="28"/>
          <w:szCs w:val="28"/>
        </w:rPr>
        <w:t>/2</w:t>
      </w:r>
      <w:r w:rsidR="00A22483">
        <w:rPr>
          <w:sz w:val="28"/>
          <w:szCs w:val="28"/>
        </w:rPr>
        <w:t>4</w:t>
      </w:r>
      <w:r w:rsidR="005F44E3" w:rsidRPr="00423BA5">
        <w:rPr>
          <w:sz w:val="28"/>
          <w:szCs w:val="28"/>
        </w:rPr>
        <w:t xml:space="preserve"> учебном году в образовательном Учреждении проведены тематические педсоветы</w:t>
      </w:r>
      <w:r w:rsidR="00605C78" w:rsidRPr="00423BA5">
        <w:rPr>
          <w:sz w:val="28"/>
          <w:szCs w:val="28"/>
        </w:rPr>
        <w:t xml:space="preserve"> по плану школы.</w:t>
      </w:r>
    </w:p>
    <w:p w:rsidR="005F44E3" w:rsidRPr="00423BA5" w:rsidRDefault="005F44E3" w:rsidP="005F44E3">
      <w:pPr>
        <w:pStyle w:val="12"/>
        <w:tabs>
          <w:tab w:val="left" w:pos="426"/>
          <w:tab w:val="left" w:pos="567"/>
        </w:tabs>
        <w:ind w:left="-142" w:right="138" w:firstLine="284"/>
        <w:jc w:val="both"/>
        <w:rPr>
          <w:rFonts w:cs="Times New Roman"/>
          <w:sz w:val="28"/>
          <w:szCs w:val="28"/>
        </w:rPr>
      </w:pPr>
      <w:r w:rsidRPr="00423BA5">
        <w:rPr>
          <w:rFonts w:cs="Times New Roman"/>
          <w:sz w:val="28"/>
          <w:szCs w:val="28"/>
        </w:rPr>
        <w:t xml:space="preserve">В </w:t>
      </w:r>
      <w:proofErr w:type="spellStart"/>
      <w:r w:rsidRPr="00423BA5">
        <w:rPr>
          <w:rFonts w:cs="Times New Roman"/>
          <w:sz w:val="28"/>
          <w:szCs w:val="28"/>
        </w:rPr>
        <w:t>течение</w:t>
      </w:r>
      <w:proofErr w:type="spellEnd"/>
      <w:r w:rsidRPr="00423BA5">
        <w:rPr>
          <w:rFonts w:cs="Times New Roman"/>
          <w:sz w:val="28"/>
          <w:szCs w:val="28"/>
        </w:rPr>
        <w:t xml:space="preserve"> </w:t>
      </w:r>
      <w:proofErr w:type="spellStart"/>
      <w:r w:rsidRPr="00423BA5">
        <w:rPr>
          <w:rFonts w:cs="Times New Roman"/>
          <w:sz w:val="28"/>
          <w:szCs w:val="28"/>
        </w:rPr>
        <w:t>года</w:t>
      </w:r>
      <w:proofErr w:type="spellEnd"/>
      <w:r w:rsidRPr="00423BA5">
        <w:rPr>
          <w:rFonts w:cs="Times New Roman"/>
          <w:sz w:val="28"/>
          <w:szCs w:val="28"/>
        </w:rPr>
        <w:t xml:space="preserve"> </w:t>
      </w:r>
      <w:proofErr w:type="spellStart"/>
      <w:r w:rsidRPr="00423BA5">
        <w:rPr>
          <w:rFonts w:cs="Times New Roman"/>
          <w:sz w:val="28"/>
          <w:szCs w:val="28"/>
        </w:rPr>
        <w:t>методический</w:t>
      </w:r>
      <w:proofErr w:type="spellEnd"/>
      <w:r w:rsidRPr="00423BA5">
        <w:rPr>
          <w:rFonts w:cs="Times New Roman"/>
          <w:sz w:val="28"/>
          <w:szCs w:val="28"/>
        </w:rPr>
        <w:t xml:space="preserve"> </w:t>
      </w:r>
      <w:proofErr w:type="spellStart"/>
      <w:r w:rsidRPr="00423BA5">
        <w:rPr>
          <w:rFonts w:cs="Times New Roman"/>
          <w:sz w:val="28"/>
          <w:szCs w:val="28"/>
        </w:rPr>
        <w:t>совет</w:t>
      </w:r>
      <w:proofErr w:type="spellEnd"/>
      <w:r w:rsidRPr="00423BA5">
        <w:rPr>
          <w:rFonts w:cs="Times New Roman"/>
          <w:sz w:val="28"/>
          <w:szCs w:val="28"/>
        </w:rPr>
        <w:t xml:space="preserve"> </w:t>
      </w:r>
      <w:proofErr w:type="spellStart"/>
      <w:r w:rsidRPr="00423BA5">
        <w:rPr>
          <w:rFonts w:cs="Times New Roman"/>
          <w:sz w:val="28"/>
          <w:szCs w:val="28"/>
        </w:rPr>
        <w:t>осуществлял</w:t>
      </w:r>
      <w:proofErr w:type="spellEnd"/>
      <w:r w:rsidRPr="00423BA5">
        <w:rPr>
          <w:rFonts w:cs="Times New Roman"/>
          <w:sz w:val="28"/>
          <w:szCs w:val="28"/>
        </w:rPr>
        <w:t xml:space="preserve"> </w:t>
      </w:r>
      <w:proofErr w:type="spellStart"/>
      <w:r w:rsidRPr="00423BA5">
        <w:rPr>
          <w:rFonts w:cs="Times New Roman"/>
          <w:sz w:val="28"/>
          <w:szCs w:val="28"/>
        </w:rPr>
        <w:t>координацию</w:t>
      </w:r>
      <w:proofErr w:type="spellEnd"/>
      <w:r w:rsidRPr="00423BA5">
        <w:rPr>
          <w:rFonts w:cs="Times New Roman"/>
          <w:sz w:val="28"/>
          <w:szCs w:val="28"/>
        </w:rPr>
        <w:t xml:space="preserve"> </w:t>
      </w:r>
      <w:proofErr w:type="spellStart"/>
      <w:r w:rsidRPr="00423BA5">
        <w:rPr>
          <w:rFonts w:cs="Times New Roman"/>
          <w:sz w:val="28"/>
          <w:szCs w:val="28"/>
        </w:rPr>
        <w:t>деятельности</w:t>
      </w:r>
      <w:proofErr w:type="spellEnd"/>
      <w:r w:rsidRPr="00423BA5">
        <w:rPr>
          <w:rFonts w:cs="Times New Roman"/>
          <w:sz w:val="28"/>
          <w:szCs w:val="28"/>
        </w:rPr>
        <w:t xml:space="preserve"> </w:t>
      </w:r>
      <w:proofErr w:type="spellStart"/>
      <w:r w:rsidRPr="00423BA5">
        <w:rPr>
          <w:rFonts w:cs="Times New Roman"/>
          <w:sz w:val="28"/>
          <w:szCs w:val="28"/>
        </w:rPr>
        <w:t>методических</w:t>
      </w:r>
      <w:proofErr w:type="spellEnd"/>
      <w:r w:rsidRPr="00423BA5">
        <w:rPr>
          <w:rFonts w:cs="Times New Roman"/>
          <w:sz w:val="28"/>
          <w:szCs w:val="28"/>
        </w:rPr>
        <w:t xml:space="preserve"> </w:t>
      </w:r>
      <w:proofErr w:type="spellStart"/>
      <w:r w:rsidRPr="00423BA5">
        <w:rPr>
          <w:rFonts w:cs="Times New Roman"/>
          <w:sz w:val="28"/>
          <w:szCs w:val="28"/>
        </w:rPr>
        <w:t>объединений</w:t>
      </w:r>
      <w:proofErr w:type="spellEnd"/>
      <w:r w:rsidRPr="00423BA5">
        <w:rPr>
          <w:rFonts w:cs="Times New Roman"/>
          <w:sz w:val="28"/>
          <w:szCs w:val="28"/>
        </w:rPr>
        <w:t xml:space="preserve"> и </w:t>
      </w:r>
      <w:proofErr w:type="spellStart"/>
      <w:r w:rsidRPr="00423BA5">
        <w:rPr>
          <w:rFonts w:cs="Times New Roman"/>
          <w:sz w:val="28"/>
          <w:szCs w:val="28"/>
        </w:rPr>
        <w:t>определял</w:t>
      </w:r>
      <w:proofErr w:type="spellEnd"/>
      <w:r w:rsidRPr="00423BA5">
        <w:rPr>
          <w:rFonts w:cs="Times New Roman"/>
          <w:sz w:val="28"/>
          <w:szCs w:val="28"/>
        </w:rPr>
        <w:t xml:space="preserve"> </w:t>
      </w:r>
      <w:proofErr w:type="spellStart"/>
      <w:r w:rsidRPr="00423BA5">
        <w:rPr>
          <w:rFonts w:cs="Times New Roman"/>
          <w:sz w:val="28"/>
          <w:szCs w:val="28"/>
        </w:rPr>
        <w:t>стратегические</w:t>
      </w:r>
      <w:proofErr w:type="spellEnd"/>
      <w:r w:rsidRPr="00423BA5">
        <w:rPr>
          <w:rFonts w:cs="Times New Roman"/>
          <w:sz w:val="28"/>
          <w:szCs w:val="28"/>
        </w:rPr>
        <w:t xml:space="preserve"> </w:t>
      </w:r>
      <w:proofErr w:type="spellStart"/>
      <w:r w:rsidRPr="00423BA5">
        <w:rPr>
          <w:rFonts w:cs="Times New Roman"/>
          <w:sz w:val="28"/>
          <w:szCs w:val="28"/>
        </w:rPr>
        <w:t>задачи</w:t>
      </w:r>
      <w:proofErr w:type="spellEnd"/>
      <w:r w:rsidRPr="00423BA5">
        <w:rPr>
          <w:rFonts w:cs="Times New Roman"/>
          <w:sz w:val="28"/>
          <w:szCs w:val="28"/>
        </w:rPr>
        <w:t xml:space="preserve"> </w:t>
      </w:r>
      <w:proofErr w:type="spellStart"/>
      <w:r w:rsidRPr="00423BA5">
        <w:rPr>
          <w:rFonts w:cs="Times New Roman"/>
          <w:sz w:val="28"/>
          <w:szCs w:val="28"/>
        </w:rPr>
        <w:t>развития</w:t>
      </w:r>
      <w:proofErr w:type="spellEnd"/>
      <w:r w:rsidRPr="00423BA5">
        <w:rPr>
          <w:rFonts w:cs="Times New Roman"/>
          <w:sz w:val="28"/>
          <w:szCs w:val="28"/>
        </w:rPr>
        <w:t xml:space="preserve"> </w:t>
      </w:r>
      <w:r w:rsidRPr="00423BA5">
        <w:rPr>
          <w:rFonts w:cs="Times New Roman"/>
          <w:sz w:val="28"/>
          <w:szCs w:val="28"/>
          <w:lang w:val="ru-RU"/>
        </w:rPr>
        <w:t>образовательного Учреждения</w:t>
      </w:r>
      <w:r w:rsidRPr="00423BA5">
        <w:rPr>
          <w:rFonts w:cs="Times New Roman"/>
          <w:sz w:val="28"/>
          <w:szCs w:val="28"/>
        </w:rPr>
        <w:t xml:space="preserve">. </w:t>
      </w:r>
      <w:proofErr w:type="spellStart"/>
      <w:r w:rsidRPr="00423BA5">
        <w:rPr>
          <w:rFonts w:cs="Times New Roman"/>
          <w:sz w:val="28"/>
          <w:szCs w:val="28"/>
        </w:rPr>
        <w:t>Проведены</w:t>
      </w:r>
      <w:proofErr w:type="spellEnd"/>
      <w:r w:rsidRPr="00423BA5">
        <w:rPr>
          <w:rFonts w:cs="Times New Roman"/>
          <w:sz w:val="28"/>
          <w:szCs w:val="28"/>
        </w:rPr>
        <w:t xml:space="preserve"> </w:t>
      </w:r>
      <w:proofErr w:type="spellStart"/>
      <w:r w:rsidRPr="00423BA5">
        <w:rPr>
          <w:rFonts w:cs="Times New Roman"/>
          <w:sz w:val="28"/>
          <w:szCs w:val="28"/>
        </w:rPr>
        <w:t>четыре</w:t>
      </w:r>
      <w:proofErr w:type="spellEnd"/>
      <w:r w:rsidRPr="00423BA5">
        <w:rPr>
          <w:rFonts w:cs="Times New Roman"/>
          <w:sz w:val="28"/>
          <w:szCs w:val="28"/>
        </w:rPr>
        <w:t xml:space="preserve"> </w:t>
      </w:r>
      <w:proofErr w:type="spellStart"/>
      <w:r w:rsidRPr="00423BA5">
        <w:rPr>
          <w:rFonts w:cs="Times New Roman"/>
          <w:sz w:val="28"/>
          <w:szCs w:val="28"/>
        </w:rPr>
        <w:t>заседания</w:t>
      </w:r>
      <w:proofErr w:type="spellEnd"/>
      <w:r w:rsidRPr="00423BA5">
        <w:rPr>
          <w:rFonts w:cs="Times New Roman"/>
          <w:sz w:val="28"/>
          <w:szCs w:val="28"/>
        </w:rPr>
        <w:t xml:space="preserve"> </w:t>
      </w:r>
      <w:proofErr w:type="spellStart"/>
      <w:r w:rsidRPr="00423BA5">
        <w:rPr>
          <w:rFonts w:cs="Times New Roman"/>
          <w:sz w:val="28"/>
          <w:szCs w:val="28"/>
        </w:rPr>
        <w:t>методического</w:t>
      </w:r>
      <w:proofErr w:type="spellEnd"/>
      <w:r w:rsidRPr="00423BA5">
        <w:rPr>
          <w:rFonts w:cs="Times New Roman"/>
          <w:sz w:val="28"/>
          <w:szCs w:val="28"/>
        </w:rPr>
        <w:t xml:space="preserve"> </w:t>
      </w:r>
      <w:proofErr w:type="spellStart"/>
      <w:r w:rsidRPr="00423BA5">
        <w:rPr>
          <w:rFonts w:cs="Times New Roman"/>
          <w:sz w:val="28"/>
          <w:szCs w:val="28"/>
        </w:rPr>
        <w:t>совета</w:t>
      </w:r>
      <w:proofErr w:type="spellEnd"/>
      <w:r w:rsidRPr="00423BA5">
        <w:rPr>
          <w:rFonts w:cs="Times New Roman"/>
          <w:sz w:val="28"/>
          <w:szCs w:val="28"/>
        </w:rPr>
        <w:t xml:space="preserve">, </w:t>
      </w:r>
      <w:proofErr w:type="spellStart"/>
      <w:r w:rsidRPr="00423BA5">
        <w:rPr>
          <w:rFonts w:cs="Times New Roman"/>
          <w:sz w:val="28"/>
          <w:szCs w:val="28"/>
        </w:rPr>
        <w:t>на</w:t>
      </w:r>
      <w:proofErr w:type="spellEnd"/>
      <w:r w:rsidRPr="00423BA5">
        <w:rPr>
          <w:rFonts w:cs="Times New Roman"/>
          <w:sz w:val="28"/>
          <w:szCs w:val="28"/>
        </w:rPr>
        <w:t xml:space="preserve"> </w:t>
      </w:r>
      <w:proofErr w:type="spellStart"/>
      <w:r w:rsidRPr="00423BA5">
        <w:rPr>
          <w:rFonts w:cs="Times New Roman"/>
          <w:sz w:val="28"/>
          <w:szCs w:val="28"/>
        </w:rPr>
        <w:t>которых</w:t>
      </w:r>
      <w:proofErr w:type="spellEnd"/>
      <w:r w:rsidRPr="00423BA5">
        <w:rPr>
          <w:rFonts w:cs="Times New Roman"/>
          <w:sz w:val="28"/>
          <w:szCs w:val="28"/>
        </w:rPr>
        <w:t xml:space="preserve"> </w:t>
      </w:r>
      <w:proofErr w:type="spellStart"/>
      <w:r w:rsidRPr="00423BA5">
        <w:rPr>
          <w:rFonts w:cs="Times New Roman"/>
          <w:sz w:val="28"/>
          <w:szCs w:val="28"/>
        </w:rPr>
        <w:t>обсуждались</w:t>
      </w:r>
      <w:proofErr w:type="spellEnd"/>
      <w:r w:rsidRPr="00423BA5">
        <w:rPr>
          <w:rFonts w:cs="Times New Roman"/>
          <w:sz w:val="28"/>
          <w:szCs w:val="28"/>
        </w:rPr>
        <w:t xml:space="preserve"> </w:t>
      </w:r>
      <w:proofErr w:type="spellStart"/>
      <w:r w:rsidRPr="00423BA5">
        <w:rPr>
          <w:rFonts w:cs="Times New Roman"/>
          <w:sz w:val="28"/>
          <w:szCs w:val="28"/>
        </w:rPr>
        <w:t>следующие</w:t>
      </w:r>
      <w:proofErr w:type="spellEnd"/>
      <w:r w:rsidRPr="00423BA5">
        <w:rPr>
          <w:rFonts w:cs="Times New Roman"/>
          <w:sz w:val="28"/>
          <w:szCs w:val="28"/>
        </w:rPr>
        <w:t xml:space="preserve"> </w:t>
      </w:r>
      <w:proofErr w:type="spellStart"/>
      <w:r w:rsidRPr="00423BA5">
        <w:rPr>
          <w:rFonts w:cs="Times New Roman"/>
          <w:sz w:val="28"/>
          <w:szCs w:val="28"/>
        </w:rPr>
        <w:t>вопросы</w:t>
      </w:r>
      <w:proofErr w:type="spellEnd"/>
      <w:r w:rsidRPr="00423BA5">
        <w:rPr>
          <w:rFonts w:cs="Times New Roman"/>
          <w:sz w:val="28"/>
          <w:szCs w:val="28"/>
        </w:rPr>
        <w:t>:</w:t>
      </w:r>
    </w:p>
    <w:p w:rsidR="005F44E3" w:rsidRPr="00423BA5" w:rsidRDefault="005F44E3" w:rsidP="002D5051">
      <w:pPr>
        <w:pStyle w:val="a3"/>
        <w:tabs>
          <w:tab w:val="left" w:pos="426"/>
          <w:tab w:val="left" w:pos="567"/>
        </w:tabs>
        <w:ind w:right="138"/>
        <w:jc w:val="both"/>
        <w:rPr>
          <w:sz w:val="28"/>
          <w:szCs w:val="28"/>
          <w:lang w:val="ru-RU"/>
        </w:rPr>
      </w:pPr>
    </w:p>
    <w:p w:rsidR="005F44E3" w:rsidRPr="00423BA5" w:rsidRDefault="005F44E3" w:rsidP="00592F99">
      <w:pPr>
        <w:pStyle w:val="a3"/>
        <w:numPr>
          <w:ilvl w:val="0"/>
          <w:numId w:val="41"/>
        </w:numPr>
        <w:tabs>
          <w:tab w:val="left" w:pos="426"/>
          <w:tab w:val="left" w:pos="567"/>
        </w:tabs>
        <w:ind w:right="138"/>
        <w:rPr>
          <w:sz w:val="28"/>
          <w:szCs w:val="28"/>
          <w:lang w:val="ru-RU"/>
        </w:rPr>
      </w:pPr>
      <w:r w:rsidRPr="00423BA5">
        <w:rPr>
          <w:sz w:val="28"/>
          <w:szCs w:val="28"/>
          <w:lang w:val="ru-RU"/>
        </w:rPr>
        <w:t>Анализ деятельности методического</w:t>
      </w:r>
      <w:r w:rsidR="001A4239" w:rsidRPr="00423BA5">
        <w:rPr>
          <w:sz w:val="28"/>
          <w:szCs w:val="28"/>
          <w:lang w:val="ru-RU"/>
        </w:rPr>
        <w:t xml:space="preserve"> со</w:t>
      </w:r>
      <w:r w:rsidR="00842A20">
        <w:rPr>
          <w:sz w:val="28"/>
          <w:szCs w:val="28"/>
          <w:lang w:val="ru-RU"/>
        </w:rPr>
        <w:t>вета за 202</w:t>
      </w:r>
      <w:r w:rsidR="00A22483">
        <w:rPr>
          <w:sz w:val="28"/>
          <w:szCs w:val="28"/>
          <w:lang w:val="ru-RU"/>
        </w:rPr>
        <w:t>3</w:t>
      </w:r>
      <w:r w:rsidR="00842A20">
        <w:rPr>
          <w:sz w:val="28"/>
          <w:szCs w:val="28"/>
          <w:lang w:val="ru-RU"/>
        </w:rPr>
        <w:t>-202</w:t>
      </w:r>
      <w:r w:rsidR="00A22483">
        <w:rPr>
          <w:sz w:val="28"/>
          <w:szCs w:val="28"/>
          <w:lang w:val="ru-RU"/>
        </w:rPr>
        <w:t>4</w:t>
      </w:r>
      <w:r w:rsidRPr="00423BA5">
        <w:rPr>
          <w:sz w:val="28"/>
          <w:szCs w:val="28"/>
          <w:lang w:val="ru-RU"/>
        </w:rPr>
        <w:t xml:space="preserve"> учебный год. </w:t>
      </w:r>
    </w:p>
    <w:p w:rsidR="005F44E3" w:rsidRPr="00423BA5" w:rsidRDefault="005F44E3" w:rsidP="00592F99">
      <w:pPr>
        <w:pStyle w:val="a3"/>
        <w:numPr>
          <w:ilvl w:val="0"/>
          <w:numId w:val="41"/>
        </w:numPr>
        <w:tabs>
          <w:tab w:val="left" w:pos="426"/>
          <w:tab w:val="left" w:pos="567"/>
        </w:tabs>
        <w:ind w:right="138"/>
        <w:rPr>
          <w:sz w:val="28"/>
          <w:szCs w:val="28"/>
          <w:lang w:val="ru-RU"/>
        </w:rPr>
      </w:pPr>
      <w:r w:rsidRPr="00423BA5">
        <w:rPr>
          <w:sz w:val="28"/>
          <w:szCs w:val="28"/>
          <w:lang w:val="ru-RU"/>
        </w:rPr>
        <w:t xml:space="preserve">Утверждение плана методической </w:t>
      </w:r>
      <w:r w:rsidR="00842A20">
        <w:rPr>
          <w:sz w:val="28"/>
          <w:szCs w:val="28"/>
          <w:lang w:val="ru-RU"/>
        </w:rPr>
        <w:t>работы на 202</w:t>
      </w:r>
      <w:r w:rsidR="00A22483">
        <w:rPr>
          <w:sz w:val="28"/>
          <w:szCs w:val="28"/>
          <w:lang w:val="ru-RU"/>
        </w:rPr>
        <w:t>4</w:t>
      </w:r>
      <w:r w:rsidR="00842A20">
        <w:rPr>
          <w:sz w:val="28"/>
          <w:szCs w:val="28"/>
          <w:lang w:val="ru-RU"/>
        </w:rPr>
        <w:t>- 202</w:t>
      </w:r>
      <w:r w:rsidR="00A22483">
        <w:rPr>
          <w:sz w:val="28"/>
          <w:szCs w:val="28"/>
          <w:lang w:val="ru-RU"/>
        </w:rPr>
        <w:t>5</w:t>
      </w:r>
      <w:r w:rsidRPr="00423BA5">
        <w:rPr>
          <w:sz w:val="28"/>
          <w:szCs w:val="28"/>
          <w:lang w:val="ru-RU"/>
        </w:rPr>
        <w:t xml:space="preserve"> учебный год. Приоритетные </w:t>
      </w:r>
      <w:r w:rsidR="001A4239" w:rsidRPr="00423BA5">
        <w:rPr>
          <w:sz w:val="28"/>
          <w:szCs w:val="28"/>
          <w:lang w:val="ru-RU"/>
        </w:rPr>
        <w:t>з</w:t>
      </w:r>
      <w:r w:rsidR="00842A20">
        <w:rPr>
          <w:sz w:val="28"/>
          <w:szCs w:val="28"/>
          <w:lang w:val="ru-RU"/>
        </w:rPr>
        <w:t>адачи методической работы в 202</w:t>
      </w:r>
      <w:r w:rsidR="00A22483">
        <w:rPr>
          <w:sz w:val="28"/>
          <w:szCs w:val="28"/>
          <w:lang w:val="ru-RU"/>
        </w:rPr>
        <w:t>4</w:t>
      </w:r>
      <w:r w:rsidR="001A4239" w:rsidRPr="00423BA5">
        <w:rPr>
          <w:sz w:val="28"/>
          <w:szCs w:val="28"/>
          <w:lang w:val="ru-RU"/>
        </w:rPr>
        <w:t>-202</w:t>
      </w:r>
      <w:r w:rsidR="00A22483">
        <w:rPr>
          <w:sz w:val="28"/>
          <w:szCs w:val="28"/>
          <w:lang w:val="ru-RU"/>
        </w:rPr>
        <w:t>5</w:t>
      </w:r>
      <w:r w:rsidR="008F7DAF" w:rsidRPr="00423BA5">
        <w:rPr>
          <w:sz w:val="28"/>
          <w:szCs w:val="28"/>
          <w:lang w:val="ru-RU"/>
        </w:rPr>
        <w:t xml:space="preserve"> </w:t>
      </w:r>
      <w:r w:rsidRPr="00423BA5">
        <w:rPr>
          <w:sz w:val="28"/>
          <w:szCs w:val="28"/>
          <w:lang w:val="ru-RU"/>
        </w:rPr>
        <w:t xml:space="preserve"> учебном году и отражение их в планах работы ШМО.</w:t>
      </w:r>
    </w:p>
    <w:p w:rsidR="00B95858" w:rsidRDefault="00B95858" w:rsidP="00B95858">
      <w:pPr>
        <w:pStyle w:val="a3"/>
        <w:numPr>
          <w:ilvl w:val="0"/>
          <w:numId w:val="44"/>
        </w:numPr>
        <w:tabs>
          <w:tab w:val="left" w:pos="426"/>
          <w:tab w:val="left" w:pos="567"/>
        </w:tabs>
        <w:ind w:right="138"/>
        <w:rPr>
          <w:sz w:val="28"/>
          <w:szCs w:val="28"/>
          <w:lang w:val="ru-RU"/>
        </w:rPr>
      </w:pPr>
      <w:r>
        <w:rPr>
          <w:sz w:val="28"/>
          <w:szCs w:val="28"/>
          <w:lang w:val="ru-RU"/>
        </w:rPr>
        <w:t>Разработка</w:t>
      </w:r>
      <w:r w:rsidRPr="00B95858">
        <w:rPr>
          <w:sz w:val="28"/>
          <w:szCs w:val="28"/>
          <w:lang w:val="ru-RU"/>
        </w:rPr>
        <w:t xml:space="preserve"> </w:t>
      </w:r>
      <w:r w:rsidR="00842A20">
        <w:rPr>
          <w:sz w:val="28"/>
          <w:szCs w:val="28"/>
          <w:lang w:val="ru-RU"/>
        </w:rPr>
        <w:t xml:space="preserve"> федеральных образовательных программ ФООП ООО и ФООП</w:t>
      </w:r>
      <w:r>
        <w:rPr>
          <w:sz w:val="28"/>
          <w:szCs w:val="28"/>
          <w:lang w:val="ru-RU"/>
        </w:rPr>
        <w:t xml:space="preserve"> НОО</w:t>
      </w:r>
      <w:r w:rsidR="00842A20">
        <w:rPr>
          <w:sz w:val="28"/>
          <w:szCs w:val="28"/>
          <w:lang w:val="ru-RU"/>
        </w:rPr>
        <w:t>, ФООП СОО</w:t>
      </w:r>
    </w:p>
    <w:p w:rsidR="00F17BDB" w:rsidRPr="00423BA5" w:rsidRDefault="00F17BDB" w:rsidP="00F17BDB">
      <w:pPr>
        <w:pStyle w:val="a3"/>
        <w:tabs>
          <w:tab w:val="left" w:pos="426"/>
          <w:tab w:val="left" w:pos="567"/>
        </w:tabs>
        <w:ind w:left="577" w:right="138"/>
        <w:rPr>
          <w:sz w:val="28"/>
          <w:szCs w:val="28"/>
          <w:lang w:val="ru-RU"/>
        </w:rPr>
      </w:pPr>
    </w:p>
    <w:p w:rsidR="00592F99" w:rsidRPr="00842A20" w:rsidRDefault="00B95858" w:rsidP="002D5051">
      <w:pPr>
        <w:pStyle w:val="afb"/>
        <w:numPr>
          <w:ilvl w:val="0"/>
          <w:numId w:val="44"/>
        </w:numPr>
        <w:spacing w:after="0"/>
        <w:rPr>
          <w:rFonts w:ascii="Times New Roman" w:hAnsi="Times New Roman"/>
          <w:sz w:val="28"/>
          <w:szCs w:val="28"/>
        </w:rPr>
      </w:pPr>
      <w:r w:rsidRPr="00842A20">
        <w:rPr>
          <w:sz w:val="28"/>
          <w:szCs w:val="28"/>
        </w:rPr>
        <w:t xml:space="preserve"> </w:t>
      </w:r>
      <w:r w:rsidR="005F44E3" w:rsidRPr="00842A20">
        <w:rPr>
          <w:sz w:val="28"/>
          <w:szCs w:val="28"/>
        </w:rPr>
        <w:t xml:space="preserve"> </w:t>
      </w:r>
      <w:r w:rsidRPr="00842A20">
        <w:rPr>
          <w:sz w:val="28"/>
          <w:szCs w:val="28"/>
        </w:rPr>
        <w:t xml:space="preserve">Разработка  </w:t>
      </w:r>
      <w:r w:rsidR="005F44E3" w:rsidRPr="00842A20">
        <w:rPr>
          <w:sz w:val="28"/>
          <w:szCs w:val="28"/>
        </w:rPr>
        <w:t xml:space="preserve">рабочих программ педагогов с учётом требований </w:t>
      </w:r>
      <w:r w:rsidR="00842A20" w:rsidRPr="00842A20">
        <w:rPr>
          <w:sz w:val="28"/>
          <w:szCs w:val="28"/>
        </w:rPr>
        <w:t>ФООП</w:t>
      </w:r>
      <w:r w:rsidRPr="00842A20">
        <w:rPr>
          <w:sz w:val="28"/>
          <w:szCs w:val="28"/>
        </w:rPr>
        <w:t xml:space="preserve"> ООО и </w:t>
      </w:r>
      <w:r w:rsidR="00842A20" w:rsidRPr="00842A20">
        <w:rPr>
          <w:rFonts w:ascii="Times New Roman" w:hAnsi="Times New Roman"/>
          <w:sz w:val="28"/>
          <w:szCs w:val="28"/>
        </w:rPr>
        <w:t>ФООП НОО, ФООП СОО</w:t>
      </w:r>
    </w:p>
    <w:p w:rsidR="005F44E3" w:rsidRPr="00423BA5" w:rsidRDefault="005F44E3" w:rsidP="002D5051">
      <w:pPr>
        <w:pStyle w:val="a3"/>
        <w:numPr>
          <w:ilvl w:val="0"/>
          <w:numId w:val="44"/>
        </w:numPr>
        <w:tabs>
          <w:tab w:val="left" w:pos="426"/>
          <w:tab w:val="left" w:pos="567"/>
        </w:tabs>
        <w:ind w:right="138"/>
        <w:rPr>
          <w:sz w:val="28"/>
          <w:szCs w:val="28"/>
          <w:lang w:val="ru-RU"/>
        </w:rPr>
      </w:pPr>
      <w:r w:rsidRPr="00423BA5">
        <w:rPr>
          <w:sz w:val="28"/>
          <w:szCs w:val="28"/>
          <w:lang w:val="ru-RU"/>
        </w:rPr>
        <w:t xml:space="preserve">Создание группы </w:t>
      </w:r>
      <w:proofErr w:type="gramStart"/>
      <w:r w:rsidRPr="00423BA5">
        <w:rPr>
          <w:sz w:val="28"/>
          <w:szCs w:val="28"/>
          <w:lang w:val="ru-RU"/>
        </w:rPr>
        <w:t>контроля за</w:t>
      </w:r>
      <w:proofErr w:type="gramEnd"/>
      <w:r w:rsidRPr="00423BA5">
        <w:rPr>
          <w:sz w:val="28"/>
          <w:szCs w:val="28"/>
          <w:lang w:val="ru-RU"/>
        </w:rPr>
        <w:t xml:space="preserve"> адаптацией учащихся 1, 5, 10 классов </w:t>
      </w:r>
    </w:p>
    <w:p w:rsidR="005F44E3" w:rsidRPr="00423BA5" w:rsidRDefault="005F44E3" w:rsidP="00B95858">
      <w:pPr>
        <w:pStyle w:val="a3"/>
        <w:numPr>
          <w:ilvl w:val="0"/>
          <w:numId w:val="44"/>
        </w:numPr>
        <w:tabs>
          <w:tab w:val="left" w:pos="426"/>
          <w:tab w:val="left" w:pos="567"/>
        </w:tabs>
        <w:ind w:right="138"/>
        <w:rPr>
          <w:sz w:val="28"/>
          <w:szCs w:val="28"/>
          <w:lang w:val="ru-RU"/>
        </w:rPr>
      </w:pPr>
      <w:r w:rsidRPr="00423BA5">
        <w:rPr>
          <w:sz w:val="28"/>
          <w:szCs w:val="28"/>
          <w:lang w:val="ru-RU"/>
        </w:rPr>
        <w:t xml:space="preserve">Создание </w:t>
      </w:r>
      <w:r w:rsidR="00086171">
        <w:rPr>
          <w:sz w:val="28"/>
          <w:szCs w:val="28"/>
          <w:lang w:val="ru-RU"/>
        </w:rPr>
        <w:t>наставничества в помощь молодым  педагогам</w:t>
      </w:r>
      <w:r w:rsidRPr="00423BA5">
        <w:rPr>
          <w:sz w:val="28"/>
          <w:szCs w:val="28"/>
          <w:lang w:val="ru-RU"/>
        </w:rPr>
        <w:t>.</w:t>
      </w:r>
    </w:p>
    <w:p w:rsidR="005F44E3" w:rsidRPr="00423BA5" w:rsidRDefault="005F44E3" w:rsidP="00B95858">
      <w:pPr>
        <w:pStyle w:val="a3"/>
        <w:numPr>
          <w:ilvl w:val="0"/>
          <w:numId w:val="44"/>
        </w:numPr>
        <w:tabs>
          <w:tab w:val="left" w:pos="426"/>
          <w:tab w:val="left" w:pos="567"/>
        </w:tabs>
        <w:ind w:right="138"/>
        <w:rPr>
          <w:sz w:val="28"/>
          <w:szCs w:val="28"/>
          <w:lang w:val="ru-RU"/>
        </w:rPr>
      </w:pPr>
      <w:r w:rsidRPr="00423BA5">
        <w:rPr>
          <w:sz w:val="28"/>
          <w:szCs w:val="28"/>
          <w:lang w:val="ru-RU"/>
        </w:rPr>
        <w:t>Утверждение п</w:t>
      </w:r>
      <w:r w:rsidR="00842A20">
        <w:rPr>
          <w:sz w:val="28"/>
          <w:szCs w:val="28"/>
          <w:lang w:val="ru-RU"/>
        </w:rPr>
        <w:t>лана методической работы на 202</w:t>
      </w:r>
      <w:r w:rsidR="00A22483">
        <w:rPr>
          <w:sz w:val="28"/>
          <w:szCs w:val="28"/>
          <w:lang w:val="ru-RU"/>
        </w:rPr>
        <w:t>4</w:t>
      </w:r>
      <w:r w:rsidR="00842A20">
        <w:rPr>
          <w:sz w:val="28"/>
          <w:szCs w:val="28"/>
          <w:lang w:val="ru-RU"/>
        </w:rPr>
        <w:t xml:space="preserve"> - 202</w:t>
      </w:r>
      <w:r w:rsidR="00A22483">
        <w:rPr>
          <w:sz w:val="28"/>
          <w:szCs w:val="28"/>
          <w:lang w:val="ru-RU"/>
        </w:rPr>
        <w:t>5</w:t>
      </w:r>
      <w:r w:rsidRPr="00423BA5">
        <w:rPr>
          <w:sz w:val="28"/>
          <w:szCs w:val="28"/>
          <w:lang w:val="ru-RU"/>
        </w:rPr>
        <w:t xml:space="preserve"> учебный год</w:t>
      </w:r>
    </w:p>
    <w:p w:rsidR="00B95858" w:rsidRPr="00423BA5" w:rsidRDefault="005F44E3" w:rsidP="00B95858">
      <w:pPr>
        <w:pStyle w:val="a3"/>
        <w:numPr>
          <w:ilvl w:val="0"/>
          <w:numId w:val="43"/>
        </w:numPr>
        <w:tabs>
          <w:tab w:val="left" w:pos="426"/>
          <w:tab w:val="left" w:pos="567"/>
        </w:tabs>
        <w:ind w:right="138"/>
        <w:rPr>
          <w:sz w:val="28"/>
          <w:szCs w:val="28"/>
          <w:lang w:val="ru-RU"/>
        </w:rPr>
      </w:pPr>
      <w:r w:rsidRPr="00423BA5">
        <w:rPr>
          <w:sz w:val="28"/>
          <w:szCs w:val="28"/>
          <w:lang w:val="ru-RU"/>
        </w:rPr>
        <w:t>Изучение нормативных документов по</w:t>
      </w:r>
      <w:r w:rsidR="00B95858">
        <w:rPr>
          <w:sz w:val="28"/>
          <w:szCs w:val="28"/>
          <w:lang w:val="ru-RU"/>
        </w:rPr>
        <w:t xml:space="preserve"> переходу на </w:t>
      </w:r>
      <w:r w:rsidR="00842A20">
        <w:rPr>
          <w:sz w:val="28"/>
          <w:szCs w:val="28"/>
          <w:lang w:val="ru-RU"/>
        </w:rPr>
        <w:t xml:space="preserve">ФООП ООО и ФООП </w:t>
      </w:r>
      <w:r w:rsidR="00B95858">
        <w:rPr>
          <w:sz w:val="28"/>
          <w:szCs w:val="28"/>
          <w:lang w:val="ru-RU"/>
        </w:rPr>
        <w:t>НОО</w:t>
      </w:r>
      <w:r w:rsidR="00842A20">
        <w:rPr>
          <w:sz w:val="28"/>
          <w:szCs w:val="28"/>
          <w:lang w:val="ru-RU"/>
        </w:rPr>
        <w:t>,</w:t>
      </w:r>
      <w:r w:rsidR="00842A20" w:rsidRPr="00842A20">
        <w:rPr>
          <w:sz w:val="28"/>
          <w:szCs w:val="28"/>
          <w:lang w:val="ru-RU"/>
        </w:rPr>
        <w:t xml:space="preserve"> ФООП СОО</w:t>
      </w:r>
    </w:p>
    <w:p w:rsidR="005F44E3" w:rsidRPr="00423BA5" w:rsidRDefault="00B95858" w:rsidP="00B95858">
      <w:pPr>
        <w:pStyle w:val="a3"/>
        <w:numPr>
          <w:ilvl w:val="0"/>
          <w:numId w:val="43"/>
        </w:numPr>
        <w:tabs>
          <w:tab w:val="left" w:pos="426"/>
          <w:tab w:val="left" w:pos="567"/>
        </w:tabs>
        <w:ind w:right="138"/>
        <w:rPr>
          <w:sz w:val="28"/>
          <w:szCs w:val="28"/>
          <w:lang w:val="ru-RU"/>
        </w:rPr>
      </w:pPr>
      <w:r>
        <w:rPr>
          <w:sz w:val="28"/>
          <w:szCs w:val="28"/>
          <w:lang w:val="ru-RU"/>
        </w:rPr>
        <w:t xml:space="preserve"> </w:t>
      </w:r>
      <w:r w:rsidRPr="00423BA5">
        <w:rPr>
          <w:sz w:val="28"/>
          <w:szCs w:val="28"/>
          <w:lang w:val="ru-RU"/>
        </w:rPr>
        <w:t>Изучение нормативных документов</w:t>
      </w:r>
      <w:r w:rsidR="005F44E3" w:rsidRPr="00423BA5">
        <w:rPr>
          <w:sz w:val="28"/>
          <w:szCs w:val="28"/>
          <w:lang w:val="ru-RU"/>
        </w:rPr>
        <w:t xml:space="preserve"> подготовке и проведению ГИА в </w:t>
      </w:r>
      <w:r w:rsidR="00592F99" w:rsidRPr="00423BA5">
        <w:rPr>
          <w:sz w:val="28"/>
          <w:szCs w:val="28"/>
          <w:lang w:val="ru-RU"/>
        </w:rPr>
        <w:t>формах ОГЭ(9класс);</w:t>
      </w:r>
      <w:r w:rsidR="000C34F1">
        <w:rPr>
          <w:sz w:val="28"/>
          <w:szCs w:val="28"/>
          <w:lang w:val="ru-RU"/>
        </w:rPr>
        <w:t xml:space="preserve"> </w:t>
      </w:r>
      <w:r w:rsidR="00592F99" w:rsidRPr="00423BA5">
        <w:rPr>
          <w:sz w:val="28"/>
          <w:szCs w:val="28"/>
          <w:lang w:val="ru-RU"/>
        </w:rPr>
        <w:t>ЕГЭ</w:t>
      </w:r>
      <w:r>
        <w:rPr>
          <w:sz w:val="28"/>
          <w:szCs w:val="28"/>
          <w:lang w:val="ru-RU"/>
        </w:rPr>
        <w:t xml:space="preserve"> </w:t>
      </w:r>
      <w:r w:rsidR="005F44E3" w:rsidRPr="00423BA5">
        <w:rPr>
          <w:sz w:val="28"/>
          <w:szCs w:val="28"/>
          <w:lang w:val="ru-RU"/>
        </w:rPr>
        <w:t>(11 класс).</w:t>
      </w:r>
      <w:r w:rsidR="005F44E3" w:rsidRPr="00423BA5">
        <w:rPr>
          <w:sz w:val="28"/>
          <w:szCs w:val="28"/>
          <w:lang w:val="ru-RU"/>
        </w:rPr>
        <w:br/>
      </w:r>
    </w:p>
    <w:p w:rsidR="005F44E3" w:rsidRPr="00423BA5" w:rsidRDefault="005F44E3" w:rsidP="00B95858">
      <w:pPr>
        <w:pStyle w:val="a3"/>
        <w:numPr>
          <w:ilvl w:val="0"/>
          <w:numId w:val="43"/>
        </w:numPr>
        <w:tabs>
          <w:tab w:val="left" w:pos="426"/>
          <w:tab w:val="left" w:pos="567"/>
        </w:tabs>
        <w:ind w:right="138"/>
        <w:rPr>
          <w:sz w:val="28"/>
          <w:szCs w:val="28"/>
          <w:lang w:val="ru-RU"/>
        </w:rPr>
      </w:pPr>
      <w:r w:rsidRPr="00423BA5">
        <w:rPr>
          <w:sz w:val="28"/>
          <w:szCs w:val="28"/>
          <w:lang w:val="ru-RU"/>
        </w:rPr>
        <w:t>Подведение итогов мониторинга качеств</w:t>
      </w:r>
      <w:r w:rsidR="00592F99" w:rsidRPr="00423BA5">
        <w:rPr>
          <w:sz w:val="28"/>
          <w:szCs w:val="28"/>
          <w:lang w:val="ru-RU"/>
        </w:rPr>
        <w:t>а обученности  по предметам за учебный год.</w:t>
      </w:r>
      <w:r w:rsidRPr="00423BA5">
        <w:rPr>
          <w:sz w:val="28"/>
          <w:szCs w:val="28"/>
          <w:lang w:val="ru-RU"/>
        </w:rPr>
        <w:t xml:space="preserve">  </w:t>
      </w:r>
    </w:p>
    <w:p w:rsidR="005F44E3" w:rsidRPr="00423BA5" w:rsidRDefault="005F44E3" w:rsidP="00B95858">
      <w:pPr>
        <w:pStyle w:val="a3"/>
        <w:numPr>
          <w:ilvl w:val="0"/>
          <w:numId w:val="43"/>
        </w:numPr>
        <w:tabs>
          <w:tab w:val="left" w:pos="426"/>
          <w:tab w:val="left" w:pos="567"/>
        </w:tabs>
        <w:ind w:right="138"/>
        <w:rPr>
          <w:sz w:val="28"/>
          <w:szCs w:val="28"/>
          <w:lang w:val="ru-RU"/>
        </w:rPr>
      </w:pPr>
      <w:r w:rsidRPr="00423BA5">
        <w:rPr>
          <w:sz w:val="28"/>
          <w:szCs w:val="28"/>
          <w:lang w:val="ru-RU"/>
        </w:rPr>
        <w:lastRenderedPageBreak/>
        <w:t xml:space="preserve">Анализ работы педагогического коллектива по адаптации учащихся 1,5, 10 классов (отчёт группы </w:t>
      </w:r>
      <w:r w:rsidR="00996328" w:rsidRPr="00423BA5">
        <w:rPr>
          <w:sz w:val="28"/>
          <w:szCs w:val="28"/>
          <w:lang w:val="ru-RU"/>
        </w:rPr>
        <w:t>контроля о проделанной работе)</w:t>
      </w:r>
      <w:r w:rsidRPr="00423BA5">
        <w:rPr>
          <w:b/>
          <w:sz w:val="28"/>
          <w:szCs w:val="28"/>
          <w:lang w:val="ru-RU"/>
        </w:rPr>
        <w:t>.</w:t>
      </w:r>
      <w:r w:rsidR="000C34F1">
        <w:rPr>
          <w:b/>
          <w:sz w:val="28"/>
          <w:szCs w:val="28"/>
          <w:lang w:val="ru-RU"/>
        </w:rPr>
        <w:t xml:space="preserve"> </w:t>
      </w:r>
      <w:r w:rsidRPr="00423BA5">
        <w:rPr>
          <w:sz w:val="28"/>
          <w:szCs w:val="28"/>
          <w:lang w:val="ru-RU"/>
        </w:rPr>
        <w:t>Обсуждение и утверждение плана проведения  методической недели</w:t>
      </w:r>
      <w:proofErr w:type="gramStart"/>
      <w:r w:rsidRPr="00423BA5">
        <w:rPr>
          <w:sz w:val="28"/>
          <w:szCs w:val="28"/>
          <w:lang w:val="ru-RU"/>
        </w:rPr>
        <w:t xml:space="preserve"> .</w:t>
      </w:r>
      <w:proofErr w:type="gramEnd"/>
      <w:r w:rsidRPr="00423BA5">
        <w:rPr>
          <w:sz w:val="28"/>
          <w:szCs w:val="28"/>
          <w:lang w:val="ru-RU"/>
        </w:rPr>
        <w:t xml:space="preserve"> </w:t>
      </w:r>
    </w:p>
    <w:p w:rsidR="005F44E3" w:rsidRPr="00423BA5" w:rsidRDefault="005F44E3" w:rsidP="00B95858">
      <w:pPr>
        <w:pStyle w:val="a3"/>
        <w:numPr>
          <w:ilvl w:val="0"/>
          <w:numId w:val="43"/>
        </w:numPr>
        <w:tabs>
          <w:tab w:val="left" w:pos="426"/>
          <w:tab w:val="left" w:pos="567"/>
        </w:tabs>
        <w:ind w:right="138"/>
        <w:rPr>
          <w:sz w:val="28"/>
          <w:szCs w:val="28"/>
          <w:lang w:val="ru-RU"/>
        </w:rPr>
      </w:pPr>
      <w:r w:rsidRPr="00423BA5">
        <w:rPr>
          <w:sz w:val="28"/>
          <w:szCs w:val="28"/>
          <w:lang w:val="ru-RU"/>
        </w:rPr>
        <w:t>Анализ работы ОУ по введению ФГОС</w:t>
      </w:r>
      <w:r w:rsidR="00797D31">
        <w:rPr>
          <w:sz w:val="28"/>
          <w:szCs w:val="28"/>
          <w:lang w:val="ru-RU"/>
        </w:rPr>
        <w:t xml:space="preserve"> ООО,</w:t>
      </w:r>
      <w:r w:rsidR="00086171">
        <w:rPr>
          <w:sz w:val="28"/>
          <w:szCs w:val="28"/>
          <w:lang w:val="ru-RU"/>
        </w:rPr>
        <w:t xml:space="preserve"> </w:t>
      </w:r>
      <w:r w:rsidR="00797D31">
        <w:rPr>
          <w:sz w:val="28"/>
          <w:szCs w:val="28"/>
          <w:lang w:val="ru-RU"/>
        </w:rPr>
        <w:t>ФГОС НОО</w:t>
      </w:r>
      <w:r w:rsidRPr="00423BA5">
        <w:rPr>
          <w:sz w:val="28"/>
          <w:szCs w:val="28"/>
          <w:lang w:val="ru-RU"/>
        </w:rPr>
        <w:t xml:space="preserve"> </w:t>
      </w:r>
      <w:r w:rsidR="00797D31">
        <w:rPr>
          <w:sz w:val="28"/>
          <w:szCs w:val="28"/>
          <w:lang w:val="ru-RU"/>
        </w:rPr>
        <w:t>(1-5</w:t>
      </w:r>
      <w:r w:rsidR="00592F99" w:rsidRPr="00423BA5">
        <w:rPr>
          <w:sz w:val="28"/>
          <w:szCs w:val="28"/>
          <w:lang w:val="ru-RU"/>
        </w:rPr>
        <w:t>кл.)</w:t>
      </w:r>
    </w:p>
    <w:p w:rsidR="005F44E3" w:rsidRPr="00423BA5" w:rsidRDefault="005F44E3" w:rsidP="00B95858">
      <w:pPr>
        <w:pStyle w:val="a3"/>
        <w:numPr>
          <w:ilvl w:val="0"/>
          <w:numId w:val="43"/>
        </w:numPr>
        <w:tabs>
          <w:tab w:val="left" w:pos="426"/>
          <w:tab w:val="left" w:pos="567"/>
        </w:tabs>
        <w:ind w:right="138"/>
        <w:rPr>
          <w:sz w:val="28"/>
          <w:szCs w:val="28"/>
          <w:lang w:val="ru-RU"/>
        </w:rPr>
      </w:pPr>
      <w:r w:rsidRPr="00423BA5">
        <w:rPr>
          <w:sz w:val="28"/>
          <w:szCs w:val="28"/>
          <w:lang w:val="ru-RU"/>
        </w:rPr>
        <w:t>Организация подготовки к государственной итоговой аттестации обучающихся 9,11 классов.</w:t>
      </w:r>
    </w:p>
    <w:p w:rsidR="005F44E3" w:rsidRPr="00423BA5" w:rsidRDefault="005F44E3" w:rsidP="00B95858">
      <w:pPr>
        <w:pStyle w:val="a3"/>
        <w:numPr>
          <w:ilvl w:val="0"/>
          <w:numId w:val="43"/>
        </w:numPr>
        <w:tabs>
          <w:tab w:val="left" w:pos="426"/>
          <w:tab w:val="left" w:pos="567"/>
        </w:tabs>
        <w:ind w:right="138"/>
        <w:rPr>
          <w:sz w:val="28"/>
          <w:szCs w:val="28"/>
          <w:lang w:val="ru-RU"/>
        </w:rPr>
      </w:pPr>
      <w:r w:rsidRPr="00423BA5">
        <w:rPr>
          <w:sz w:val="28"/>
          <w:szCs w:val="28"/>
          <w:lang w:val="ru-RU"/>
        </w:rPr>
        <w:t>Подготовка к проведению творческого отчёта предметных МО</w:t>
      </w:r>
      <w:proofErr w:type="gramStart"/>
      <w:r w:rsidRPr="00423BA5">
        <w:rPr>
          <w:sz w:val="28"/>
          <w:szCs w:val="28"/>
          <w:lang w:val="ru-RU"/>
        </w:rPr>
        <w:t xml:space="preserve"> .</w:t>
      </w:r>
      <w:proofErr w:type="gramEnd"/>
      <w:r w:rsidRPr="00423BA5">
        <w:rPr>
          <w:sz w:val="28"/>
          <w:szCs w:val="28"/>
          <w:lang w:val="ru-RU"/>
        </w:rPr>
        <w:t xml:space="preserve"> </w:t>
      </w:r>
    </w:p>
    <w:p w:rsidR="005F44E3" w:rsidRPr="00423BA5" w:rsidRDefault="005F44E3" w:rsidP="00B95858">
      <w:pPr>
        <w:pStyle w:val="a3"/>
        <w:numPr>
          <w:ilvl w:val="0"/>
          <w:numId w:val="43"/>
        </w:numPr>
        <w:tabs>
          <w:tab w:val="left" w:pos="426"/>
          <w:tab w:val="left" w:pos="567"/>
        </w:tabs>
        <w:ind w:right="138"/>
        <w:rPr>
          <w:sz w:val="28"/>
          <w:szCs w:val="28"/>
          <w:lang w:val="ru-RU"/>
        </w:rPr>
      </w:pPr>
      <w:r w:rsidRPr="00423BA5">
        <w:rPr>
          <w:sz w:val="28"/>
          <w:szCs w:val="28"/>
          <w:lang w:val="ru-RU"/>
        </w:rPr>
        <w:t xml:space="preserve">Рассмотрение и утверждение текстов контрольных работ для проведения    промежуточной </w:t>
      </w:r>
      <w:proofErr w:type="gramStart"/>
      <w:r w:rsidRPr="00423BA5">
        <w:rPr>
          <w:sz w:val="28"/>
          <w:szCs w:val="28"/>
          <w:lang w:val="ru-RU"/>
        </w:rPr>
        <w:t>аттестации</w:t>
      </w:r>
      <w:proofErr w:type="gramEnd"/>
      <w:r w:rsidRPr="00423BA5">
        <w:rPr>
          <w:sz w:val="28"/>
          <w:szCs w:val="28"/>
          <w:lang w:val="ru-RU"/>
        </w:rPr>
        <w:t xml:space="preserve"> обучающихся 2-8, 10 классов.</w:t>
      </w:r>
    </w:p>
    <w:p w:rsidR="005F44E3" w:rsidRPr="00423BA5" w:rsidRDefault="005F44E3" w:rsidP="00B95858">
      <w:pPr>
        <w:pStyle w:val="a3"/>
        <w:numPr>
          <w:ilvl w:val="0"/>
          <w:numId w:val="43"/>
        </w:numPr>
        <w:tabs>
          <w:tab w:val="left" w:pos="426"/>
          <w:tab w:val="left" w:pos="567"/>
        </w:tabs>
        <w:ind w:right="138"/>
        <w:rPr>
          <w:sz w:val="28"/>
          <w:szCs w:val="28"/>
          <w:lang w:val="ru-RU"/>
        </w:rPr>
      </w:pPr>
      <w:r w:rsidRPr="00423BA5">
        <w:rPr>
          <w:sz w:val="28"/>
          <w:szCs w:val="28"/>
          <w:lang w:val="ru-RU"/>
        </w:rPr>
        <w:t>Подготовка к проведению государственной итоговой аттестации выпускников</w:t>
      </w:r>
    </w:p>
    <w:p w:rsidR="005F44E3" w:rsidRPr="00423BA5" w:rsidRDefault="005F44E3" w:rsidP="00B95858">
      <w:pPr>
        <w:pStyle w:val="a3"/>
        <w:numPr>
          <w:ilvl w:val="0"/>
          <w:numId w:val="43"/>
        </w:numPr>
        <w:tabs>
          <w:tab w:val="left" w:pos="426"/>
          <w:tab w:val="left" w:pos="567"/>
        </w:tabs>
        <w:ind w:right="138"/>
        <w:rPr>
          <w:sz w:val="28"/>
          <w:szCs w:val="28"/>
          <w:lang w:val="ru-RU"/>
        </w:rPr>
      </w:pPr>
      <w:r w:rsidRPr="00423BA5">
        <w:rPr>
          <w:sz w:val="28"/>
          <w:szCs w:val="28"/>
          <w:lang w:val="ru-RU"/>
        </w:rPr>
        <w:t>Подведение итогов ме</w:t>
      </w:r>
      <w:r w:rsidR="00842A20">
        <w:rPr>
          <w:sz w:val="28"/>
          <w:szCs w:val="28"/>
          <w:lang w:val="ru-RU"/>
        </w:rPr>
        <w:t>тодической работы в 202</w:t>
      </w:r>
      <w:r w:rsidR="00A22483">
        <w:rPr>
          <w:sz w:val="28"/>
          <w:szCs w:val="28"/>
          <w:lang w:val="ru-RU"/>
        </w:rPr>
        <w:t>3</w:t>
      </w:r>
      <w:r w:rsidR="001A4239" w:rsidRPr="00423BA5">
        <w:rPr>
          <w:sz w:val="28"/>
          <w:szCs w:val="28"/>
          <w:lang w:val="ru-RU"/>
        </w:rPr>
        <w:t xml:space="preserve"> - </w:t>
      </w:r>
      <w:r w:rsidR="00797D31">
        <w:rPr>
          <w:sz w:val="28"/>
          <w:szCs w:val="28"/>
          <w:lang w:val="ru-RU"/>
        </w:rPr>
        <w:t>20</w:t>
      </w:r>
      <w:r w:rsidR="00842A20">
        <w:rPr>
          <w:sz w:val="28"/>
          <w:szCs w:val="28"/>
          <w:lang w:val="ru-RU"/>
        </w:rPr>
        <w:t>2</w:t>
      </w:r>
      <w:r w:rsidR="00A22483">
        <w:rPr>
          <w:sz w:val="28"/>
          <w:szCs w:val="28"/>
          <w:lang w:val="ru-RU"/>
        </w:rPr>
        <w:t>4</w:t>
      </w:r>
      <w:r w:rsidRPr="00423BA5">
        <w:rPr>
          <w:sz w:val="28"/>
          <w:szCs w:val="28"/>
          <w:lang w:val="ru-RU"/>
        </w:rPr>
        <w:t xml:space="preserve"> учебном году и планирование работы школы на следующий учебный год </w:t>
      </w:r>
    </w:p>
    <w:p w:rsidR="005F44E3" w:rsidRPr="00423BA5" w:rsidRDefault="005F44E3" w:rsidP="00B95858">
      <w:pPr>
        <w:pStyle w:val="a3"/>
        <w:numPr>
          <w:ilvl w:val="0"/>
          <w:numId w:val="43"/>
        </w:numPr>
        <w:tabs>
          <w:tab w:val="left" w:pos="426"/>
          <w:tab w:val="left" w:pos="567"/>
        </w:tabs>
        <w:ind w:right="138"/>
        <w:rPr>
          <w:sz w:val="28"/>
          <w:szCs w:val="28"/>
          <w:lang w:val="ru-RU"/>
        </w:rPr>
      </w:pPr>
      <w:r w:rsidRPr="00423BA5">
        <w:rPr>
          <w:sz w:val="28"/>
          <w:szCs w:val="28"/>
          <w:lang w:val="ru-RU"/>
        </w:rPr>
        <w:t>Рассмотрение графика проведения промежуточной итоговой аттестации.</w:t>
      </w:r>
    </w:p>
    <w:p w:rsidR="005F44E3" w:rsidRPr="001F643F" w:rsidRDefault="005F44E3" w:rsidP="00592F99">
      <w:pPr>
        <w:pStyle w:val="a3"/>
        <w:tabs>
          <w:tab w:val="left" w:pos="426"/>
          <w:tab w:val="left" w:pos="567"/>
        </w:tabs>
        <w:ind w:right="138"/>
        <w:rPr>
          <w:szCs w:val="24"/>
          <w:lang w:val="ru-RU"/>
        </w:rPr>
      </w:pPr>
    </w:p>
    <w:p w:rsidR="005F44E3" w:rsidRPr="00592F99" w:rsidRDefault="005F44E3" w:rsidP="00592F99">
      <w:pPr>
        <w:pStyle w:val="12"/>
        <w:tabs>
          <w:tab w:val="left" w:pos="426"/>
          <w:tab w:val="left" w:pos="567"/>
        </w:tabs>
        <w:ind w:left="142" w:right="138" w:firstLine="284"/>
        <w:rPr>
          <w:rFonts w:cs="Times New Roman"/>
          <w:sz w:val="28"/>
          <w:szCs w:val="28"/>
          <w:u w:val="single"/>
        </w:rPr>
      </w:pPr>
      <w:proofErr w:type="spellStart"/>
      <w:r w:rsidRPr="00592F99">
        <w:rPr>
          <w:rFonts w:cs="Times New Roman"/>
          <w:i/>
          <w:sz w:val="28"/>
          <w:szCs w:val="28"/>
          <w:u w:val="single"/>
        </w:rPr>
        <w:t>При</w:t>
      </w:r>
      <w:proofErr w:type="spellEnd"/>
      <w:r w:rsidRPr="00592F99">
        <w:rPr>
          <w:rFonts w:cs="Times New Roman"/>
          <w:i/>
          <w:sz w:val="28"/>
          <w:szCs w:val="28"/>
          <w:u w:val="single"/>
        </w:rPr>
        <w:t xml:space="preserve"> </w:t>
      </w:r>
      <w:proofErr w:type="spellStart"/>
      <w:r w:rsidRPr="00592F99">
        <w:rPr>
          <w:rFonts w:cs="Times New Roman"/>
          <w:i/>
          <w:sz w:val="28"/>
          <w:szCs w:val="28"/>
          <w:u w:val="single"/>
        </w:rPr>
        <w:t>этом</w:t>
      </w:r>
      <w:proofErr w:type="spellEnd"/>
      <w:r w:rsidRPr="00592F99">
        <w:rPr>
          <w:rFonts w:cs="Times New Roman"/>
          <w:i/>
          <w:sz w:val="28"/>
          <w:szCs w:val="28"/>
          <w:u w:val="single"/>
        </w:rPr>
        <w:t xml:space="preserve"> </w:t>
      </w:r>
      <w:proofErr w:type="spellStart"/>
      <w:r w:rsidRPr="00592F99">
        <w:rPr>
          <w:rFonts w:cs="Times New Roman"/>
          <w:i/>
          <w:sz w:val="28"/>
          <w:szCs w:val="28"/>
          <w:u w:val="single"/>
        </w:rPr>
        <w:t>использовались</w:t>
      </w:r>
      <w:proofErr w:type="spellEnd"/>
      <w:r w:rsidRPr="00592F99">
        <w:rPr>
          <w:rFonts w:cs="Times New Roman"/>
          <w:i/>
          <w:sz w:val="28"/>
          <w:szCs w:val="28"/>
          <w:u w:val="single"/>
        </w:rPr>
        <w:t xml:space="preserve"> </w:t>
      </w:r>
      <w:proofErr w:type="spellStart"/>
      <w:r w:rsidRPr="00592F99">
        <w:rPr>
          <w:rFonts w:cs="Times New Roman"/>
          <w:i/>
          <w:sz w:val="28"/>
          <w:szCs w:val="28"/>
          <w:u w:val="single"/>
        </w:rPr>
        <w:t>следующие</w:t>
      </w:r>
      <w:proofErr w:type="spellEnd"/>
      <w:r w:rsidRPr="00592F99">
        <w:rPr>
          <w:rFonts w:cs="Times New Roman"/>
          <w:i/>
          <w:sz w:val="28"/>
          <w:szCs w:val="28"/>
          <w:u w:val="single"/>
        </w:rPr>
        <w:t xml:space="preserve"> </w:t>
      </w:r>
      <w:proofErr w:type="spellStart"/>
      <w:r w:rsidRPr="00592F99">
        <w:rPr>
          <w:rFonts w:cs="Times New Roman"/>
          <w:i/>
          <w:sz w:val="28"/>
          <w:szCs w:val="28"/>
          <w:u w:val="single"/>
        </w:rPr>
        <w:t>формы</w:t>
      </w:r>
      <w:proofErr w:type="spellEnd"/>
      <w:r w:rsidRPr="00592F99">
        <w:rPr>
          <w:rFonts w:cs="Times New Roman"/>
          <w:i/>
          <w:sz w:val="28"/>
          <w:szCs w:val="28"/>
          <w:u w:val="single"/>
        </w:rPr>
        <w:t xml:space="preserve"> </w:t>
      </w:r>
      <w:r w:rsidRPr="00592F99">
        <w:rPr>
          <w:rFonts w:cs="Times New Roman"/>
          <w:i/>
          <w:sz w:val="28"/>
          <w:szCs w:val="28"/>
          <w:u w:val="single"/>
          <w:lang w:val="ru-RU"/>
        </w:rPr>
        <w:t>ВШК</w:t>
      </w:r>
      <w:r w:rsidRPr="00592F99">
        <w:rPr>
          <w:rFonts w:cs="Times New Roman"/>
          <w:sz w:val="28"/>
          <w:szCs w:val="28"/>
          <w:u w:val="single"/>
        </w:rPr>
        <w:t>:</w:t>
      </w:r>
    </w:p>
    <w:p w:rsidR="005F44E3" w:rsidRPr="00592F99" w:rsidRDefault="005F44E3" w:rsidP="00592F99">
      <w:pPr>
        <w:pStyle w:val="12"/>
        <w:numPr>
          <w:ilvl w:val="0"/>
          <w:numId w:val="15"/>
        </w:numPr>
        <w:tabs>
          <w:tab w:val="left" w:pos="567"/>
        </w:tabs>
        <w:ind w:left="709" w:right="138"/>
        <w:rPr>
          <w:rFonts w:cs="Times New Roman"/>
          <w:sz w:val="28"/>
          <w:szCs w:val="28"/>
        </w:rPr>
      </w:pPr>
      <w:proofErr w:type="spellStart"/>
      <w:r w:rsidRPr="00592F99">
        <w:rPr>
          <w:rFonts w:cs="Times New Roman"/>
          <w:sz w:val="28"/>
          <w:szCs w:val="28"/>
        </w:rPr>
        <w:t>классно-обобщающий</w:t>
      </w:r>
      <w:proofErr w:type="spellEnd"/>
      <w:r w:rsidRPr="00592F99">
        <w:rPr>
          <w:rFonts w:cs="Times New Roman"/>
          <w:sz w:val="28"/>
          <w:szCs w:val="28"/>
        </w:rPr>
        <w:t xml:space="preserve"> </w:t>
      </w:r>
      <w:proofErr w:type="spellStart"/>
      <w:r w:rsidRPr="00592F99">
        <w:rPr>
          <w:rFonts w:cs="Times New Roman"/>
          <w:sz w:val="28"/>
          <w:szCs w:val="28"/>
        </w:rPr>
        <w:t>контроль</w:t>
      </w:r>
      <w:proofErr w:type="spellEnd"/>
      <w:r w:rsidRPr="00592F99">
        <w:rPr>
          <w:rFonts w:cs="Times New Roman"/>
          <w:sz w:val="28"/>
          <w:szCs w:val="28"/>
        </w:rPr>
        <w:t xml:space="preserve"> в 5,7,8</w:t>
      </w:r>
      <w:r w:rsidRPr="00592F99">
        <w:rPr>
          <w:rFonts w:cs="Times New Roman"/>
          <w:sz w:val="28"/>
          <w:szCs w:val="28"/>
          <w:lang w:val="ru-RU"/>
        </w:rPr>
        <w:t>,</w:t>
      </w:r>
      <w:r w:rsidRPr="00592F99">
        <w:rPr>
          <w:rFonts w:cs="Times New Roman"/>
          <w:sz w:val="28"/>
          <w:szCs w:val="28"/>
        </w:rPr>
        <w:t xml:space="preserve"> 10,4 </w:t>
      </w:r>
      <w:proofErr w:type="spellStart"/>
      <w:r w:rsidRPr="00592F99">
        <w:rPr>
          <w:rFonts w:cs="Times New Roman"/>
          <w:sz w:val="28"/>
          <w:szCs w:val="28"/>
        </w:rPr>
        <w:t>классах</w:t>
      </w:r>
      <w:proofErr w:type="spellEnd"/>
      <w:r w:rsidRPr="00592F99">
        <w:rPr>
          <w:rFonts w:cs="Times New Roman"/>
          <w:sz w:val="28"/>
          <w:szCs w:val="28"/>
        </w:rPr>
        <w:t>;</w:t>
      </w:r>
    </w:p>
    <w:p w:rsidR="005F44E3" w:rsidRPr="00592F99" w:rsidRDefault="005F44E3" w:rsidP="00592F99">
      <w:pPr>
        <w:pStyle w:val="12"/>
        <w:numPr>
          <w:ilvl w:val="0"/>
          <w:numId w:val="15"/>
        </w:numPr>
        <w:tabs>
          <w:tab w:val="left" w:pos="567"/>
        </w:tabs>
        <w:ind w:left="709" w:right="138"/>
        <w:rPr>
          <w:rFonts w:cs="Times New Roman"/>
          <w:sz w:val="28"/>
          <w:szCs w:val="28"/>
        </w:rPr>
      </w:pPr>
      <w:proofErr w:type="gramStart"/>
      <w:r w:rsidRPr="00592F99">
        <w:rPr>
          <w:rFonts w:cs="Times New Roman"/>
          <w:sz w:val="28"/>
          <w:szCs w:val="28"/>
          <w:lang w:val="ru-RU"/>
        </w:rPr>
        <w:t>тематический</w:t>
      </w:r>
      <w:proofErr w:type="gramEnd"/>
      <w:r w:rsidRPr="00592F99">
        <w:rPr>
          <w:rFonts w:cs="Times New Roman"/>
          <w:sz w:val="28"/>
          <w:szCs w:val="28"/>
        </w:rPr>
        <w:t xml:space="preserve"> – </w:t>
      </w:r>
      <w:proofErr w:type="spellStart"/>
      <w:r w:rsidRPr="00592F99">
        <w:rPr>
          <w:rFonts w:cs="Times New Roman"/>
          <w:sz w:val="28"/>
          <w:szCs w:val="28"/>
        </w:rPr>
        <w:t>состояние</w:t>
      </w:r>
      <w:proofErr w:type="spellEnd"/>
      <w:r w:rsidRPr="00592F99">
        <w:rPr>
          <w:rFonts w:cs="Times New Roman"/>
          <w:sz w:val="28"/>
          <w:szCs w:val="28"/>
        </w:rPr>
        <w:t xml:space="preserve"> </w:t>
      </w:r>
      <w:proofErr w:type="spellStart"/>
      <w:r w:rsidRPr="00592F99">
        <w:rPr>
          <w:rFonts w:cs="Times New Roman"/>
          <w:sz w:val="28"/>
          <w:szCs w:val="28"/>
        </w:rPr>
        <w:t>школьной</w:t>
      </w:r>
      <w:proofErr w:type="spellEnd"/>
      <w:r w:rsidRPr="00592F99">
        <w:rPr>
          <w:rFonts w:cs="Times New Roman"/>
          <w:sz w:val="28"/>
          <w:szCs w:val="28"/>
        </w:rPr>
        <w:t xml:space="preserve"> </w:t>
      </w:r>
      <w:proofErr w:type="spellStart"/>
      <w:r w:rsidR="00996328">
        <w:rPr>
          <w:rFonts w:cs="Times New Roman"/>
          <w:sz w:val="28"/>
          <w:szCs w:val="28"/>
        </w:rPr>
        <w:t>документации</w:t>
      </w:r>
      <w:proofErr w:type="spellEnd"/>
      <w:r w:rsidR="00996328">
        <w:rPr>
          <w:rFonts w:cs="Times New Roman"/>
          <w:sz w:val="28"/>
          <w:szCs w:val="28"/>
        </w:rPr>
        <w:t xml:space="preserve">: </w:t>
      </w:r>
      <w:proofErr w:type="spellStart"/>
      <w:r w:rsidR="00996328">
        <w:rPr>
          <w:rFonts w:cs="Times New Roman"/>
          <w:sz w:val="28"/>
          <w:szCs w:val="28"/>
        </w:rPr>
        <w:t>классных</w:t>
      </w:r>
      <w:proofErr w:type="spellEnd"/>
      <w:r w:rsidR="00996328">
        <w:rPr>
          <w:rFonts w:cs="Times New Roman"/>
          <w:sz w:val="28"/>
          <w:szCs w:val="28"/>
        </w:rPr>
        <w:t xml:space="preserve"> </w:t>
      </w:r>
      <w:proofErr w:type="spellStart"/>
      <w:r w:rsidR="00996328">
        <w:rPr>
          <w:rFonts w:cs="Times New Roman"/>
          <w:sz w:val="28"/>
          <w:szCs w:val="28"/>
        </w:rPr>
        <w:t>журналов</w:t>
      </w:r>
      <w:proofErr w:type="spellEnd"/>
      <w:r w:rsidRPr="00592F99">
        <w:rPr>
          <w:rFonts w:cs="Times New Roman"/>
          <w:sz w:val="28"/>
          <w:szCs w:val="28"/>
          <w:lang w:val="ru-RU"/>
        </w:rPr>
        <w:t>, факультативных и индивидуально-групповых занятий,</w:t>
      </w:r>
      <w:r w:rsidR="00797D31">
        <w:rPr>
          <w:rFonts w:cs="Times New Roman"/>
          <w:sz w:val="28"/>
          <w:szCs w:val="28"/>
          <w:lang w:val="ru-RU"/>
        </w:rPr>
        <w:t xml:space="preserve"> внеурочной деятельности, </w:t>
      </w:r>
      <w:proofErr w:type="spellStart"/>
      <w:r w:rsidRPr="00592F99">
        <w:rPr>
          <w:rFonts w:cs="Times New Roman"/>
          <w:sz w:val="28"/>
          <w:szCs w:val="28"/>
        </w:rPr>
        <w:t>дневников</w:t>
      </w:r>
      <w:proofErr w:type="spellEnd"/>
      <w:r w:rsidRPr="00592F99">
        <w:rPr>
          <w:rFonts w:cs="Times New Roman"/>
          <w:sz w:val="28"/>
          <w:szCs w:val="28"/>
        </w:rPr>
        <w:t xml:space="preserve"> </w:t>
      </w:r>
      <w:r w:rsidRPr="00592F99">
        <w:rPr>
          <w:rFonts w:cs="Times New Roman"/>
          <w:sz w:val="28"/>
          <w:szCs w:val="28"/>
          <w:lang w:val="ru-RU"/>
        </w:rPr>
        <w:t>обучающихся,</w:t>
      </w:r>
      <w:r w:rsidRPr="00592F99">
        <w:rPr>
          <w:rFonts w:cs="Times New Roman"/>
          <w:sz w:val="28"/>
          <w:szCs w:val="28"/>
        </w:rPr>
        <w:t xml:space="preserve"> </w:t>
      </w:r>
      <w:proofErr w:type="spellStart"/>
      <w:r w:rsidRPr="00592F99">
        <w:rPr>
          <w:rFonts w:cs="Times New Roman"/>
          <w:sz w:val="28"/>
          <w:szCs w:val="28"/>
        </w:rPr>
        <w:t>система</w:t>
      </w:r>
      <w:proofErr w:type="spellEnd"/>
      <w:r w:rsidRPr="00592F99">
        <w:rPr>
          <w:rFonts w:cs="Times New Roman"/>
          <w:sz w:val="28"/>
          <w:szCs w:val="28"/>
        </w:rPr>
        <w:t xml:space="preserve"> </w:t>
      </w:r>
      <w:proofErr w:type="spellStart"/>
      <w:r w:rsidRPr="00592F99">
        <w:rPr>
          <w:rFonts w:cs="Times New Roman"/>
          <w:sz w:val="28"/>
          <w:szCs w:val="28"/>
        </w:rPr>
        <w:t>работы</w:t>
      </w:r>
      <w:proofErr w:type="spellEnd"/>
      <w:r w:rsidRPr="00592F99">
        <w:rPr>
          <w:rFonts w:cs="Times New Roman"/>
          <w:sz w:val="28"/>
          <w:szCs w:val="28"/>
        </w:rPr>
        <w:t xml:space="preserve"> с </w:t>
      </w:r>
      <w:proofErr w:type="spellStart"/>
      <w:r w:rsidRPr="00592F99">
        <w:rPr>
          <w:rFonts w:cs="Times New Roman"/>
          <w:sz w:val="28"/>
          <w:szCs w:val="28"/>
        </w:rPr>
        <w:t>рабочими</w:t>
      </w:r>
      <w:proofErr w:type="spellEnd"/>
      <w:r w:rsidRPr="00592F99">
        <w:rPr>
          <w:rFonts w:cs="Times New Roman"/>
          <w:sz w:val="28"/>
          <w:szCs w:val="28"/>
        </w:rPr>
        <w:t xml:space="preserve"> </w:t>
      </w:r>
      <w:proofErr w:type="spellStart"/>
      <w:r w:rsidRPr="00592F99">
        <w:rPr>
          <w:rFonts w:cs="Times New Roman"/>
          <w:sz w:val="28"/>
          <w:szCs w:val="28"/>
        </w:rPr>
        <w:t>тетрадями</w:t>
      </w:r>
      <w:proofErr w:type="spellEnd"/>
      <w:r w:rsidRPr="00592F99">
        <w:rPr>
          <w:rFonts w:cs="Times New Roman"/>
          <w:sz w:val="28"/>
          <w:szCs w:val="28"/>
        </w:rPr>
        <w:t xml:space="preserve"> </w:t>
      </w:r>
      <w:r w:rsidRPr="00592F99">
        <w:rPr>
          <w:rFonts w:cs="Times New Roman"/>
          <w:sz w:val="28"/>
          <w:szCs w:val="28"/>
          <w:lang w:val="ru-RU"/>
        </w:rPr>
        <w:t>и тетрадями для контрольных и лабораторных работ обучающихся</w:t>
      </w:r>
      <w:r w:rsidRPr="00592F99">
        <w:rPr>
          <w:rFonts w:cs="Times New Roman"/>
          <w:sz w:val="28"/>
          <w:szCs w:val="28"/>
        </w:rPr>
        <w:t xml:space="preserve">. </w:t>
      </w:r>
    </w:p>
    <w:p w:rsidR="005F44E3" w:rsidRPr="00592F99" w:rsidRDefault="005F44E3" w:rsidP="00592F99">
      <w:pPr>
        <w:pStyle w:val="12"/>
        <w:tabs>
          <w:tab w:val="left" w:pos="567"/>
        </w:tabs>
        <w:ind w:left="-142" w:right="138" w:firstLine="360"/>
        <w:rPr>
          <w:rFonts w:cs="Times New Roman"/>
          <w:sz w:val="28"/>
          <w:szCs w:val="28"/>
          <w:lang w:val="ru-RU"/>
        </w:rPr>
      </w:pPr>
      <w:r w:rsidRPr="00592F99">
        <w:rPr>
          <w:rFonts w:cs="Times New Roman"/>
          <w:sz w:val="28"/>
          <w:szCs w:val="28"/>
          <w:lang w:val="ru-RU"/>
        </w:rPr>
        <w:t xml:space="preserve">Большое внимание было уделено </w:t>
      </w:r>
      <w:proofErr w:type="gramStart"/>
      <w:r w:rsidRPr="00592F99">
        <w:rPr>
          <w:rFonts w:cs="Times New Roman"/>
          <w:sz w:val="28"/>
          <w:szCs w:val="28"/>
          <w:lang w:val="ru-RU"/>
        </w:rPr>
        <w:t>контролю за</w:t>
      </w:r>
      <w:proofErr w:type="gramEnd"/>
      <w:r w:rsidRPr="00592F99">
        <w:rPr>
          <w:rFonts w:cs="Times New Roman"/>
          <w:sz w:val="28"/>
          <w:szCs w:val="28"/>
          <w:lang w:val="ru-RU"/>
        </w:rPr>
        <w:t xml:space="preserve"> уровнем</w:t>
      </w:r>
      <w:r w:rsidRPr="00592F99">
        <w:rPr>
          <w:rFonts w:cs="Times New Roman"/>
          <w:sz w:val="28"/>
          <w:szCs w:val="28"/>
        </w:rPr>
        <w:t xml:space="preserve"> </w:t>
      </w:r>
      <w:proofErr w:type="spellStart"/>
      <w:r w:rsidRPr="00592F99">
        <w:rPr>
          <w:rFonts w:cs="Times New Roman"/>
          <w:sz w:val="28"/>
          <w:szCs w:val="28"/>
        </w:rPr>
        <w:t>адаптации</w:t>
      </w:r>
      <w:proofErr w:type="spellEnd"/>
      <w:r w:rsidRPr="00592F99">
        <w:rPr>
          <w:rFonts w:cs="Times New Roman"/>
          <w:sz w:val="28"/>
          <w:szCs w:val="28"/>
        </w:rPr>
        <w:t xml:space="preserve"> </w:t>
      </w:r>
      <w:r w:rsidRPr="00592F99">
        <w:rPr>
          <w:rFonts w:cs="Times New Roman"/>
          <w:sz w:val="28"/>
          <w:szCs w:val="28"/>
          <w:lang w:val="ru-RU"/>
        </w:rPr>
        <w:t>обучающихся</w:t>
      </w:r>
      <w:r w:rsidRPr="00592F99">
        <w:rPr>
          <w:rFonts w:cs="Times New Roman"/>
          <w:sz w:val="28"/>
          <w:szCs w:val="28"/>
        </w:rPr>
        <w:t xml:space="preserve"> 1, 5 </w:t>
      </w:r>
      <w:proofErr w:type="spellStart"/>
      <w:r w:rsidRPr="00592F99">
        <w:rPr>
          <w:rFonts w:cs="Times New Roman"/>
          <w:sz w:val="28"/>
          <w:szCs w:val="28"/>
        </w:rPr>
        <w:t>классов</w:t>
      </w:r>
      <w:proofErr w:type="spellEnd"/>
      <w:r w:rsidRPr="00592F99">
        <w:rPr>
          <w:rFonts w:cs="Times New Roman"/>
          <w:sz w:val="28"/>
          <w:szCs w:val="28"/>
        </w:rPr>
        <w:t xml:space="preserve">. </w:t>
      </w:r>
      <w:r w:rsidRPr="00592F99">
        <w:rPr>
          <w:rFonts w:cs="Times New Roman"/>
          <w:sz w:val="28"/>
          <w:szCs w:val="28"/>
          <w:lang w:val="ru-RU"/>
        </w:rPr>
        <w:t>По итогам классно-обобщающего контроля проводились психолого-педагогические консилиумы, на которых давались рекомендации педагога-психолога.</w:t>
      </w:r>
    </w:p>
    <w:p w:rsidR="005F44E3" w:rsidRPr="00592F99" w:rsidRDefault="00996328" w:rsidP="00996328">
      <w:pPr>
        <w:pStyle w:val="12"/>
        <w:tabs>
          <w:tab w:val="left" w:pos="709"/>
        </w:tabs>
        <w:ind w:left="709" w:right="138"/>
        <w:rPr>
          <w:rFonts w:cs="Times New Roman"/>
          <w:sz w:val="28"/>
          <w:szCs w:val="28"/>
        </w:rPr>
      </w:pPr>
      <w:r>
        <w:rPr>
          <w:rFonts w:cs="Times New Roman"/>
          <w:sz w:val="28"/>
          <w:szCs w:val="28"/>
          <w:lang w:val="ru-RU"/>
        </w:rPr>
        <w:t xml:space="preserve">Вели </w:t>
      </w:r>
      <w:proofErr w:type="spellStart"/>
      <w:r w:rsidR="005F44E3" w:rsidRPr="00592F99">
        <w:rPr>
          <w:rFonts w:cs="Times New Roman"/>
          <w:sz w:val="28"/>
          <w:szCs w:val="28"/>
        </w:rPr>
        <w:t>административный</w:t>
      </w:r>
      <w:proofErr w:type="spellEnd"/>
      <w:r w:rsidR="005F44E3" w:rsidRPr="00592F99">
        <w:rPr>
          <w:rFonts w:cs="Times New Roman"/>
          <w:sz w:val="28"/>
          <w:szCs w:val="28"/>
        </w:rPr>
        <w:t xml:space="preserve"> </w:t>
      </w:r>
      <w:proofErr w:type="spellStart"/>
      <w:r w:rsidR="005F44E3" w:rsidRPr="00592F99">
        <w:rPr>
          <w:rFonts w:cs="Times New Roman"/>
          <w:sz w:val="28"/>
          <w:szCs w:val="28"/>
        </w:rPr>
        <w:t>контроль</w:t>
      </w:r>
      <w:proofErr w:type="spellEnd"/>
      <w:r w:rsidR="005F44E3" w:rsidRPr="00592F99">
        <w:rPr>
          <w:rFonts w:cs="Times New Roman"/>
          <w:sz w:val="28"/>
          <w:szCs w:val="28"/>
        </w:rPr>
        <w:t xml:space="preserve"> </w:t>
      </w:r>
      <w:proofErr w:type="spellStart"/>
      <w:r w:rsidR="005F44E3" w:rsidRPr="00592F99">
        <w:rPr>
          <w:rFonts w:cs="Times New Roman"/>
          <w:sz w:val="28"/>
          <w:szCs w:val="28"/>
        </w:rPr>
        <w:t>знаний</w:t>
      </w:r>
      <w:proofErr w:type="spellEnd"/>
      <w:r w:rsidR="005F44E3" w:rsidRPr="00592F99">
        <w:rPr>
          <w:rFonts w:cs="Times New Roman"/>
          <w:sz w:val="28"/>
          <w:szCs w:val="28"/>
        </w:rPr>
        <w:t xml:space="preserve"> и </w:t>
      </w:r>
      <w:proofErr w:type="spellStart"/>
      <w:r w:rsidR="005F44E3" w:rsidRPr="00592F99">
        <w:rPr>
          <w:rFonts w:cs="Times New Roman"/>
          <w:sz w:val="28"/>
          <w:szCs w:val="28"/>
        </w:rPr>
        <w:t>умений</w:t>
      </w:r>
      <w:proofErr w:type="spellEnd"/>
      <w:r w:rsidR="005F44E3" w:rsidRPr="00592F99">
        <w:rPr>
          <w:rFonts w:cs="Times New Roman"/>
          <w:sz w:val="28"/>
          <w:szCs w:val="28"/>
        </w:rPr>
        <w:t xml:space="preserve"> </w:t>
      </w:r>
      <w:r w:rsidR="005F44E3" w:rsidRPr="00592F99">
        <w:rPr>
          <w:rFonts w:cs="Times New Roman"/>
          <w:sz w:val="28"/>
          <w:szCs w:val="28"/>
          <w:lang w:val="ru-RU"/>
        </w:rPr>
        <w:t>обучающихся</w:t>
      </w:r>
      <w:r w:rsidR="005F44E3" w:rsidRPr="00592F99">
        <w:rPr>
          <w:rFonts w:cs="Times New Roman"/>
          <w:sz w:val="28"/>
          <w:szCs w:val="28"/>
        </w:rPr>
        <w:t xml:space="preserve"> </w:t>
      </w:r>
      <w:r w:rsidR="005F44E3" w:rsidRPr="00592F99">
        <w:rPr>
          <w:rFonts w:cs="Times New Roman"/>
          <w:sz w:val="28"/>
          <w:szCs w:val="28"/>
          <w:lang w:val="ru-RU"/>
        </w:rPr>
        <w:t>по</w:t>
      </w:r>
      <w:r w:rsidR="005F44E3" w:rsidRPr="00592F99">
        <w:rPr>
          <w:rFonts w:cs="Times New Roman"/>
          <w:sz w:val="28"/>
          <w:szCs w:val="28"/>
        </w:rPr>
        <w:t xml:space="preserve"> </w:t>
      </w:r>
      <w:proofErr w:type="spellStart"/>
      <w:r w:rsidR="005F44E3" w:rsidRPr="00592F99">
        <w:rPr>
          <w:rFonts w:cs="Times New Roman"/>
          <w:sz w:val="28"/>
          <w:szCs w:val="28"/>
        </w:rPr>
        <w:t>предметам</w:t>
      </w:r>
      <w:proofErr w:type="spellEnd"/>
      <w:r w:rsidR="005F44E3" w:rsidRPr="00592F99">
        <w:rPr>
          <w:rFonts w:cs="Times New Roman"/>
          <w:sz w:val="28"/>
          <w:szCs w:val="28"/>
        </w:rPr>
        <w:t xml:space="preserve"> </w:t>
      </w:r>
      <w:proofErr w:type="gramStart"/>
      <w:r w:rsidR="005F44E3" w:rsidRPr="00592F99">
        <w:rPr>
          <w:rFonts w:cs="Times New Roman"/>
          <w:sz w:val="28"/>
          <w:szCs w:val="28"/>
        </w:rPr>
        <w:t>–</w:t>
      </w:r>
      <w:proofErr w:type="spellStart"/>
      <w:r w:rsidR="005F44E3" w:rsidRPr="00592F99">
        <w:rPr>
          <w:rFonts w:cs="Times New Roman"/>
          <w:sz w:val="28"/>
          <w:szCs w:val="28"/>
        </w:rPr>
        <w:t>п</w:t>
      </w:r>
      <w:proofErr w:type="gramEnd"/>
      <w:r w:rsidR="005F44E3" w:rsidRPr="00592F99">
        <w:rPr>
          <w:rFonts w:cs="Times New Roman"/>
          <w:sz w:val="28"/>
          <w:szCs w:val="28"/>
        </w:rPr>
        <w:t>ромежуточный</w:t>
      </w:r>
      <w:proofErr w:type="spellEnd"/>
      <w:r w:rsidR="005F44E3" w:rsidRPr="00592F99">
        <w:rPr>
          <w:rFonts w:cs="Times New Roman"/>
          <w:sz w:val="28"/>
          <w:szCs w:val="28"/>
        </w:rPr>
        <w:t xml:space="preserve"> и </w:t>
      </w:r>
      <w:proofErr w:type="spellStart"/>
      <w:r w:rsidR="005F44E3" w:rsidRPr="00592F99">
        <w:rPr>
          <w:rFonts w:cs="Times New Roman"/>
          <w:sz w:val="28"/>
          <w:szCs w:val="28"/>
        </w:rPr>
        <w:t>итоговый</w:t>
      </w:r>
      <w:proofErr w:type="spellEnd"/>
      <w:r w:rsidR="005F44E3" w:rsidRPr="00592F99">
        <w:rPr>
          <w:rFonts w:cs="Times New Roman"/>
          <w:sz w:val="28"/>
          <w:szCs w:val="28"/>
        </w:rPr>
        <w:t>.</w:t>
      </w:r>
    </w:p>
    <w:p w:rsidR="005F44E3" w:rsidRPr="00592F99" w:rsidRDefault="005F44E3" w:rsidP="00592F99">
      <w:pPr>
        <w:pStyle w:val="12"/>
        <w:tabs>
          <w:tab w:val="left" w:pos="426"/>
          <w:tab w:val="left" w:pos="567"/>
        </w:tabs>
        <w:ind w:left="-142" w:right="138" w:firstLine="284"/>
        <w:rPr>
          <w:rFonts w:cs="Times New Roman"/>
          <w:sz w:val="28"/>
          <w:szCs w:val="28"/>
        </w:rPr>
      </w:pPr>
      <w:proofErr w:type="spellStart"/>
      <w:r w:rsidRPr="00592F99">
        <w:rPr>
          <w:rFonts w:cs="Times New Roman"/>
          <w:sz w:val="28"/>
          <w:szCs w:val="28"/>
        </w:rPr>
        <w:t>Неотъемлемой</w:t>
      </w:r>
      <w:proofErr w:type="spellEnd"/>
      <w:r w:rsidRPr="00592F99">
        <w:rPr>
          <w:rFonts w:cs="Times New Roman"/>
          <w:sz w:val="28"/>
          <w:szCs w:val="28"/>
        </w:rPr>
        <w:t xml:space="preserve"> </w:t>
      </w:r>
      <w:proofErr w:type="spellStart"/>
      <w:r w:rsidRPr="00592F99">
        <w:rPr>
          <w:rFonts w:cs="Times New Roman"/>
          <w:sz w:val="28"/>
          <w:szCs w:val="28"/>
        </w:rPr>
        <w:t>частью</w:t>
      </w:r>
      <w:proofErr w:type="spellEnd"/>
      <w:r w:rsidRPr="00592F99">
        <w:rPr>
          <w:rFonts w:cs="Times New Roman"/>
          <w:sz w:val="28"/>
          <w:szCs w:val="28"/>
        </w:rPr>
        <w:t xml:space="preserve"> </w:t>
      </w:r>
      <w:proofErr w:type="spellStart"/>
      <w:r w:rsidRPr="00592F99">
        <w:rPr>
          <w:rFonts w:cs="Times New Roman"/>
          <w:sz w:val="28"/>
          <w:szCs w:val="28"/>
        </w:rPr>
        <w:t>внутришкольного</w:t>
      </w:r>
      <w:proofErr w:type="spellEnd"/>
      <w:r w:rsidRPr="00592F99">
        <w:rPr>
          <w:rFonts w:cs="Times New Roman"/>
          <w:sz w:val="28"/>
          <w:szCs w:val="28"/>
        </w:rPr>
        <w:t xml:space="preserve"> </w:t>
      </w:r>
      <w:proofErr w:type="spellStart"/>
      <w:r w:rsidRPr="00592F99">
        <w:rPr>
          <w:rFonts w:cs="Times New Roman"/>
          <w:sz w:val="28"/>
          <w:szCs w:val="28"/>
        </w:rPr>
        <w:t>контроля</w:t>
      </w:r>
      <w:proofErr w:type="spellEnd"/>
      <w:r w:rsidRPr="00592F99">
        <w:rPr>
          <w:rFonts w:cs="Times New Roman"/>
          <w:sz w:val="28"/>
          <w:szCs w:val="28"/>
        </w:rPr>
        <w:t xml:space="preserve"> </w:t>
      </w:r>
      <w:proofErr w:type="spellStart"/>
      <w:r w:rsidRPr="00592F99">
        <w:rPr>
          <w:rFonts w:cs="Times New Roman"/>
          <w:sz w:val="28"/>
          <w:szCs w:val="28"/>
        </w:rPr>
        <w:t>является</w:t>
      </w:r>
      <w:proofErr w:type="spellEnd"/>
      <w:r w:rsidRPr="00592F99">
        <w:rPr>
          <w:rFonts w:cs="Times New Roman"/>
          <w:sz w:val="28"/>
          <w:szCs w:val="28"/>
        </w:rPr>
        <w:t xml:space="preserve"> </w:t>
      </w:r>
      <w:proofErr w:type="spellStart"/>
      <w:r w:rsidRPr="00592F99">
        <w:rPr>
          <w:rFonts w:cs="Times New Roman"/>
          <w:sz w:val="28"/>
          <w:szCs w:val="28"/>
        </w:rPr>
        <w:t>контроль</w:t>
      </w:r>
      <w:proofErr w:type="spellEnd"/>
      <w:r w:rsidRPr="00592F99">
        <w:rPr>
          <w:rFonts w:cs="Times New Roman"/>
          <w:sz w:val="28"/>
          <w:szCs w:val="28"/>
        </w:rPr>
        <w:t xml:space="preserve"> </w:t>
      </w:r>
      <w:proofErr w:type="spellStart"/>
      <w:r w:rsidRPr="00592F99">
        <w:rPr>
          <w:rFonts w:cs="Times New Roman"/>
          <w:sz w:val="28"/>
          <w:szCs w:val="28"/>
        </w:rPr>
        <w:t>за</w:t>
      </w:r>
      <w:proofErr w:type="spellEnd"/>
      <w:r w:rsidRPr="00592F99">
        <w:rPr>
          <w:rFonts w:cs="Times New Roman"/>
          <w:sz w:val="28"/>
          <w:szCs w:val="28"/>
        </w:rPr>
        <w:t xml:space="preserve"> </w:t>
      </w:r>
      <w:proofErr w:type="spellStart"/>
      <w:r w:rsidRPr="00592F99">
        <w:rPr>
          <w:rFonts w:cs="Times New Roman"/>
          <w:sz w:val="28"/>
          <w:szCs w:val="28"/>
        </w:rPr>
        <w:t>ведением</w:t>
      </w:r>
      <w:proofErr w:type="spellEnd"/>
      <w:r w:rsidRPr="00592F99">
        <w:rPr>
          <w:rFonts w:cs="Times New Roman"/>
          <w:sz w:val="28"/>
          <w:szCs w:val="28"/>
        </w:rPr>
        <w:t xml:space="preserve"> </w:t>
      </w:r>
      <w:proofErr w:type="spellStart"/>
      <w:r w:rsidRPr="00592F99">
        <w:rPr>
          <w:rFonts w:cs="Times New Roman"/>
          <w:sz w:val="28"/>
          <w:szCs w:val="28"/>
        </w:rPr>
        <w:t>школьной</w:t>
      </w:r>
      <w:proofErr w:type="spellEnd"/>
      <w:r w:rsidRPr="00592F99">
        <w:rPr>
          <w:rFonts w:cs="Times New Roman"/>
          <w:sz w:val="28"/>
          <w:szCs w:val="28"/>
        </w:rPr>
        <w:t xml:space="preserve"> </w:t>
      </w:r>
      <w:proofErr w:type="spellStart"/>
      <w:r w:rsidRPr="00592F99">
        <w:rPr>
          <w:rFonts w:cs="Times New Roman"/>
          <w:sz w:val="28"/>
          <w:szCs w:val="28"/>
        </w:rPr>
        <w:t>документации</w:t>
      </w:r>
      <w:proofErr w:type="spellEnd"/>
      <w:r w:rsidRPr="00592F99">
        <w:rPr>
          <w:rFonts w:cs="Times New Roman"/>
          <w:sz w:val="28"/>
          <w:szCs w:val="28"/>
        </w:rPr>
        <w:t xml:space="preserve">. </w:t>
      </w:r>
      <w:proofErr w:type="spellStart"/>
      <w:r w:rsidRPr="00592F99">
        <w:rPr>
          <w:rFonts w:cs="Times New Roman"/>
          <w:sz w:val="28"/>
          <w:szCs w:val="28"/>
        </w:rPr>
        <w:t>Предметом</w:t>
      </w:r>
      <w:proofErr w:type="spellEnd"/>
      <w:r w:rsidRPr="00592F99">
        <w:rPr>
          <w:rFonts w:cs="Times New Roman"/>
          <w:sz w:val="28"/>
          <w:szCs w:val="28"/>
        </w:rPr>
        <w:t xml:space="preserve"> </w:t>
      </w:r>
      <w:r w:rsidRPr="00592F99">
        <w:rPr>
          <w:rFonts w:cs="Times New Roman"/>
          <w:sz w:val="28"/>
          <w:szCs w:val="28"/>
          <w:lang w:val="ru-RU"/>
        </w:rPr>
        <w:t>особого контроля со стороны администрации</w:t>
      </w:r>
      <w:r w:rsidR="00592F99">
        <w:rPr>
          <w:rFonts w:cs="Times New Roman"/>
          <w:sz w:val="28"/>
          <w:szCs w:val="28"/>
          <w:lang w:val="ru-RU"/>
        </w:rPr>
        <w:t xml:space="preserve"> школы</w:t>
      </w:r>
      <w:r w:rsidRPr="00592F99">
        <w:rPr>
          <w:rFonts w:cs="Times New Roman"/>
          <w:sz w:val="28"/>
          <w:szCs w:val="28"/>
          <w:lang w:val="ru-RU"/>
        </w:rPr>
        <w:t xml:space="preserve"> </w:t>
      </w:r>
      <w:r w:rsidR="00204090">
        <w:rPr>
          <w:rFonts w:cs="Times New Roman"/>
          <w:sz w:val="28"/>
          <w:szCs w:val="28"/>
        </w:rPr>
        <w:t xml:space="preserve"> </w:t>
      </w:r>
      <w:proofErr w:type="spellStart"/>
      <w:r w:rsidR="00204090">
        <w:rPr>
          <w:rFonts w:cs="Times New Roman"/>
          <w:sz w:val="28"/>
          <w:szCs w:val="28"/>
        </w:rPr>
        <w:t>стали</w:t>
      </w:r>
      <w:proofErr w:type="spellEnd"/>
      <w:r w:rsidR="00204090">
        <w:rPr>
          <w:rFonts w:cs="Times New Roman"/>
          <w:sz w:val="28"/>
          <w:szCs w:val="28"/>
        </w:rPr>
        <w:t xml:space="preserve"> </w:t>
      </w:r>
      <w:proofErr w:type="spellStart"/>
      <w:r w:rsidR="00204090">
        <w:rPr>
          <w:rFonts w:cs="Times New Roman"/>
          <w:sz w:val="28"/>
          <w:szCs w:val="28"/>
        </w:rPr>
        <w:t>классные</w:t>
      </w:r>
      <w:proofErr w:type="spellEnd"/>
      <w:r w:rsidR="00204090">
        <w:rPr>
          <w:rFonts w:cs="Times New Roman"/>
          <w:sz w:val="28"/>
          <w:szCs w:val="28"/>
        </w:rPr>
        <w:t xml:space="preserve"> </w:t>
      </w:r>
      <w:proofErr w:type="spellStart"/>
      <w:r w:rsidR="00204090">
        <w:rPr>
          <w:rFonts w:cs="Times New Roman"/>
          <w:sz w:val="28"/>
          <w:szCs w:val="28"/>
        </w:rPr>
        <w:t>журналы,электронные</w:t>
      </w:r>
      <w:proofErr w:type="spellEnd"/>
      <w:r w:rsidR="00204090">
        <w:rPr>
          <w:rFonts w:cs="Times New Roman"/>
          <w:sz w:val="28"/>
          <w:szCs w:val="28"/>
        </w:rPr>
        <w:t xml:space="preserve"> </w:t>
      </w:r>
      <w:proofErr w:type="spellStart"/>
      <w:r w:rsidR="00204090">
        <w:rPr>
          <w:rFonts w:cs="Times New Roman"/>
          <w:sz w:val="28"/>
          <w:szCs w:val="28"/>
        </w:rPr>
        <w:t>журналы</w:t>
      </w:r>
      <w:proofErr w:type="spellEnd"/>
    </w:p>
    <w:p w:rsidR="005F44E3" w:rsidRPr="00592F99" w:rsidRDefault="005F44E3" w:rsidP="00592F99">
      <w:pPr>
        <w:pStyle w:val="12"/>
        <w:tabs>
          <w:tab w:val="left" w:pos="426"/>
          <w:tab w:val="left" w:pos="567"/>
        </w:tabs>
        <w:ind w:left="-142" w:right="138" w:firstLine="284"/>
        <w:rPr>
          <w:rFonts w:cs="Times New Roman"/>
          <w:sz w:val="28"/>
          <w:szCs w:val="28"/>
        </w:rPr>
      </w:pPr>
      <w:proofErr w:type="spellStart"/>
      <w:r w:rsidRPr="00592F99">
        <w:rPr>
          <w:rFonts w:cs="Times New Roman"/>
          <w:sz w:val="28"/>
          <w:szCs w:val="28"/>
        </w:rPr>
        <w:t>Цели</w:t>
      </w:r>
      <w:proofErr w:type="spellEnd"/>
      <w:r w:rsidRPr="00592F99">
        <w:rPr>
          <w:rFonts w:cs="Times New Roman"/>
          <w:sz w:val="28"/>
          <w:szCs w:val="28"/>
        </w:rPr>
        <w:t xml:space="preserve"> </w:t>
      </w:r>
      <w:proofErr w:type="spellStart"/>
      <w:r w:rsidRPr="00592F99">
        <w:rPr>
          <w:rFonts w:cs="Times New Roman"/>
          <w:sz w:val="28"/>
          <w:szCs w:val="28"/>
        </w:rPr>
        <w:t>проверок</w:t>
      </w:r>
      <w:proofErr w:type="spellEnd"/>
      <w:r w:rsidRPr="00592F99">
        <w:rPr>
          <w:rFonts w:cs="Times New Roman"/>
          <w:sz w:val="28"/>
          <w:szCs w:val="28"/>
        </w:rPr>
        <w:t xml:space="preserve"> </w:t>
      </w:r>
      <w:proofErr w:type="spellStart"/>
      <w:r w:rsidRPr="00592F99">
        <w:rPr>
          <w:rFonts w:cs="Times New Roman"/>
          <w:sz w:val="28"/>
          <w:szCs w:val="28"/>
        </w:rPr>
        <w:t>были</w:t>
      </w:r>
      <w:proofErr w:type="spellEnd"/>
      <w:r w:rsidRPr="00592F99">
        <w:rPr>
          <w:rFonts w:cs="Times New Roman"/>
          <w:sz w:val="28"/>
          <w:szCs w:val="28"/>
        </w:rPr>
        <w:t xml:space="preserve"> </w:t>
      </w:r>
      <w:proofErr w:type="spellStart"/>
      <w:r w:rsidRPr="00592F99">
        <w:rPr>
          <w:rFonts w:cs="Times New Roman"/>
          <w:sz w:val="28"/>
          <w:szCs w:val="28"/>
        </w:rPr>
        <w:t>следующие</w:t>
      </w:r>
      <w:proofErr w:type="spellEnd"/>
      <w:r w:rsidRPr="00592F99">
        <w:rPr>
          <w:rFonts w:cs="Times New Roman"/>
          <w:sz w:val="28"/>
          <w:szCs w:val="28"/>
        </w:rPr>
        <w:t xml:space="preserve">: </w:t>
      </w:r>
      <w:proofErr w:type="spellStart"/>
      <w:r w:rsidRPr="00592F99">
        <w:rPr>
          <w:rFonts w:cs="Times New Roman"/>
          <w:sz w:val="28"/>
          <w:szCs w:val="28"/>
        </w:rPr>
        <w:t>объективность</w:t>
      </w:r>
      <w:proofErr w:type="spellEnd"/>
      <w:r w:rsidRPr="00592F99">
        <w:rPr>
          <w:rFonts w:cs="Times New Roman"/>
          <w:sz w:val="28"/>
          <w:szCs w:val="28"/>
        </w:rPr>
        <w:t xml:space="preserve"> </w:t>
      </w:r>
      <w:proofErr w:type="spellStart"/>
      <w:r w:rsidRPr="00592F99">
        <w:rPr>
          <w:rFonts w:cs="Times New Roman"/>
          <w:sz w:val="28"/>
          <w:szCs w:val="28"/>
        </w:rPr>
        <w:t>выставления</w:t>
      </w:r>
      <w:proofErr w:type="spellEnd"/>
      <w:r w:rsidRPr="00592F99">
        <w:rPr>
          <w:rFonts w:cs="Times New Roman"/>
          <w:sz w:val="28"/>
          <w:szCs w:val="28"/>
        </w:rPr>
        <w:t xml:space="preserve"> </w:t>
      </w:r>
      <w:proofErr w:type="spellStart"/>
      <w:r w:rsidRPr="00592F99">
        <w:rPr>
          <w:rFonts w:cs="Times New Roman"/>
          <w:sz w:val="28"/>
          <w:szCs w:val="28"/>
        </w:rPr>
        <w:t>оценок</w:t>
      </w:r>
      <w:proofErr w:type="spellEnd"/>
      <w:r w:rsidRPr="00592F99">
        <w:rPr>
          <w:rFonts w:cs="Times New Roman"/>
          <w:sz w:val="28"/>
          <w:szCs w:val="28"/>
        </w:rPr>
        <w:t xml:space="preserve"> </w:t>
      </w:r>
      <w:proofErr w:type="spellStart"/>
      <w:r w:rsidRPr="00592F99">
        <w:rPr>
          <w:rFonts w:cs="Times New Roman"/>
          <w:sz w:val="28"/>
          <w:szCs w:val="28"/>
        </w:rPr>
        <w:t>за</w:t>
      </w:r>
      <w:proofErr w:type="spellEnd"/>
      <w:r w:rsidRPr="00592F99">
        <w:rPr>
          <w:rFonts w:cs="Times New Roman"/>
          <w:sz w:val="28"/>
          <w:szCs w:val="28"/>
        </w:rPr>
        <w:t xml:space="preserve"> </w:t>
      </w:r>
      <w:proofErr w:type="spellStart"/>
      <w:r w:rsidRPr="00592F99">
        <w:rPr>
          <w:rFonts w:cs="Times New Roman"/>
          <w:sz w:val="28"/>
          <w:szCs w:val="28"/>
        </w:rPr>
        <w:t>четверть</w:t>
      </w:r>
      <w:proofErr w:type="spellEnd"/>
      <w:r w:rsidRPr="00592F99">
        <w:rPr>
          <w:rFonts w:cs="Times New Roman"/>
          <w:sz w:val="28"/>
          <w:szCs w:val="28"/>
        </w:rPr>
        <w:t xml:space="preserve">, </w:t>
      </w:r>
      <w:proofErr w:type="spellStart"/>
      <w:r w:rsidRPr="00592F99">
        <w:rPr>
          <w:rFonts w:cs="Times New Roman"/>
          <w:sz w:val="28"/>
          <w:szCs w:val="28"/>
        </w:rPr>
        <w:t>полугодие</w:t>
      </w:r>
      <w:proofErr w:type="spellEnd"/>
      <w:r w:rsidRPr="00592F99">
        <w:rPr>
          <w:rFonts w:cs="Times New Roman"/>
          <w:sz w:val="28"/>
          <w:szCs w:val="28"/>
        </w:rPr>
        <w:t xml:space="preserve"> и </w:t>
      </w:r>
      <w:proofErr w:type="spellStart"/>
      <w:r w:rsidRPr="00592F99">
        <w:rPr>
          <w:rFonts w:cs="Times New Roman"/>
          <w:sz w:val="28"/>
          <w:szCs w:val="28"/>
        </w:rPr>
        <w:t>год</w:t>
      </w:r>
      <w:proofErr w:type="spellEnd"/>
      <w:r w:rsidRPr="00592F99">
        <w:rPr>
          <w:rFonts w:cs="Times New Roman"/>
          <w:sz w:val="28"/>
          <w:szCs w:val="28"/>
        </w:rPr>
        <w:t xml:space="preserve">; </w:t>
      </w:r>
      <w:proofErr w:type="spellStart"/>
      <w:r w:rsidRPr="00592F99">
        <w:rPr>
          <w:rFonts w:cs="Times New Roman"/>
          <w:sz w:val="28"/>
          <w:szCs w:val="28"/>
        </w:rPr>
        <w:t>состояние</w:t>
      </w:r>
      <w:proofErr w:type="spellEnd"/>
      <w:r w:rsidRPr="00592F99">
        <w:rPr>
          <w:rFonts w:cs="Times New Roman"/>
          <w:sz w:val="28"/>
          <w:szCs w:val="28"/>
        </w:rPr>
        <w:t xml:space="preserve"> </w:t>
      </w:r>
      <w:proofErr w:type="spellStart"/>
      <w:r w:rsidRPr="00592F99">
        <w:rPr>
          <w:rFonts w:cs="Times New Roman"/>
          <w:sz w:val="28"/>
          <w:szCs w:val="28"/>
        </w:rPr>
        <w:t>опроса</w:t>
      </w:r>
      <w:proofErr w:type="spellEnd"/>
      <w:r w:rsidRPr="00592F99">
        <w:rPr>
          <w:rFonts w:cs="Times New Roman"/>
          <w:sz w:val="28"/>
          <w:szCs w:val="28"/>
        </w:rPr>
        <w:t xml:space="preserve">, </w:t>
      </w:r>
      <w:proofErr w:type="spellStart"/>
      <w:r w:rsidRPr="00592F99">
        <w:rPr>
          <w:rFonts w:cs="Times New Roman"/>
          <w:sz w:val="28"/>
          <w:szCs w:val="28"/>
        </w:rPr>
        <w:t>накопляемость</w:t>
      </w:r>
      <w:proofErr w:type="spellEnd"/>
      <w:r w:rsidRPr="00592F99">
        <w:rPr>
          <w:rFonts w:cs="Times New Roman"/>
          <w:sz w:val="28"/>
          <w:szCs w:val="28"/>
        </w:rPr>
        <w:t xml:space="preserve"> </w:t>
      </w:r>
      <w:proofErr w:type="spellStart"/>
      <w:r w:rsidRPr="00592F99">
        <w:rPr>
          <w:rFonts w:cs="Times New Roman"/>
          <w:sz w:val="28"/>
          <w:szCs w:val="28"/>
        </w:rPr>
        <w:t>оценок</w:t>
      </w:r>
      <w:proofErr w:type="spellEnd"/>
      <w:r w:rsidRPr="00592F99">
        <w:rPr>
          <w:rFonts w:cs="Times New Roman"/>
          <w:sz w:val="28"/>
          <w:szCs w:val="28"/>
        </w:rPr>
        <w:t xml:space="preserve">; </w:t>
      </w:r>
      <w:proofErr w:type="spellStart"/>
      <w:r w:rsidRPr="00592F99">
        <w:rPr>
          <w:rFonts w:cs="Times New Roman"/>
          <w:sz w:val="28"/>
          <w:szCs w:val="28"/>
        </w:rPr>
        <w:t>прохождение</w:t>
      </w:r>
      <w:proofErr w:type="spellEnd"/>
      <w:r w:rsidRPr="00592F99">
        <w:rPr>
          <w:rFonts w:cs="Times New Roman"/>
          <w:sz w:val="28"/>
          <w:szCs w:val="28"/>
        </w:rPr>
        <w:t xml:space="preserve"> </w:t>
      </w:r>
      <w:proofErr w:type="spellStart"/>
      <w:r w:rsidRPr="00592F99">
        <w:rPr>
          <w:rFonts w:cs="Times New Roman"/>
          <w:sz w:val="28"/>
          <w:szCs w:val="28"/>
        </w:rPr>
        <w:t>программ</w:t>
      </w:r>
      <w:proofErr w:type="spellEnd"/>
      <w:r w:rsidRPr="00592F99">
        <w:rPr>
          <w:rFonts w:cs="Times New Roman"/>
          <w:sz w:val="28"/>
          <w:szCs w:val="28"/>
        </w:rPr>
        <w:t xml:space="preserve"> и </w:t>
      </w:r>
      <w:proofErr w:type="spellStart"/>
      <w:r w:rsidRPr="00592F99">
        <w:rPr>
          <w:rFonts w:cs="Times New Roman"/>
          <w:sz w:val="28"/>
          <w:szCs w:val="28"/>
        </w:rPr>
        <w:t>выполнение</w:t>
      </w:r>
      <w:proofErr w:type="spellEnd"/>
      <w:r w:rsidRPr="00592F99">
        <w:rPr>
          <w:rFonts w:cs="Times New Roman"/>
          <w:sz w:val="28"/>
          <w:szCs w:val="28"/>
        </w:rPr>
        <w:t xml:space="preserve"> </w:t>
      </w:r>
      <w:proofErr w:type="spellStart"/>
      <w:r w:rsidRPr="00592F99">
        <w:rPr>
          <w:rFonts w:cs="Times New Roman"/>
          <w:sz w:val="28"/>
          <w:szCs w:val="28"/>
        </w:rPr>
        <w:t>практической</w:t>
      </w:r>
      <w:proofErr w:type="spellEnd"/>
      <w:r w:rsidRPr="00592F99">
        <w:rPr>
          <w:rFonts w:cs="Times New Roman"/>
          <w:sz w:val="28"/>
          <w:szCs w:val="28"/>
        </w:rPr>
        <w:t xml:space="preserve"> </w:t>
      </w:r>
      <w:proofErr w:type="spellStart"/>
      <w:r w:rsidRPr="00592F99">
        <w:rPr>
          <w:rFonts w:cs="Times New Roman"/>
          <w:sz w:val="28"/>
          <w:szCs w:val="28"/>
        </w:rPr>
        <w:t>части</w:t>
      </w:r>
      <w:proofErr w:type="spellEnd"/>
      <w:r w:rsidRPr="00592F99">
        <w:rPr>
          <w:rFonts w:cs="Times New Roman"/>
          <w:sz w:val="28"/>
          <w:szCs w:val="28"/>
        </w:rPr>
        <w:t>.</w:t>
      </w:r>
    </w:p>
    <w:p w:rsidR="005F44E3" w:rsidRDefault="005F44E3" w:rsidP="00592F99">
      <w:pPr>
        <w:pStyle w:val="12"/>
        <w:tabs>
          <w:tab w:val="left" w:pos="426"/>
          <w:tab w:val="left" w:pos="567"/>
        </w:tabs>
        <w:ind w:left="-142" w:right="138" w:firstLine="284"/>
        <w:rPr>
          <w:rFonts w:cs="Times New Roman"/>
          <w:sz w:val="28"/>
          <w:szCs w:val="28"/>
          <w:lang w:val="ru-RU"/>
        </w:rPr>
      </w:pPr>
      <w:proofErr w:type="spellStart"/>
      <w:r w:rsidRPr="00592F99">
        <w:rPr>
          <w:rFonts w:cs="Times New Roman"/>
          <w:sz w:val="28"/>
          <w:szCs w:val="28"/>
        </w:rPr>
        <w:t>Журналы</w:t>
      </w:r>
      <w:proofErr w:type="spellEnd"/>
      <w:r w:rsidRPr="00592F99">
        <w:rPr>
          <w:rFonts w:cs="Times New Roman"/>
          <w:sz w:val="28"/>
          <w:szCs w:val="28"/>
        </w:rPr>
        <w:t xml:space="preserve"> в </w:t>
      </w:r>
      <w:proofErr w:type="spellStart"/>
      <w:r w:rsidRPr="00592F99">
        <w:rPr>
          <w:rFonts w:cs="Times New Roman"/>
          <w:sz w:val="28"/>
          <w:szCs w:val="28"/>
        </w:rPr>
        <w:t>основном</w:t>
      </w:r>
      <w:proofErr w:type="spellEnd"/>
      <w:r w:rsidRPr="00592F99">
        <w:rPr>
          <w:rFonts w:cs="Times New Roman"/>
          <w:sz w:val="28"/>
          <w:szCs w:val="28"/>
        </w:rPr>
        <w:t xml:space="preserve"> </w:t>
      </w:r>
      <w:proofErr w:type="spellStart"/>
      <w:r w:rsidRPr="00592F99">
        <w:rPr>
          <w:rFonts w:cs="Times New Roman"/>
          <w:sz w:val="28"/>
          <w:szCs w:val="28"/>
        </w:rPr>
        <w:t>ведутся</w:t>
      </w:r>
      <w:proofErr w:type="spellEnd"/>
      <w:r w:rsidRPr="00592F99">
        <w:rPr>
          <w:rFonts w:cs="Times New Roman"/>
          <w:sz w:val="28"/>
          <w:szCs w:val="28"/>
        </w:rPr>
        <w:t xml:space="preserve"> в </w:t>
      </w:r>
      <w:proofErr w:type="spellStart"/>
      <w:r w:rsidRPr="00592F99">
        <w:rPr>
          <w:rFonts w:cs="Times New Roman"/>
          <w:sz w:val="28"/>
          <w:szCs w:val="28"/>
        </w:rPr>
        <w:t>соответствии</w:t>
      </w:r>
      <w:proofErr w:type="spellEnd"/>
      <w:r w:rsidRPr="00592F99">
        <w:rPr>
          <w:rFonts w:cs="Times New Roman"/>
          <w:sz w:val="28"/>
          <w:szCs w:val="28"/>
        </w:rPr>
        <w:t xml:space="preserve"> с </w:t>
      </w:r>
      <w:proofErr w:type="spellStart"/>
      <w:r w:rsidRPr="00592F99">
        <w:rPr>
          <w:rFonts w:cs="Times New Roman"/>
          <w:sz w:val="28"/>
          <w:szCs w:val="28"/>
        </w:rPr>
        <w:t>инструкцией</w:t>
      </w:r>
      <w:proofErr w:type="spellEnd"/>
      <w:r w:rsidRPr="00592F99">
        <w:rPr>
          <w:rFonts w:cs="Times New Roman"/>
          <w:sz w:val="28"/>
          <w:szCs w:val="28"/>
        </w:rPr>
        <w:t xml:space="preserve"> </w:t>
      </w:r>
      <w:proofErr w:type="spellStart"/>
      <w:r w:rsidRPr="00592F99">
        <w:rPr>
          <w:rFonts w:cs="Times New Roman"/>
          <w:sz w:val="28"/>
          <w:szCs w:val="28"/>
        </w:rPr>
        <w:t>по</w:t>
      </w:r>
      <w:proofErr w:type="spellEnd"/>
      <w:r w:rsidRPr="00592F99">
        <w:rPr>
          <w:rFonts w:cs="Times New Roman"/>
          <w:sz w:val="28"/>
          <w:szCs w:val="28"/>
        </w:rPr>
        <w:t xml:space="preserve"> </w:t>
      </w:r>
      <w:proofErr w:type="spellStart"/>
      <w:r w:rsidRPr="00592F99">
        <w:rPr>
          <w:rFonts w:cs="Times New Roman"/>
          <w:sz w:val="28"/>
          <w:szCs w:val="28"/>
        </w:rPr>
        <w:t>ведению</w:t>
      </w:r>
      <w:proofErr w:type="spellEnd"/>
      <w:r w:rsidRPr="00592F99">
        <w:rPr>
          <w:rFonts w:cs="Times New Roman"/>
          <w:sz w:val="28"/>
          <w:szCs w:val="28"/>
        </w:rPr>
        <w:t xml:space="preserve"> </w:t>
      </w:r>
      <w:proofErr w:type="spellStart"/>
      <w:r w:rsidRPr="00592F99">
        <w:rPr>
          <w:rFonts w:cs="Times New Roman"/>
          <w:sz w:val="28"/>
          <w:szCs w:val="28"/>
        </w:rPr>
        <w:t>классных</w:t>
      </w:r>
      <w:proofErr w:type="spellEnd"/>
      <w:r w:rsidRPr="00592F99">
        <w:rPr>
          <w:rFonts w:cs="Times New Roman"/>
          <w:sz w:val="28"/>
          <w:szCs w:val="28"/>
        </w:rPr>
        <w:t xml:space="preserve"> </w:t>
      </w:r>
      <w:proofErr w:type="spellStart"/>
      <w:r w:rsidRPr="00592F99">
        <w:rPr>
          <w:rFonts w:cs="Times New Roman"/>
          <w:sz w:val="28"/>
          <w:szCs w:val="28"/>
        </w:rPr>
        <w:t>журналов</w:t>
      </w:r>
      <w:proofErr w:type="spellEnd"/>
      <w:r w:rsidRPr="00592F99">
        <w:rPr>
          <w:rFonts w:cs="Times New Roman"/>
          <w:sz w:val="28"/>
          <w:szCs w:val="28"/>
        </w:rPr>
        <w:t xml:space="preserve">. </w:t>
      </w:r>
      <w:proofErr w:type="spellStart"/>
      <w:r w:rsidRPr="00592F99">
        <w:rPr>
          <w:rFonts w:cs="Times New Roman"/>
          <w:sz w:val="28"/>
          <w:szCs w:val="28"/>
        </w:rPr>
        <w:t>Вместе</w:t>
      </w:r>
      <w:proofErr w:type="spellEnd"/>
      <w:r w:rsidRPr="00592F99">
        <w:rPr>
          <w:rFonts w:cs="Times New Roman"/>
          <w:sz w:val="28"/>
          <w:szCs w:val="28"/>
        </w:rPr>
        <w:t xml:space="preserve"> с </w:t>
      </w:r>
      <w:proofErr w:type="spellStart"/>
      <w:r w:rsidRPr="00592F99">
        <w:rPr>
          <w:rFonts w:cs="Times New Roman"/>
          <w:sz w:val="28"/>
          <w:szCs w:val="28"/>
        </w:rPr>
        <w:t>тем</w:t>
      </w:r>
      <w:proofErr w:type="spellEnd"/>
      <w:r w:rsidRPr="00592F99">
        <w:rPr>
          <w:rFonts w:cs="Times New Roman"/>
          <w:sz w:val="28"/>
          <w:szCs w:val="28"/>
        </w:rPr>
        <w:t xml:space="preserve">, </w:t>
      </w:r>
      <w:proofErr w:type="spellStart"/>
      <w:r w:rsidRPr="00592F99">
        <w:rPr>
          <w:rFonts w:cs="Times New Roman"/>
          <w:sz w:val="28"/>
          <w:szCs w:val="28"/>
        </w:rPr>
        <w:t>по</w:t>
      </w:r>
      <w:proofErr w:type="spellEnd"/>
      <w:r w:rsidRPr="00592F99">
        <w:rPr>
          <w:rFonts w:cs="Times New Roman"/>
          <w:sz w:val="28"/>
          <w:szCs w:val="28"/>
        </w:rPr>
        <w:t xml:space="preserve"> </w:t>
      </w:r>
      <w:proofErr w:type="spellStart"/>
      <w:r w:rsidRPr="00592F99">
        <w:rPr>
          <w:rFonts w:cs="Times New Roman"/>
          <w:sz w:val="28"/>
          <w:szCs w:val="28"/>
        </w:rPr>
        <w:t>результатам</w:t>
      </w:r>
      <w:proofErr w:type="spellEnd"/>
      <w:r w:rsidRPr="00592F99">
        <w:rPr>
          <w:rFonts w:cs="Times New Roman"/>
          <w:sz w:val="28"/>
          <w:szCs w:val="28"/>
        </w:rPr>
        <w:t xml:space="preserve"> </w:t>
      </w:r>
      <w:proofErr w:type="spellStart"/>
      <w:r w:rsidRPr="00592F99">
        <w:rPr>
          <w:rFonts w:cs="Times New Roman"/>
          <w:sz w:val="28"/>
          <w:szCs w:val="28"/>
        </w:rPr>
        <w:t>внутришкольного</w:t>
      </w:r>
      <w:proofErr w:type="spellEnd"/>
      <w:r w:rsidRPr="00592F99">
        <w:rPr>
          <w:rFonts w:cs="Times New Roman"/>
          <w:sz w:val="28"/>
          <w:szCs w:val="28"/>
        </w:rPr>
        <w:t xml:space="preserve"> </w:t>
      </w:r>
      <w:proofErr w:type="spellStart"/>
      <w:r w:rsidRPr="00592F99">
        <w:rPr>
          <w:rFonts w:cs="Times New Roman"/>
          <w:sz w:val="28"/>
          <w:szCs w:val="28"/>
        </w:rPr>
        <w:t>контроля</w:t>
      </w:r>
      <w:proofErr w:type="spellEnd"/>
      <w:r w:rsidRPr="00592F99">
        <w:rPr>
          <w:rFonts w:cs="Times New Roman"/>
          <w:sz w:val="28"/>
          <w:szCs w:val="28"/>
        </w:rPr>
        <w:t xml:space="preserve"> </w:t>
      </w:r>
      <w:proofErr w:type="spellStart"/>
      <w:r w:rsidRPr="00592F99">
        <w:rPr>
          <w:rFonts w:cs="Times New Roman"/>
          <w:sz w:val="28"/>
          <w:szCs w:val="28"/>
        </w:rPr>
        <w:t>за</w:t>
      </w:r>
      <w:proofErr w:type="spellEnd"/>
      <w:r w:rsidRPr="00592F99">
        <w:rPr>
          <w:rFonts w:cs="Times New Roman"/>
          <w:sz w:val="28"/>
          <w:szCs w:val="28"/>
        </w:rPr>
        <w:t xml:space="preserve"> </w:t>
      </w:r>
      <w:proofErr w:type="spellStart"/>
      <w:r w:rsidRPr="00592F99">
        <w:rPr>
          <w:rFonts w:cs="Times New Roman"/>
          <w:sz w:val="28"/>
          <w:szCs w:val="28"/>
        </w:rPr>
        <w:t>ведением</w:t>
      </w:r>
      <w:proofErr w:type="spellEnd"/>
      <w:r w:rsidRPr="00592F99">
        <w:rPr>
          <w:rFonts w:cs="Times New Roman"/>
          <w:sz w:val="28"/>
          <w:szCs w:val="28"/>
        </w:rPr>
        <w:t xml:space="preserve"> </w:t>
      </w:r>
      <w:proofErr w:type="spellStart"/>
      <w:r w:rsidRPr="00592F99">
        <w:rPr>
          <w:rFonts w:cs="Times New Roman"/>
          <w:sz w:val="28"/>
          <w:szCs w:val="28"/>
        </w:rPr>
        <w:t>школьной</w:t>
      </w:r>
      <w:proofErr w:type="spellEnd"/>
      <w:r w:rsidRPr="00592F99">
        <w:rPr>
          <w:rFonts w:cs="Times New Roman"/>
          <w:sz w:val="28"/>
          <w:szCs w:val="28"/>
        </w:rPr>
        <w:t xml:space="preserve"> </w:t>
      </w:r>
      <w:proofErr w:type="spellStart"/>
      <w:r w:rsidRPr="00592F99">
        <w:rPr>
          <w:rFonts w:cs="Times New Roman"/>
          <w:sz w:val="28"/>
          <w:szCs w:val="28"/>
        </w:rPr>
        <w:t>документации</w:t>
      </w:r>
      <w:proofErr w:type="spellEnd"/>
      <w:r w:rsidRPr="00592F99">
        <w:rPr>
          <w:rFonts w:cs="Times New Roman"/>
          <w:sz w:val="28"/>
          <w:szCs w:val="28"/>
        </w:rPr>
        <w:t xml:space="preserve"> </w:t>
      </w:r>
      <w:proofErr w:type="spellStart"/>
      <w:r w:rsidRPr="00592F99">
        <w:rPr>
          <w:rFonts w:cs="Times New Roman"/>
          <w:sz w:val="28"/>
          <w:szCs w:val="28"/>
        </w:rPr>
        <w:t>выявля</w:t>
      </w:r>
      <w:r w:rsidRPr="00592F99">
        <w:rPr>
          <w:rFonts w:cs="Times New Roman"/>
          <w:sz w:val="28"/>
          <w:szCs w:val="28"/>
          <w:lang w:val="ru-RU"/>
        </w:rPr>
        <w:t>лись</w:t>
      </w:r>
      <w:proofErr w:type="spellEnd"/>
      <w:r w:rsidRPr="00592F99">
        <w:rPr>
          <w:rFonts w:cs="Times New Roman"/>
          <w:sz w:val="28"/>
          <w:szCs w:val="28"/>
          <w:lang w:val="ru-RU"/>
        </w:rPr>
        <w:t xml:space="preserve"> </w:t>
      </w:r>
      <w:r w:rsidRPr="00592F99">
        <w:rPr>
          <w:rFonts w:cs="Times New Roman"/>
          <w:sz w:val="28"/>
          <w:szCs w:val="28"/>
        </w:rPr>
        <w:t xml:space="preserve"> </w:t>
      </w:r>
      <w:proofErr w:type="spellStart"/>
      <w:r w:rsidRPr="00592F99">
        <w:rPr>
          <w:rFonts w:cs="Times New Roman"/>
          <w:sz w:val="28"/>
          <w:szCs w:val="28"/>
        </w:rPr>
        <w:t>недостатки</w:t>
      </w:r>
      <w:proofErr w:type="spellEnd"/>
      <w:r w:rsidRPr="00592F99">
        <w:rPr>
          <w:rFonts w:cs="Times New Roman"/>
          <w:sz w:val="28"/>
          <w:szCs w:val="28"/>
        </w:rPr>
        <w:t xml:space="preserve">, </w:t>
      </w:r>
      <w:r w:rsidRPr="00592F99">
        <w:rPr>
          <w:rFonts w:cs="Times New Roman"/>
          <w:sz w:val="28"/>
          <w:szCs w:val="28"/>
          <w:lang w:val="ru-RU"/>
        </w:rPr>
        <w:t>в основном допущенные малоопытными и начинающими педагогами.</w:t>
      </w:r>
      <w:r w:rsidRPr="00592F99">
        <w:rPr>
          <w:rFonts w:cs="Times New Roman"/>
          <w:sz w:val="28"/>
          <w:szCs w:val="28"/>
        </w:rPr>
        <w:t xml:space="preserve"> </w:t>
      </w:r>
    </w:p>
    <w:p w:rsidR="00A22483" w:rsidRDefault="00A22483" w:rsidP="00592F99">
      <w:pPr>
        <w:pStyle w:val="12"/>
        <w:tabs>
          <w:tab w:val="left" w:pos="426"/>
          <w:tab w:val="left" w:pos="567"/>
        </w:tabs>
        <w:ind w:left="-142" w:right="138" w:firstLine="284"/>
        <w:rPr>
          <w:rFonts w:cs="Times New Roman"/>
          <w:sz w:val="28"/>
          <w:szCs w:val="28"/>
          <w:lang w:val="ru-RU"/>
        </w:rPr>
      </w:pPr>
    </w:p>
    <w:p w:rsidR="00A22483" w:rsidRDefault="00A22483" w:rsidP="00592F99">
      <w:pPr>
        <w:pStyle w:val="12"/>
        <w:tabs>
          <w:tab w:val="left" w:pos="426"/>
          <w:tab w:val="left" w:pos="567"/>
        </w:tabs>
        <w:ind w:left="-142" w:right="138" w:firstLine="284"/>
        <w:rPr>
          <w:rFonts w:cs="Times New Roman"/>
          <w:sz w:val="28"/>
          <w:szCs w:val="28"/>
          <w:lang w:val="ru-RU"/>
        </w:rPr>
      </w:pPr>
    </w:p>
    <w:p w:rsidR="00A22483" w:rsidRPr="00A22483" w:rsidRDefault="00A22483" w:rsidP="00592F99">
      <w:pPr>
        <w:pStyle w:val="12"/>
        <w:tabs>
          <w:tab w:val="left" w:pos="426"/>
          <w:tab w:val="left" w:pos="567"/>
        </w:tabs>
        <w:ind w:left="-142" w:right="138" w:firstLine="284"/>
        <w:rPr>
          <w:rFonts w:cs="Times New Roman"/>
          <w:sz w:val="28"/>
          <w:szCs w:val="28"/>
          <w:lang w:val="ru-RU"/>
        </w:rPr>
      </w:pPr>
    </w:p>
    <w:p w:rsidR="000025B5" w:rsidRDefault="000025B5" w:rsidP="00592F99">
      <w:pPr>
        <w:pStyle w:val="a3"/>
        <w:tabs>
          <w:tab w:val="left" w:pos="426"/>
          <w:tab w:val="left" w:pos="567"/>
        </w:tabs>
        <w:ind w:left="-142" w:right="138" w:firstLine="284"/>
        <w:rPr>
          <w:sz w:val="28"/>
          <w:szCs w:val="28"/>
          <w:lang w:val="ru-RU"/>
        </w:rPr>
      </w:pPr>
    </w:p>
    <w:p w:rsidR="005F44E3" w:rsidRPr="00592F99" w:rsidRDefault="005F44E3" w:rsidP="00592F99">
      <w:pPr>
        <w:pStyle w:val="a3"/>
        <w:tabs>
          <w:tab w:val="left" w:pos="426"/>
          <w:tab w:val="left" w:pos="567"/>
        </w:tabs>
        <w:ind w:left="-142" w:right="138" w:firstLine="284"/>
        <w:rPr>
          <w:sz w:val="28"/>
          <w:szCs w:val="28"/>
          <w:lang w:val="ru-RU"/>
        </w:rPr>
      </w:pPr>
      <w:r w:rsidRPr="00592F99">
        <w:rPr>
          <w:sz w:val="28"/>
          <w:szCs w:val="28"/>
          <w:lang w:val="ru-RU"/>
        </w:rPr>
        <w:t xml:space="preserve">К посещению уроков </w:t>
      </w:r>
      <w:proofErr w:type="gramStart"/>
      <w:r w:rsidRPr="00592F99">
        <w:rPr>
          <w:sz w:val="28"/>
          <w:szCs w:val="28"/>
          <w:lang w:val="ru-RU"/>
        </w:rPr>
        <w:t>при</w:t>
      </w:r>
      <w:proofErr w:type="gramEnd"/>
      <w:r w:rsidRPr="00592F99">
        <w:rPr>
          <w:sz w:val="28"/>
          <w:szCs w:val="28"/>
          <w:lang w:val="ru-RU"/>
        </w:rPr>
        <w:t xml:space="preserve"> </w:t>
      </w:r>
      <w:proofErr w:type="gramStart"/>
      <w:r w:rsidRPr="00592F99">
        <w:rPr>
          <w:sz w:val="28"/>
          <w:szCs w:val="28"/>
          <w:lang w:val="ru-RU"/>
        </w:rPr>
        <w:t>проведению</w:t>
      </w:r>
      <w:proofErr w:type="gramEnd"/>
      <w:r w:rsidRPr="00592F99">
        <w:rPr>
          <w:sz w:val="28"/>
          <w:szCs w:val="28"/>
          <w:lang w:val="ru-RU"/>
        </w:rPr>
        <w:t xml:space="preserve"> всех тематических проверках активно привлекались руководители методических объединений, опытные педагоги, что позволило собрать достаточный для объективного анализа объем информации.</w:t>
      </w:r>
    </w:p>
    <w:p w:rsidR="005F44E3" w:rsidRPr="00592F99" w:rsidRDefault="005F44E3" w:rsidP="00592F99">
      <w:pPr>
        <w:pStyle w:val="12"/>
        <w:tabs>
          <w:tab w:val="left" w:pos="426"/>
          <w:tab w:val="left" w:pos="567"/>
        </w:tabs>
        <w:ind w:left="-142" w:right="138" w:firstLine="284"/>
        <w:rPr>
          <w:rFonts w:cs="Times New Roman"/>
          <w:b/>
          <w:sz w:val="28"/>
          <w:szCs w:val="28"/>
          <w:u w:val="single"/>
        </w:rPr>
      </w:pPr>
      <w:proofErr w:type="spellStart"/>
      <w:r w:rsidRPr="00592F99">
        <w:rPr>
          <w:rFonts w:cs="Times New Roman"/>
          <w:b/>
          <w:sz w:val="28"/>
          <w:szCs w:val="28"/>
          <w:u w:val="single"/>
        </w:rPr>
        <w:t>Основные</w:t>
      </w:r>
      <w:proofErr w:type="spellEnd"/>
      <w:r w:rsidRPr="00592F99">
        <w:rPr>
          <w:rFonts w:cs="Times New Roman"/>
          <w:b/>
          <w:sz w:val="28"/>
          <w:szCs w:val="28"/>
          <w:u w:val="single"/>
        </w:rPr>
        <w:t xml:space="preserve"> </w:t>
      </w:r>
      <w:proofErr w:type="spellStart"/>
      <w:r w:rsidRPr="00592F99">
        <w:rPr>
          <w:rFonts w:cs="Times New Roman"/>
          <w:b/>
          <w:sz w:val="28"/>
          <w:szCs w:val="28"/>
          <w:u w:val="single"/>
        </w:rPr>
        <w:t>направления</w:t>
      </w:r>
      <w:proofErr w:type="spellEnd"/>
      <w:r w:rsidRPr="00592F99">
        <w:rPr>
          <w:rFonts w:cs="Times New Roman"/>
          <w:b/>
          <w:sz w:val="28"/>
          <w:szCs w:val="28"/>
          <w:u w:val="single"/>
        </w:rPr>
        <w:t xml:space="preserve"> </w:t>
      </w:r>
      <w:proofErr w:type="spellStart"/>
      <w:r w:rsidRPr="00592F99">
        <w:rPr>
          <w:rFonts w:cs="Times New Roman"/>
          <w:b/>
          <w:sz w:val="28"/>
          <w:szCs w:val="28"/>
          <w:u w:val="single"/>
        </w:rPr>
        <w:t>посещений</w:t>
      </w:r>
      <w:proofErr w:type="spellEnd"/>
      <w:r w:rsidRPr="00592F99">
        <w:rPr>
          <w:rFonts w:cs="Times New Roman"/>
          <w:b/>
          <w:sz w:val="28"/>
          <w:szCs w:val="28"/>
          <w:u w:val="single"/>
        </w:rPr>
        <w:t xml:space="preserve"> и </w:t>
      </w:r>
      <w:proofErr w:type="spellStart"/>
      <w:r w:rsidRPr="00592F99">
        <w:rPr>
          <w:rFonts w:cs="Times New Roman"/>
          <w:b/>
          <w:sz w:val="28"/>
          <w:szCs w:val="28"/>
          <w:u w:val="single"/>
        </w:rPr>
        <w:t>контроля</w:t>
      </w:r>
      <w:proofErr w:type="spellEnd"/>
      <w:r w:rsidRPr="00592F99">
        <w:rPr>
          <w:rFonts w:cs="Times New Roman"/>
          <w:b/>
          <w:sz w:val="28"/>
          <w:szCs w:val="28"/>
          <w:u w:val="single"/>
        </w:rPr>
        <w:t xml:space="preserve"> </w:t>
      </w:r>
      <w:proofErr w:type="spellStart"/>
      <w:r w:rsidRPr="00592F99">
        <w:rPr>
          <w:rFonts w:cs="Times New Roman"/>
          <w:b/>
          <w:sz w:val="28"/>
          <w:szCs w:val="28"/>
          <w:u w:val="single"/>
        </w:rPr>
        <w:t>уроков</w:t>
      </w:r>
      <w:proofErr w:type="spellEnd"/>
      <w:r w:rsidRPr="00592F99">
        <w:rPr>
          <w:rFonts w:cs="Times New Roman"/>
          <w:b/>
          <w:sz w:val="28"/>
          <w:szCs w:val="28"/>
          <w:u w:val="single"/>
        </w:rPr>
        <w:t>:</w:t>
      </w:r>
    </w:p>
    <w:p w:rsidR="005F44E3" w:rsidRPr="00592F99" w:rsidRDefault="005F44E3" w:rsidP="00592F99">
      <w:pPr>
        <w:pStyle w:val="12"/>
        <w:tabs>
          <w:tab w:val="left" w:pos="284"/>
        </w:tabs>
        <w:ind w:left="284" w:right="138" w:hanging="283"/>
        <w:rPr>
          <w:rFonts w:cs="Times New Roman"/>
          <w:sz w:val="28"/>
          <w:szCs w:val="28"/>
        </w:rPr>
      </w:pPr>
      <w:r w:rsidRPr="00592F99">
        <w:rPr>
          <w:rFonts w:cs="Times New Roman"/>
          <w:sz w:val="28"/>
          <w:szCs w:val="28"/>
        </w:rPr>
        <w:t xml:space="preserve">1. </w:t>
      </w:r>
      <w:proofErr w:type="spellStart"/>
      <w:r w:rsidRPr="00592F99">
        <w:rPr>
          <w:rFonts w:cs="Times New Roman"/>
          <w:sz w:val="28"/>
          <w:szCs w:val="28"/>
        </w:rPr>
        <w:t>Изучение</w:t>
      </w:r>
      <w:proofErr w:type="spellEnd"/>
      <w:r w:rsidRPr="00592F99">
        <w:rPr>
          <w:rFonts w:cs="Times New Roman"/>
          <w:sz w:val="28"/>
          <w:szCs w:val="28"/>
        </w:rPr>
        <w:t xml:space="preserve"> </w:t>
      </w:r>
      <w:proofErr w:type="spellStart"/>
      <w:r w:rsidRPr="00592F99">
        <w:rPr>
          <w:rFonts w:cs="Times New Roman"/>
          <w:sz w:val="28"/>
          <w:szCs w:val="28"/>
        </w:rPr>
        <w:t>форм</w:t>
      </w:r>
      <w:proofErr w:type="spellEnd"/>
      <w:r w:rsidRPr="00592F99">
        <w:rPr>
          <w:rFonts w:cs="Times New Roman"/>
          <w:sz w:val="28"/>
          <w:szCs w:val="28"/>
        </w:rPr>
        <w:t xml:space="preserve"> и </w:t>
      </w:r>
      <w:proofErr w:type="spellStart"/>
      <w:r w:rsidRPr="00592F99">
        <w:rPr>
          <w:rFonts w:cs="Times New Roman"/>
          <w:sz w:val="28"/>
          <w:szCs w:val="28"/>
        </w:rPr>
        <w:t>методов</w:t>
      </w:r>
      <w:proofErr w:type="spellEnd"/>
      <w:r w:rsidRPr="00592F99">
        <w:rPr>
          <w:rFonts w:cs="Times New Roman"/>
          <w:sz w:val="28"/>
          <w:szCs w:val="28"/>
        </w:rPr>
        <w:t xml:space="preserve">, </w:t>
      </w:r>
      <w:proofErr w:type="spellStart"/>
      <w:r w:rsidRPr="00592F99">
        <w:rPr>
          <w:rFonts w:cs="Times New Roman"/>
          <w:sz w:val="28"/>
          <w:szCs w:val="28"/>
        </w:rPr>
        <w:t>применяемых</w:t>
      </w:r>
      <w:proofErr w:type="spellEnd"/>
      <w:r w:rsidRPr="00592F99">
        <w:rPr>
          <w:rFonts w:cs="Times New Roman"/>
          <w:sz w:val="28"/>
          <w:szCs w:val="28"/>
        </w:rPr>
        <w:t xml:space="preserve"> </w:t>
      </w:r>
      <w:proofErr w:type="spellStart"/>
      <w:r w:rsidRPr="00592F99">
        <w:rPr>
          <w:rFonts w:cs="Times New Roman"/>
          <w:sz w:val="28"/>
          <w:szCs w:val="28"/>
        </w:rPr>
        <w:t>на</w:t>
      </w:r>
      <w:proofErr w:type="spellEnd"/>
      <w:r w:rsidRPr="00592F99">
        <w:rPr>
          <w:rFonts w:cs="Times New Roman"/>
          <w:sz w:val="28"/>
          <w:szCs w:val="28"/>
        </w:rPr>
        <w:t xml:space="preserve"> </w:t>
      </w:r>
      <w:proofErr w:type="spellStart"/>
      <w:r w:rsidRPr="00592F99">
        <w:rPr>
          <w:rFonts w:cs="Times New Roman"/>
          <w:sz w:val="28"/>
          <w:szCs w:val="28"/>
        </w:rPr>
        <w:t>уроках</w:t>
      </w:r>
      <w:proofErr w:type="spellEnd"/>
      <w:r w:rsidRPr="00592F99">
        <w:rPr>
          <w:rFonts w:cs="Times New Roman"/>
          <w:sz w:val="28"/>
          <w:szCs w:val="28"/>
        </w:rPr>
        <w:t>.</w:t>
      </w:r>
    </w:p>
    <w:p w:rsidR="005F44E3" w:rsidRPr="00592F99" w:rsidRDefault="005F44E3" w:rsidP="00592F99">
      <w:pPr>
        <w:pStyle w:val="12"/>
        <w:tabs>
          <w:tab w:val="left" w:pos="284"/>
        </w:tabs>
        <w:ind w:left="284" w:right="138" w:hanging="283"/>
        <w:rPr>
          <w:rFonts w:cs="Times New Roman"/>
          <w:sz w:val="28"/>
          <w:szCs w:val="28"/>
        </w:rPr>
      </w:pPr>
      <w:r w:rsidRPr="00592F99">
        <w:rPr>
          <w:rFonts w:cs="Times New Roman"/>
          <w:sz w:val="28"/>
          <w:szCs w:val="28"/>
        </w:rPr>
        <w:t xml:space="preserve">2. </w:t>
      </w:r>
      <w:proofErr w:type="spellStart"/>
      <w:r w:rsidRPr="00592F99">
        <w:rPr>
          <w:rFonts w:cs="Times New Roman"/>
          <w:sz w:val="28"/>
          <w:szCs w:val="28"/>
        </w:rPr>
        <w:t>Работа</w:t>
      </w:r>
      <w:proofErr w:type="spellEnd"/>
      <w:r w:rsidRPr="00592F99">
        <w:rPr>
          <w:rFonts w:cs="Times New Roman"/>
          <w:sz w:val="28"/>
          <w:szCs w:val="28"/>
        </w:rPr>
        <w:t xml:space="preserve"> </w:t>
      </w:r>
      <w:proofErr w:type="spellStart"/>
      <w:r w:rsidRPr="00592F99">
        <w:rPr>
          <w:rFonts w:cs="Times New Roman"/>
          <w:sz w:val="28"/>
          <w:szCs w:val="28"/>
        </w:rPr>
        <w:t>по</w:t>
      </w:r>
      <w:proofErr w:type="spellEnd"/>
      <w:r w:rsidRPr="00592F99">
        <w:rPr>
          <w:rFonts w:cs="Times New Roman"/>
          <w:sz w:val="28"/>
          <w:szCs w:val="28"/>
        </w:rPr>
        <w:t xml:space="preserve"> </w:t>
      </w:r>
      <w:proofErr w:type="spellStart"/>
      <w:r w:rsidRPr="00592F99">
        <w:rPr>
          <w:rFonts w:cs="Times New Roman"/>
          <w:sz w:val="28"/>
          <w:szCs w:val="28"/>
        </w:rPr>
        <w:t>формированию</w:t>
      </w:r>
      <w:proofErr w:type="spellEnd"/>
      <w:r w:rsidRPr="00592F99">
        <w:rPr>
          <w:rFonts w:cs="Times New Roman"/>
          <w:sz w:val="28"/>
          <w:szCs w:val="28"/>
        </w:rPr>
        <w:t xml:space="preserve"> </w:t>
      </w:r>
      <w:proofErr w:type="spellStart"/>
      <w:r w:rsidRPr="00592F99">
        <w:rPr>
          <w:rFonts w:cs="Times New Roman"/>
          <w:sz w:val="28"/>
          <w:szCs w:val="28"/>
        </w:rPr>
        <w:t>положительной</w:t>
      </w:r>
      <w:proofErr w:type="spellEnd"/>
      <w:r w:rsidRPr="00592F99">
        <w:rPr>
          <w:rFonts w:cs="Times New Roman"/>
          <w:sz w:val="28"/>
          <w:szCs w:val="28"/>
        </w:rPr>
        <w:t xml:space="preserve"> </w:t>
      </w:r>
      <w:proofErr w:type="spellStart"/>
      <w:r w:rsidRPr="00592F99">
        <w:rPr>
          <w:rFonts w:cs="Times New Roman"/>
          <w:sz w:val="28"/>
          <w:szCs w:val="28"/>
        </w:rPr>
        <w:t>мотивации</w:t>
      </w:r>
      <w:proofErr w:type="spellEnd"/>
      <w:r w:rsidRPr="00592F99">
        <w:rPr>
          <w:rFonts w:cs="Times New Roman"/>
          <w:sz w:val="28"/>
          <w:szCs w:val="28"/>
        </w:rPr>
        <w:t xml:space="preserve"> </w:t>
      </w:r>
      <w:proofErr w:type="spellStart"/>
      <w:r w:rsidRPr="00592F99">
        <w:rPr>
          <w:rFonts w:cs="Times New Roman"/>
          <w:sz w:val="28"/>
          <w:szCs w:val="28"/>
        </w:rPr>
        <w:t>учебной</w:t>
      </w:r>
      <w:proofErr w:type="spellEnd"/>
      <w:r w:rsidRPr="00592F99">
        <w:rPr>
          <w:rFonts w:cs="Times New Roman"/>
          <w:sz w:val="28"/>
          <w:szCs w:val="28"/>
        </w:rPr>
        <w:t xml:space="preserve">    </w:t>
      </w:r>
      <w:proofErr w:type="spellStart"/>
      <w:r w:rsidRPr="00592F99">
        <w:rPr>
          <w:rFonts w:cs="Times New Roman"/>
          <w:sz w:val="28"/>
          <w:szCs w:val="28"/>
        </w:rPr>
        <w:t>деятельности</w:t>
      </w:r>
      <w:proofErr w:type="spellEnd"/>
      <w:r w:rsidRPr="00592F99">
        <w:rPr>
          <w:rFonts w:cs="Times New Roman"/>
          <w:sz w:val="28"/>
          <w:szCs w:val="28"/>
        </w:rPr>
        <w:t xml:space="preserve">. </w:t>
      </w:r>
    </w:p>
    <w:p w:rsidR="005F44E3" w:rsidRPr="00592F99" w:rsidRDefault="005F44E3" w:rsidP="00592F99">
      <w:pPr>
        <w:pStyle w:val="12"/>
        <w:tabs>
          <w:tab w:val="left" w:pos="284"/>
        </w:tabs>
        <w:ind w:left="284" w:right="138" w:hanging="283"/>
        <w:rPr>
          <w:rFonts w:cs="Times New Roman"/>
          <w:sz w:val="28"/>
          <w:szCs w:val="28"/>
        </w:rPr>
      </w:pPr>
      <w:r w:rsidRPr="00592F99">
        <w:rPr>
          <w:rFonts w:cs="Times New Roman"/>
          <w:sz w:val="28"/>
          <w:szCs w:val="28"/>
        </w:rPr>
        <w:t xml:space="preserve">3. </w:t>
      </w:r>
      <w:proofErr w:type="spellStart"/>
      <w:r w:rsidRPr="00592F99">
        <w:rPr>
          <w:rFonts w:cs="Times New Roman"/>
          <w:sz w:val="28"/>
          <w:szCs w:val="28"/>
        </w:rPr>
        <w:t>Организация</w:t>
      </w:r>
      <w:proofErr w:type="spellEnd"/>
      <w:r w:rsidRPr="00592F99">
        <w:rPr>
          <w:rFonts w:cs="Times New Roman"/>
          <w:sz w:val="28"/>
          <w:szCs w:val="28"/>
        </w:rPr>
        <w:t xml:space="preserve"> </w:t>
      </w:r>
      <w:proofErr w:type="spellStart"/>
      <w:r w:rsidRPr="00592F99">
        <w:rPr>
          <w:rFonts w:cs="Times New Roman"/>
          <w:sz w:val="28"/>
          <w:szCs w:val="28"/>
        </w:rPr>
        <w:t>самостоятельной</w:t>
      </w:r>
      <w:proofErr w:type="spellEnd"/>
      <w:r w:rsidRPr="00592F99">
        <w:rPr>
          <w:rFonts w:cs="Times New Roman"/>
          <w:sz w:val="28"/>
          <w:szCs w:val="28"/>
        </w:rPr>
        <w:t xml:space="preserve"> </w:t>
      </w:r>
      <w:proofErr w:type="spellStart"/>
      <w:r w:rsidRPr="00592F99">
        <w:rPr>
          <w:rFonts w:cs="Times New Roman"/>
          <w:sz w:val="28"/>
          <w:szCs w:val="28"/>
        </w:rPr>
        <w:t>работы</w:t>
      </w:r>
      <w:proofErr w:type="spellEnd"/>
      <w:r w:rsidRPr="00592F99">
        <w:rPr>
          <w:rFonts w:cs="Times New Roman"/>
          <w:sz w:val="28"/>
          <w:szCs w:val="28"/>
        </w:rPr>
        <w:t xml:space="preserve"> </w:t>
      </w:r>
      <w:r w:rsidRPr="00592F99">
        <w:rPr>
          <w:rFonts w:cs="Times New Roman"/>
          <w:sz w:val="28"/>
          <w:szCs w:val="28"/>
          <w:lang w:val="ru-RU"/>
        </w:rPr>
        <w:t xml:space="preserve">обучающихся </w:t>
      </w:r>
      <w:proofErr w:type="spellStart"/>
      <w:r w:rsidRPr="00592F99">
        <w:rPr>
          <w:rFonts w:cs="Times New Roman"/>
          <w:sz w:val="28"/>
          <w:szCs w:val="28"/>
        </w:rPr>
        <w:t>на</w:t>
      </w:r>
      <w:proofErr w:type="spellEnd"/>
      <w:r w:rsidRPr="00592F99">
        <w:rPr>
          <w:rFonts w:cs="Times New Roman"/>
          <w:sz w:val="28"/>
          <w:szCs w:val="28"/>
        </w:rPr>
        <w:t xml:space="preserve"> </w:t>
      </w:r>
      <w:proofErr w:type="spellStart"/>
      <w:r w:rsidRPr="00592F99">
        <w:rPr>
          <w:rFonts w:cs="Times New Roman"/>
          <w:sz w:val="28"/>
          <w:szCs w:val="28"/>
        </w:rPr>
        <w:t>уроке</w:t>
      </w:r>
      <w:proofErr w:type="spellEnd"/>
      <w:r w:rsidRPr="00592F99">
        <w:rPr>
          <w:rFonts w:cs="Times New Roman"/>
          <w:sz w:val="28"/>
          <w:szCs w:val="28"/>
        </w:rPr>
        <w:t>.</w:t>
      </w:r>
    </w:p>
    <w:p w:rsidR="005F44E3" w:rsidRPr="00592F99" w:rsidRDefault="005F44E3" w:rsidP="00592F99">
      <w:pPr>
        <w:pStyle w:val="12"/>
        <w:tabs>
          <w:tab w:val="left" w:pos="284"/>
        </w:tabs>
        <w:ind w:left="284" w:right="138" w:hanging="283"/>
        <w:rPr>
          <w:rFonts w:cs="Times New Roman"/>
          <w:sz w:val="28"/>
          <w:szCs w:val="28"/>
        </w:rPr>
      </w:pPr>
      <w:r w:rsidRPr="00592F99">
        <w:rPr>
          <w:rFonts w:cs="Times New Roman"/>
          <w:sz w:val="28"/>
          <w:szCs w:val="28"/>
        </w:rPr>
        <w:t xml:space="preserve">4. </w:t>
      </w:r>
      <w:proofErr w:type="spellStart"/>
      <w:r w:rsidRPr="00592F99">
        <w:rPr>
          <w:rFonts w:cs="Times New Roman"/>
          <w:sz w:val="28"/>
          <w:szCs w:val="28"/>
        </w:rPr>
        <w:t>Работа</w:t>
      </w:r>
      <w:proofErr w:type="spellEnd"/>
      <w:r w:rsidRPr="00592F99">
        <w:rPr>
          <w:rFonts w:cs="Times New Roman"/>
          <w:sz w:val="28"/>
          <w:szCs w:val="28"/>
        </w:rPr>
        <w:t xml:space="preserve"> </w:t>
      </w:r>
      <w:proofErr w:type="spellStart"/>
      <w:r w:rsidRPr="00592F99">
        <w:rPr>
          <w:rFonts w:cs="Times New Roman"/>
          <w:sz w:val="28"/>
          <w:szCs w:val="28"/>
        </w:rPr>
        <w:t>учителей-предметников</w:t>
      </w:r>
      <w:proofErr w:type="spellEnd"/>
      <w:r w:rsidRPr="00592F99">
        <w:rPr>
          <w:rFonts w:cs="Times New Roman"/>
          <w:sz w:val="28"/>
          <w:szCs w:val="28"/>
        </w:rPr>
        <w:t xml:space="preserve">, </w:t>
      </w:r>
      <w:proofErr w:type="spellStart"/>
      <w:r w:rsidRPr="00592F99">
        <w:rPr>
          <w:rFonts w:cs="Times New Roman"/>
          <w:sz w:val="28"/>
          <w:szCs w:val="28"/>
        </w:rPr>
        <w:t>направленная</w:t>
      </w:r>
      <w:proofErr w:type="spellEnd"/>
      <w:r w:rsidRPr="00592F99">
        <w:rPr>
          <w:rFonts w:cs="Times New Roman"/>
          <w:sz w:val="28"/>
          <w:szCs w:val="28"/>
        </w:rPr>
        <w:t xml:space="preserve"> </w:t>
      </w:r>
      <w:proofErr w:type="spellStart"/>
      <w:r w:rsidRPr="00592F99">
        <w:rPr>
          <w:rFonts w:cs="Times New Roman"/>
          <w:sz w:val="28"/>
          <w:szCs w:val="28"/>
        </w:rPr>
        <w:t>на</w:t>
      </w:r>
      <w:proofErr w:type="spellEnd"/>
      <w:r w:rsidRPr="00592F99">
        <w:rPr>
          <w:rFonts w:cs="Times New Roman"/>
          <w:sz w:val="28"/>
          <w:szCs w:val="28"/>
        </w:rPr>
        <w:t xml:space="preserve"> </w:t>
      </w:r>
      <w:proofErr w:type="spellStart"/>
      <w:r w:rsidRPr="00592F99">
        <w:rPr>
          <w:rFonts w:cs="Times New Roman"/>
          <w:sz w:val="28"/>
          <w:szCs w:val="28"/>
        </w:rPr>
        <w:t>формирование</w:t>
      </w:r>
      <w:proofErr w:type="spellEnd"/>
      <w:r w:rsidRPr="00592F99">
        <w:rPr>
          <w:rFonts w:cs="Times New Roman"/>
          <w:sz w:val="28"/>
          <w:szCs w:val="28"/>
        </w:rPr>
        <w:t xml:space="preserve"> </w:t>
      </w:r>
      <w:proofErr w:type="spellStart"/>
      <w:r w:rsidRPr="00592F99">
        <w:rPr>
          <w:rFonts w:cs="Times New Roman"/>
          <w:sz w:val="28"/>
          <w:szCs w:val="28"/>
        </w:rPr>
        <w:t>компонентов</w:t>
      </w:r>
      <w:proofErr w:type="spellEnd"/>
      <w:r w:rsidRPr="00592F99">
        <w:rPr>
          <w:rFonts w:cs="Times New Roman"/>
          <w:sz w:val="28"/>
          <w:szCs w:val="28"/>
        </w:rPr>
        <w:t xml:space="preserve"> </w:t>
      </w:r>
      <w:proofErr w:type="spellStart"/>
      <w:r w:rsidRPr="00592F99">
        <w:rPr>
          <w:rFonts w:cs="Times New Roman"/>
          <w:sz w:val="28"/>
          <w:szCs w:val="28"/>
        </w:rPr>
        <w:t>учебной</w:t>
      </w:r>
      <w:proofErr w:type="spellEnd"/>
      <w:r w:rsidRPr="00592F99">
        <w:rPr>
          <w:rFonts w:cs="Times New Roman"/>
          <w:sz w:val="28"/>
          <w:szCs w:val="28"/>
        </w:rPr>
        <w:t xml:space="preserve"> </w:t>
      </w:r>
      <w:proofErr w:type="spellStart"/>
      <w:r w:rsidRPr="00592F99">
        <w:rPr>
          <w:rFonts w:cs="Times New Roman"/>
          <w:sz w:val="28"/>
          <w:szCs w:val="28"/>
        </w:rPr>
        <w:t>деятельности</w:t>
      </w:r>
      <w:proofErr w:type="spellEnd"/>
      <w:r w:rsidRPr="00592F99">
        <w:rPr>
          <w:rFonts w:cs="Times New Roman"/>
          <w:sz w:val="28"/>
          <w:szCs w:val="28"/>
        </w:rPr>
        <w:t xml:space="preserve"> </w:t>
      </w:r>
      <w:r w:rsidRPr="00592F99">
        <w:rPr>
          <w:rFonts w:cs="Times New Roman"/>
          <w:sz w:val="28"/>
          <w:szCs w:val="28"/>
          <w:lang w:val="ru-RU"/>
        </w:rPr>
        <w:t>обучающихся</w:t>
      </w:r>
      <w:r w:rsidRPr="00592F99">
        <w:rPr>
          <w:rFonts w:cs="Times New Roman"/>
          <w:sz w:val="28"/>
          <w:szCs w:val="28"/>
        </w:rPr>
        <w:t xml:space="preserve"> (</w:t>
      </w:r>
      <w:proofErr w:type="spellStart"/>
      <w:r w:rsidRPr="00592F99">
        <w:rPr>
          <w:rFonts w:cs="Times New Roman"/>
          <w:sz w:val="28"/>
          <w:szCs w:val="28"/>
        </w:rPr>
        <w:t>умения</w:t>
      </w:r>
      <w:proofErr w:type="spellEnd"/>
      <w:r w:rsidRPr="00592F99">
        <w:rPr>
          <w:rFonts w:cs="Times New Roman"/>
          <w:sz w:val="28"/>
          <w:szCs w:val="28"/>
        </w:rPr>
        <w:t xml:space="preserve"> </w:t>
      </w:r>
      <w:proofErr w:type="spellStart"/>
      <w:r w:rsidRPr="00592F99">
        <w:rPr>
          <w:rFonts w:cs="Times New Roman"/>
          <w:sz w:val="28"/>
          <w:szCs w:val="28"/>
        </w:rPr>
        <w:t>планировать</w:t>
      </w:r>
      <w:proofErr w:type="spellEnd"/>
      <w:r w:rsidRPr="00592F99">
        <w:rPr>
          <w:rFonts w:cs="Times New Roman"/>
          <w:sz w:val="28"/>
          <w:szCs w:val="28"/>
        </w:rPr>
        <w:t xml:space="preserve">, </w:t>
      </w:r>
      <w:proofErr w:type="spellStart"/>
      <w:r w:rsidRPr="00592F99">
        <w:rPr>
          <w:rFonts w:cs="Times New Roman"/>
          <w:sz w:val="28"/>
          <w:szCs w:val="28"/>
        </w:rPr>
        <w:t>проверять</w:t>
      </w:r>
      <w:proofErr w:type="spellEnd"/>
      <w:r w:rsidRPr="00592F99">
        <w:rPr>
          <w:rFonts w:cs="Times New Roman"/>
          <w:sz w:val="28"/>
          <w:szCs w:val="28"/>
        </w:rPr>
        <w:t xml:space="preserve"> и </w:t>
      </w:r>
      <w:proofErr w:type="spellStart"/>
      <w:r w:rsidRPr="00592F99">
        <w:rPr>
          <w:rFonts w:cs="Times New Roman"/>
          <w:sz w:val="28"/>
          <w:szCs w:val="28"/>
        </w:rPr>
        <w:t>оценивать</w:t>
      </w:r>
      <w:proofErr w:type="spellEnd"/>
      <w:r w:rsidRPr="00592F99">
        <w:rPr>
          <w:rFonts w:cs="Times New Roman"/>
          <w:sz w:val="28"/>
          <w:szCs w:val="28"/>
        </w:rPr>
        <w:t xml:space="preserve"> </w:t>
      </w:r>
      <w:proofErr w:type="spellStart"/>
      <w:r w:rsidRPr="00592F99">
        <w:rPr>
          <w:rFonts w:cs="Times New Roman"/>
          <w:sz w:val="28"/>
          <w:szCs w:val="28"/>
        </w:rPr>
        <w:t>собственную</w:t>
      </w:r>
      <w:proofErr w:type="spellEnd"/>
      <w:r w:rsidRPr="00592F99">
        <w:rPr>
          <w:rFonts w:cs="Times New Roman"/>
          <w:sz w:val="28"/>
          <w:szCs w:val="28"/>
        </w:rPr>
        <w:t xml:space="preserve"> </w:t>
      </w:r>
      <w:proofErr w:type="spellStart"/>
      <w:r w:rsidRPr="00592F99">
        <w:rPr>
          <w:rFonts w:cs="Times New Roman"/>
          <w:sz w:val="28"/>
          <w:szCs w:val="28"/>
        </w:rPr>
        <w:t>работу</w:t>
      </w:r>
      <w:proofErr w:type="spellEnd"/>
      <w:r w:rsidRPr="00592F99">
        <w:rPr>
          <w:rFonts w:cs="Times New Roman"/>
          <w:sz w:val="28"/>
          <w:szCs w:val="28"/>
        </w:rPr>
        <w:t xml:space="preserve">, </w:t>
      </w:r>
      <w:proofErr w:type="spellStart"/>
      <w:r w:rsidRPr="00592F99">
        <w:rPr>
          <w:rFonts w:cs="Times New Roman"/>
          <w:sz w:val="28"/>
          <w:szCs w:val="28"/>
        </w:rPr>
        <w:t>предвидеть</w:t>
      </w:r>
      <w:proofErr w:type="spellEnd"/>
      <w:r w:rsidRPr="00592F99">
        <w:rPr>
          <w:rFonts w:cs="Times New Roman"/>
          <w:sz w:val="28"/>
          <w:szCs w:val="28"/>
        </w:rPr>
        <w:t xml:space="preserve"> </w:t>
      </w:r>
      <w:proofErr w:type="spellStart"/>
      <w:r w:rsidRPr="00592F99">
        <w:rPr>
          <w:rFonts w:cs="Times New Roman"/>
          <w:sz w:val="28"/>
          <w:szCs w:val="28"/>
        </w:rPr>
        <w:t>результаты</w:t>
      </w:r>
      <w:proofErr w:type="spellEnd"/>
      <w:r w:rsidRPr="00592F99">
        <w:rPr>
          <w:rFonts w:cs="Times New Roman"/>
          <w:sz w:val="28"/>
          <w:szCs w:val="28"/>
        </w:rPr>
        <w:t xml:space="preserve"> </w:t>
      </w:r>
      <w:proofErr w:type="spellStart"/>
      <w:r w:rsidRPr="00592F99">
        <w:rPr>
          <w:rFonts w:cs="Times New Roman"/>
          <w:sz w:val="28"/>
          <w:szCs w:val="28"/>
        </w:rPr>
        <w:t>ее</w:t>
      </w:r>
      <w:proofErr w:type="spellEnd"/>
      <w:r w:rsidRPr="00592F99">
        <w:rPr>
          <w:rFonts w:cs="Times New Roman"/>
          <w:sz w:val="28"/>
          <w:szCs w:val="28"/>
        </w:rPr>
        <w:t>).</w:t>
      </w:r>
    </w:p>
    <w:p w:rsidR="005F44E3" w:rsidRPr="00592F99" w:rsidRDefault="005F44E3" w:rsidP="00592F99">
      <w:pPr>
        <w:pStyle w:val="12"/>
        <w:tabs>
          <w:tab w:val="left" w:pos="284"/>
        </w:tabs>
        <w:ind w:left="284" w:right="138" w:hanging="283"/>
        <w:rPr>
          <w:rFonts w:cs="Times New Roman"/>
          <w:sz w:val="28"/>
          <w:szCs w:val="28"/>
        </w:rPr>
      </w:pPr>
      <w:r w:rsidRPr="00592F99">
        <w:rPr>
          <w:rFonts w:cs="Times New Roman"/>
          <w:sz w:val="28"/>
          <w:szCs w:val="28"/>
          <w:lang w:val="ru-RU"/>
        </w:rPr>
        <w:t xml:space="preserve">5. </w:t>
      </w:r>
      <w:proofErr w:type="spellStart"/>
      <w:r w:rsidRPr="00592F99">
        <w:rPr>
          <w:rFonts w:cs="Times New Roman"/>
          <w:sz w:val="28"/>
          <w:szCs w:val="28"/>
        </w:rPr>
        <w:t>Изучение</w:t>
      </w:r>
      <w:proofErr w:type="spellEnd"/>
      <w:r w:rsidRPr="00592F99">
        <w:rPr>
          <w:rFonts w:cs="Times New Roman"/>
          <w:sz w:val="28"/>
          <w:szCs w:val="28"/>
        </w:rPr>
        <w:t xml:space="preserve"> </w:t>
      </w:r>
      <w:proofErr w:type="spellStart"/>
      <w:r w:rsidRPr="00592F99">
        <w:rPr>
          <w:rFonts w:cs="Times New Roman"/>
          <w:sz w:val="28"/>
          <w:szCs w:val="28"/>
        </w:rPr>
        <w:t>опыта</w:t>
      </w:r>
      <w:proofErr w:type="spellEnd"/>
      <w:r w:rsidRPr="00592F99">
        <w:rPr>
          <w:rFonts w:cs="Times New Roman"/>
          <w:sz w:val="28"/>
          <w:szCs w:val="28"/>
        </w:rPr>
        <w:t xml:space="preserve"> </w:t>
      </w:r>
      <w:proofErr w:type="spellStart"/>
      <w:r w:rsidRPr="00592F99">
        <w:rPr>
          <w:rFonts w:cs="Times New Roman"/>
          <w:sz w:val="28"/>
          <w:szCs w:val="28"/>
        </w:rPr>
        <w:t>работы</w:t>
      </w:r>
      <w:proofErr w:type="spellEnd"/>
      <w:r w:rsidRPr="00592F99">
        <w:rPr>
          <w:rFonts w:cs="Times New Roman"/>
          <w:sz w:val="28"/>
          <w:szCs w:val="28"/>
        </w:rPr>
        <w:t xml:space="preserve"> </w:t>
      </w:r>
      <w:proofErr w:type="spellStart"/>
      <w:r w:rsidRPr="00592F99">
        <w:rPr>
          <w:rFonts w:cs="Times New Roman"/>
          <w:sz w:val="28"/>
          <w:szCs w:val="28"/>
        </w:rPr>
        <w:t>педагогов</w:t>
      </w:r>
      <w:proofErr w:type="spellEnd"/>
      <w:r w:rsidRPr="00592F99">
        <w:rPr>
          <w:rFonts w:cs="Times New Roman"/>
          <w:sz w:val="28"/>
          <w:szCs w:val="28"/>
        </w:rPr>
        <w:t>.</w:t>
      </w:r>
    </w:p>
    <w:p w:rsidR="005F44E3" w:rsidRPr="00592F99" w:rsidRDefault="005F44E3" w:rsidP="00592F99">
      <w:pPr>
        <w:pStyle w:val="12"/>
        <w:numPr>
          <w:ilvl w:val="0"/>
          <w:numId w:val="18"/>
        </w:numPr>
        <w:tabs>
          <w:tab w:val="left" w:pos="284"/>
        </w:tabs>
        <w:ind w:left="284" w:right="138"/>
        <w:rPr>
          <w:rFonts w:cs="Times New Roman"/>
          <w:sz w:val="28"/>
          <w:szCs w:val="28"/>
        </w:rPr>
      </w:pPr>
      <w:proofErr w:type="spellStart"/>
      <w:r w:rsidRPr="00592F99">
        <w:rPr>
          <w:rFonts w:cs="Times New Roman"/>
          <w:sz w:val="28"/>
          <w:szCs w:val="28"/>
        </w:rPr>
        <w:t>Соблюдение</w:t>
      </w:r>
      <w:proofErr w:type="spellEnd"/>
      <w:r w:rsidRPr="00592F99">
        <w:rPr>
          <w:rFonts w:cs="Times New Roman"/>
          <w:sz w:val="28"/>
          <w:szCs w:val="28"/>
        </w:rPr>
        <w:t xml:space="preserve"> </w:t>
      </w:r>
      <w:proofErr w:type="spellStart"/>
      <w:r w:rsidRPr="00592F99">
        <w:rPr>
          <w:rFonts w:cs="Times New Roman"/>
          <w:sz w:val="28"/>
          <w:szCs w:val="28"/>
        </w:rPr>
        <w:t>условий</w:t>
      </w:r>
      <w:proofErr w:type="spellEnd"/>
      <w:r w:rsidRPr="00592F99">
        <w:rPr>
          <w:rFonts w:cs="Times New Roman"/>
          <w:sz w:val="28"/>
          <w:szCs w:val="28"/>
        </w:rPr>
        <w:t xml:space="preserve"> </w:t>
      </w:r>
      <w:proofErr w:type="spellStart"/>
      <w:r w:rsidRPr="00592F99">
        <w:rPr>
          <w:rFonts w:cs="Times New Roman"/>
          <w:sz w:val="28"/>
          <w:szCs w:val="28"/>
        </w:rPr>
        <w:t>адаптационного</w:t>
      </w:r>
      <w:proofErr w:type="spellEnd"/>
      <w:r w:rsidRPr="00592F99">
        <w:rPr>
          <w:rFonts w:cs="Times New Roman"/>
          <w:sz w:val="28"/>
          <w:szCs w:val="28"/>
        </w:rPr>
        <w:t xml:space="preserve"> </w:t>
      </w:r>
      <w:proofErr w:type="spellStart"/>
      <w:r w:rsidRPr="00592F99">
        <w:rPr>
          <w:rFonts w:cs="Times New Roman"/>
          <w:sz w:val="28"/>
          <w:szCs w:val="28"/>
        </w:rPr>
        <w:t>периода</w:t>
      </w:r>
      <w:proofErr w:type="spellEnd"/>
      <w:r w:rsidRPr="00592F99">
        <w:rPr>
          <w:rFonts w:cs="Times New Roman"/>
          <w:sz w:val="28"/>
          <w:szCs w:val="28"/>
        </w:rPr>
        <w:t xml:space="preserve"> в 1, 5  </w:t>
      </w:r>
      <w:proofErr w:type="spellStart"/>
      <w:r w:rsidRPr="00592F99">
        <w:rPr>
          <w:rFonts w:cs="Times New Roman"/>
          <w:sz w:val="28"/>
          <w:szCs w:val="28"/>
        </w:rPr>
        <w:t>классах</w:t>
      </w:r>
      <w:proofErr w:type="spellEnd"/>
      <w:r w:rsidRPr="00592F99">
        <w:rPr>
          <w:rFonts w:cs="Times New Roman"/>
          <w:sz w:val="28"/>
          <w:szCs w:val="28"/>
        </w:rPr>
        <w:t>;</w:t>
      </w:r>
    </w:p>
    <w:p w:rsidR="005F44E3" w:rsidRPr="00592F99" w:rsidRDefault="005F44E3" w:rsidP="00592F99">
      <w:pPr>
        <w:pStyle w:val="afe"/>
        <w:widowControl w:val="0"/>
        <w:numPr>
          <w:ilvl w:val="0"/>
          <w:numId w:val="18"/>
        </w:numPr>
        <w:tabs>
          <w:tab w:val="left" w:pos="284"/>
        </w:tabs>
        <w:ind w:left="284" w:right="138"/>
        <w:rPr>
          <w:sz w:val="28"/>
          <w:szCs w:val="28"/>
        </w:rPr>
      </w:pPr>
      <w:r w:rsidRPr="00592F99">
        <w:rPr>
          <w:sz w:val="28"/>
          <w:szCs w:val="28"/>
        </w:rPr>
        <w:t>Контроль подготовки к государственной (итоговой) аттестации в 9,11 классах</w:t>
      </w:r>
    </w:p>
    <w:p w:rsidR="005F44E3" w:rsidRPr="00592F99" w:rsidRDefault="005F44E3" w:rsidP="00592F99">
      <w:pPr>
        <w:pStyle w:val="afe"/>
        <w:widowControl w:val="0"/>
        <w:numPr>
          <w:ilvl w:val="0"/>
          <w:numId w:val="18"/>
        </w:numPr>
        <w:tabs>
          <w:tab w:val="left" w:pos="284"/>
        </w:tabs>
        <w:ind w:left="284" w:right="138"/>
        <w:rPr>
          <w:sz w:val="28"/>
          <w:szCs w:val="28"/>
        </w:rPr>
      </w:pPr>
      <w:r w:rsidRPr="00592F99">
        <w:rPr>
          <w:sz w:val="28"/>
          <w:szCs w:val="28"/>
        </w:rPr>
        <w:t>Работа пед</w:t>
      </w:r>
      <w:r w:rsidR="00592F99">
        <w:rPr>
          <w:sz w:val="28"/>
          <w:szCs w:val="28"/>
        </w:rPr>
        <w:t>агогов по формированию УУД в 1,4</w:t>
      </w:r>
      <w:r w:rsidRPr="00592F99">
        <w:rPr>
          <w:sz w:val="28"/>
          <w:szCs w:val="28"/>
        </w:rPr>
        <w:t xml:space="preserve"> классах</w:t>
      </w:r>
      <w:proofErr w:type="gramStart"/>
      <w:r w:rsidRPr="00592F99">
        <w:rPr>
          <w:sz w:val="28"/>
          <w:szCs w:val="28"/>
        </w:rPr>
        <w:t xml:space="preserve"> </w:t>
      </w:r>
      <w:r w:rsidR="00592F99">
        <w:rPr>
          <w:sz w:val="28"/>
          <w:szCs w:val="28"/>
        </w:rPr>
        <w:t>.</w:t>
      </w:r>
      <w:proofErr w:type="gramEnd"/>
    </w:p>
    <w:p w:rsidR="005F44E3" w:rsidRPr="00C777F8" w:rsidRDefault="005F44E3" w:rsidP="00C777F8">
      <w:pPr>
        <w:pStyle w:val="12"/>
        <w:tabs>
          <w:tab w:val="left" w:pos="426"/>
          <w:tab w:val="left" w:pos="567"/>
        </w:tabs>
        <w:ind w:left="-142" w:right="138" w:firstLine="284"/>
        <w:rPr>
          <w:rFonts w:cs="Times New Roman"/>
          <w:sz w:val="28"/>
          <w:szCs w:val="28"/>
        </w:rPr>
      </w:pPr>
      <w:proofErr w:type="spellStart"/>
      <w:r w:rsidRPr="00592F99">
        <w:rPr>
          <w:rFonts w:cs="Times New Roman"/>
          <w:sz w:val="28"/>
          <w:szCs w:val="28"/>
        </w:rPr>
        <w:t>Особое</w:t>
      </w:r>
      <w:proofErr w:type="spellEnd"/>
      <w:r w:rsidRPr="00592F99">
        <w:rPr>
          <w:rFonts w:cs="Times New Roman"/>
          <w:sz w:val="28"/>
          <w:szCs w:val="28"/>
        </w:rPr>
        <w:t xml:space="preserve"> </w:t>
      </w:r>
      <w:proofErr w:type="spellStart"/>
      <w:r w:rsidRPr="00592F99">
        <w:rPr>
          <w:rFonts w:cs="Times New Roman"/>
          <w:sz w:val="28"/>
          <w:szCs w:val="28"/>
        </w:rPr>
        <w:t>внимание</w:t>
      </w:r>
      <w:proofErr w:type="spellEnd"/>
      <w:r w:rsidRPr="00592F99">
        <w:rPr>
          <w:rFonts w:cs="Times New Roman"/>
          <w:sz w:val="28"/>
          <w:szCs w:val="28"/>
        </w:rPr>
        <w:t xml:space="preserve"> </w:t>
      </w:r>
      <w:proofErr w:type="spellStart"/>
      <w:r w:rsidRPr="00592F99">
        <w:rPr>
          <w:rFonts w:cs="Times New Roman"/>
          <w:sz w:val="28"/>
          <w:szCs w:val="28"/>
        </w:rPr>
        <w:t>при</w:t>
      </w:r>
      <w:proofErr w:type="spellEnd"/>
      <w:r w:rsidRPr="00592F99">
        <w:rPr>
          <w:rFonts w:cs="Times New Roman"/>
          <w:sz w:val="28"/>
          <w:szCs w:val="28"/>
        </w:rPr>
        <w:t xml:space="preserve"> </w:t>
      </w:r>
      <w:proofErr w:type="spellStart"/>
      <w:r w:rsidRPr="00592F99">
        <w:rPr>
          <w:rFonts w:cs="Times New Roman"/>
          <w:sz w:val="28"/>
          <w:szCs w:val="28"/>
        </w:rPr>
        <w:t>посещении</w:t>
      </w:r>
      <w:proofErr w:type="spellEnd"/>
      <w:r w:rsidRPr="00592F99">
        <w:rPr>
          <w:rFonts w:cs="Times New Roman"/>
          <w:sz w:val="28"/>
          <w:szCs w:val="28"/>
        </w:rPr>
        <w:t xml:space="preserve"> </w:t>
      </w:r>
      <w:proofErr w:type="spellStart"/>
      <w:r w:rsidRPr="00592F99">
        <w:rPr>
          <w:rFonts w:cs="Times New Roman"/>
          <w:sz w:val="28"/>
          <w:szCs w:val="28"/>
        </w:rPr>
        <w:t>уроков</w:t>
      </w:r>
      <w:proofErr w:type="spellEnd"/>
      <w:r w:rsidRPr="00592F99">
        <w:rPr>
          <w:rFonts w:cs="Times New Roman"/>
          <w:sz w:val="28"/>
          <w:szCs w:val="28"/>
        </w:rPr>
        <w:t xml:space="preserve"> </w:t>
      </w:r>
      <w:proofErr w:type="spellStart"/>
      <w:r w:rsidRPr="00592F99">
        <w:rPr>
          <w:rFonts w:cs="Times New Roman"/>
          <w:sz w:val="28"/>
          <w:szCs w:val="28"/>
        </w:rPr>
        <w:t>уделялось</w:t>
      </w:r>
      <w:proofErr w:type="spellEnd"/>
      <w:r w:rsidRPr="00592F99">
        <w:rPr>
          <w:rFonts w:cs="Times New Roman"/>
          <w:sz w:val="28"/>
          <w:szCs w:val="28"/>
        </w:rPr>
        <w:t xml:space="preserve"> </w:t>
      </w:r>
      <w:proofErr w:type="spellStart"/>
      <w:r w:rsidRPr="00592F99">
        <w:rPr>
          <w:rFonts w:cs="Times New Roman"/>
          <w:sz w:val="28"/>
          <w:szCs w:val="28"/>
        </w:rPr>
        <w:t>совершенствованию</w:t>
      </w:r>
      <w:proofErr w:type="spellEnd"/>
      <w:r w:rsidRPr="00592F99">
        <w:rPr>
          <w:rFonts w:cs="Times New Roman"/>
          <w:sz w:val="28"/>
          <w:szCs w:val="28"/>
        </w:rPr>
        <w:t xml:space="preserve"> </w:t>
      </w:r>
      <w:proofErr w:type="spellStart"/>
      <w:r w:rsidRPr="00592F99">
        <w:rPr>
          <w:rFonts w:cs="Times New Roman"/>
          <w:sz w:val="28"/>
          <w:szCs w:val="28"/>
        </w:rPr>
        <w:t>форм</w:t>
      </w:r>
      <w:proofErr w:type="spellEnd"/>
      <w:r w:rsidRPr="00592F99">
        <w:rPr>
          <w:rFonts w:cs="Times New Roman"/>
          <w:sz w:val="28"/>
          <w:szCs w:val="28"/>
        </w:rPr>
        <w:t xml:space="preserve"> и </w:t>
      </w:r>
      <w:proofErr w:type="spellStart"/>
      <w:r w:rsidRPr="00592F99">
        <w:rPr>
          <w:rFonts w:cs="Times New Roman"/>
          <w:sz w:val="28"/>
          <w:szCs w:val="28"/>
        </w:rPr>
        <w:t>методов</w:t>
      </w:r>
      <w:proofErr w:type="spellEnd"/>
      <w:r w:rsidRPr="00592F99">
        <w:rPr>
          <w:rFonts w:cs="Times New Roman"/>
          <w:sz w:val="28"/>
          <w:szCs w:val="28"/>
        </w:rPr>
        <w:t xml:space="preserve"> </w:t>
      </w:r>
      <w:proofErr w:type="spellStart"/>
      <w:r w:rsidRPr="00592F99">
        <w:rPr>
          <w:rFonts w:cs="Times New Roman"/>
          <w:sz w:val="28"/>
          <w:szCs w:val="28"/>
        </w:rPr>
        <w:t>организации</w:t>
      </w:r>
      <w:proofErr w:type="spellEnd"/>
      <w:r w:rsidRPr="00592F99">
        <w:rPr>
          <w:rFonts w:cs="Times New Roman"/>
          <w:sz w:val="28"/>
          <w:szCs w:val="28"/>
        </w:rPr>
        <w:t xml:space="preserve"> </w:t>
      </w:r>
      <w:proofErr w:type="spellStart"/>
      <w:r w:rsidRPr="00592F99">
        <w:rPr>
          <w:rFonts w:cs="Times New Roman"/>
          <w:sz w:val="28"/>
          <w:szCs w:val="28"/>
        </w:rPr>
        <w:t>урока</w:t>
      </w:r>
      <w:proofErr w:type="spellEnd"/>
      <w:r w:rsidRPr="00592F99">
        <w:rPr>
          <w:rFonts w:cs="Times New Roman"/>
          <w:sz w:val="28"/>
          <w:szCs w:val="28"/>
        </w:rPr>
        <w:t xml:space="preserve">. </w:t>
      </w:r>
      <w:r w:rsidRPr="00592F99">
        <w:rPr>
          <w:rFonts w:cs="Times New Roman"/>
          <w:sz w:val="28"/>
          <w:szCs w:val="28"/>
          <w:lang w:val="be-BY"/>
        </w:rPr>
        <w:t>П</w:t>
      </w:r>
      <w:proofErr w:type="spellStart"/>
      <w:r w:rsidRPr="00592F99">
        <w:rPr>
          <w:rFonts w:cs="Times New Roman"/>
          <w:sz w:val="28"/>
          <w:szCs w:val="28"/>
        </w:rPr>
        <w:t>осещение</w:t>
      </w:r>
      <w:proofErr w:type="spellEnd"/>
      <w:r w:rsidRPr="00592F99">
        <w:rPr>
          <w:rFonts w:cs="Times New Roman"/>
          <w:sz w:val="28"/>
          <w:szCs w:val="28"/>
        </w:rPr>
        <w:t xml:space="preserve"> </w:t>
      </w:r>
      <w:proofErr w:type="spellStart"/>
      <w:r w:rsidRPr="00592F99">
        <w:rPr>
          <w:rFonts w:cs="Times New Roman"/>
          <w:sz w:val="28"/>
          <w:szCs w:val="28"/>
        </w:rPr>
        <w:t>уроков</w:t>
      </w:r>
      <w:proofErr w:type="spellEnd"/>
      <w:r w:rsidRPr="00592F99">
        <w:rPr>
          <w:rFonts w:cs="Times New Roman"/>
          <w:sz w:val="28"/>
          <w:szCs w:val="28"/>
        </w:rPr>
        <w:t xml:space="preserve"> в </w:t>
      </w:r>
      <w:proofErr w:type="spellStart"/>
      <w:r w:rsidRPr="00592F99">
        <w:rPr>
          <w:rFonts w:cs="Times New Roman"/>
          <w:sz w:val="28"/>
          <w:szCs w:val="28"/>
        </w:rPr>
        <w:t>текущем</w:t>
      </w:r>
      <w:proofErr w:type="spellEnd"/>
      <w:r w:rsidRPr="00592F99">
        <w:rPr>
          <w:rFonts w:cs="Times New Roman"/>
          <w:sz w:val="28"/>
          <w:szCs w:val="28"/>
        </w:rPr>
        <w:t xml:space="preserve"> </w:t>
      </w:r>
      <w:proofErr w:type="spellStart"/>
      <w:r w:rsidRPr="00592F99">
        <w:rPr>
          <w:rFonts w:cs="Times New Roman"/>
          <w:sz w:val="28"/>
          <w:szCs w:val="28"/>
        </w:rPr>
        <w:t>учебном</w:t>
      </w:r>
      <w:proofErr w:type="spellEnd"/>
      <w:r w:rsidRPr="00592F99">
        <w:rPr>
          <w:rFonts w:cs="Times New Roman"/>
          <w:sz w:val="28"/>
          <w:szCs w:val="28"/>
        </w:rPr>
        <w:t xml:space="preserve"> </w:t>
      </w:r>
      <w:proofErr w:type="spellStart"/>
      <w:r w:rsidRPr="00592F99">
        <w:rPr>
          <w:rFonts w:cs="Times New Roman"/>
          <w:sz w:val="28"/>
          <w:szCs w:val="28"/>
        </w:rPr>
        <w:t>году</w:t>
      </w:r>
      <w:proofErr w:type="spellEnd"/>
      <w:r w:rsidRPr="00592F99">
        <w:rPr>
          <w:rFonts w:cs="Times New Roman"/>
          <w:sz w:val="28"/>
          <w:szCs w:val="28"/>
        </w:rPr>
        <w:t xml:space="preserve"> </w:t>
      </w:r>
      <w:proofErr w:type="spellStart"/>
      <w:r w:rsidRPr="00592F99">
        <w:rPr>
          <w:rFonts w:cs="Times New Roman"/>
          <w:sz w:val="28"/>
          <w:szCs w:val="28"/>
        </w:rPr>
        <w:t>показало</w:t>
      </w:r>
      <w:proofErr w:type="spellEnd"/>
      <w:r w:rsidRPr="00592F99">
        <w:rPr>
          <w:rFonts w:cs="Times New Roman"/>
          <w:sz w:val="28"/>
          <w:szCs w:val="28"/>
        </w:rPr>
        <w:t xml:space="preserve">, </w:t>
      </w:r>
      <w:proofErr w:type="spellStart"/>
      <w:r w:rsidRPr="00592F99">
        <w:rPr>
          <w:rFonts w:cs="Times New Roman"/>
          <w:sz w:val="28"/>
          <w:szCs w:val="28"/>
        </w:rPr>
        <w:t>что</w:t>
      </w:r>
      <w:proofErr w:type="spellEnd"/>
      <w:r w:rsidRPr="00592F99">
        <w:rPr>
          <w:rFonts w:cs="Times New Roman"/>
          <w:sz w:val="28"/>
          <w:szCs w:val="28"/>
        </w:rPr>
        <w:t xml:space="preserve"> </w:t>
      </w:r>
      <w:proofErr w:type="spellStart"/>
      <w:r w:rsidRPr="00592F99">
        <w:rPr>
          <w:rFonts w:cs="Times New Roman"/>
          <w:sz w:val="28"/>
          <w:szCs w:val="28"/>
        </w:rPr>
        <w:t>приёмы</w:t>
      </w:r>
      <w:proofErr w:type="spellEnd"/>
      <w:r w:rsidRPr="00592F99">
        <w:rPr>
          <w:rFonts w:cs="Times New Roman"/>
          <w:sz w:val="28"/>
          <w:szCs w:val="28"/>
        </w:rPr>
        <w:t xml:space="preserve"> и </w:t>
      </w:r>
      <w:proofErr w:type="spellStart"/>
      <w:r w:rsidRPr="00592F99">
        <w:rPr>
          <w:rFonts w:cs="Times New Roman"/>
          <w:sz w:val="28"/>
          <w:szCs w:val="28"/>
        </w:rPr>
        <w:t>методы</w:t>
      </w:r>
      <w:proofErr w:type="spellEnd"/>
      <w:r w:rsidRPr="00592F99">
        <w:rPr>
          <w:rFonts w:cs="Times New Roman"/>
          <w:sz w:val="28"/>
          <w:szCs w:val="28"/>
        </w:rPr>
        <w:t xml:space="preserve"> </w:t>
      </w:r>
      <w:proofErr w:type="spellStart"/>
      <w:r w:rsidRPr="00592F99">
        <w:rPr>
          <w:rFonts w:cs="Times New Roman"/>
          <w:sz w:val="28"/>
          <w:szCs w:val="28"/>
        </w:rPr>
        <w:t>современных</w:t>
      </w:r>
      <w:proofErr w:type="spellEnd"/>
      <w:r w:rsidRPr="00592F99">
        <w:rPr>
          <w:rFonts w:cs="Times New Roman"/>
          <w:sz w:val="28"/>
          <w:szCs w:val="28"/>
        </w:rPr>
        <w:t xml:space="preserve"> </w:t>
      </w:r>
      <w:proofErr w:type="spellStart"/>
      <w:r w:rsidRPr="00592F99">
        <w:rPr>
          <w:rFonts w:cs="Times New Roman"/>
          <w:sz w:val="28"/>
          <w:szCs w:val="28"/>
        </w:rPr>
        <w:t>педагогических</w:t>
      </w:r>
      <w:proofErr w:type="spellEnd"/>
      <w:r w:rsidRPr="00592F99">
        <w:rPr>
          <w:rFonts w:cs="Times New Roman"/>
          <w:sz w:val="28"/>
          <w:szCs w:val="28"/>
        </w:rPr>
        <w:t xml:space="preserve"> </w:t>
      </w:r>
      <w:proofErr w:type="spellStart"/>
      <w:r w:rsidRPr="00592F99">
        <w:rPr>
          <w:rFonts w:cs="Times New Roman"/>
          <w:sz w:val="28"/>
          <w:szCs w:val="28"/>
        </w:rPr>
        <w:t>концепций</w:t>
      </w:r>
      <w:proofErr w:type="spellEnd"/>
      <w:r w:rsidRPr="00592F99">
        <w:rPr>
          <w:rFonts w:cs="Times New Roman"/>
          <w:sz w:val="28"/>
          <w:szCs w:val="28"/>
        </w:rPr>
        <w:t xml:space="preserve"> </w:t>
      </w:r>
      <w:proofErr w:type="spellStart"/>
      <w:r w:rsidRPr="00592F99">
        <w:rPr>
          <w:rFonts w:cs="Times New Roman"/>
          <w:sz w:val="28"/>
          <w:szCs w:val="28"/>
        </w:rPr>
        <w:t>обучения</w:t>
      </w:r>
      <w:proofErr w:type="spellEnd"/>
      <w:r w:rsidRPr="00592F99">
        <w:rPr>
          <w:rFonts w:cs="Times New Roman"/>
          <w:sz w:val="28"/>
          <w:szCs w:val="28"/>
        </w:rPr>
        <w:t xml:space="preserve"> в </w:t>
      </w:r>
      <w:proofErr w:type="spellStart"/>
      <w:r w:rsidRPr="00592F99">
        <w:rPr>
          <w:rFonts w:cs="Times New Roman"/>
          <w:sz w:val="28"/>
          <w:szCs w:val="28"/>
        </w:rPr>
        <w:t>своей</w:t>
      </w:r>
      <w:proofErr w:type="spellEnd"/>
      <w:r w:rsidRPr="00592F99">
        <w:rPr>
          <w:rFonts w:cs="Times New Roman"/>
          <w:sz w:val="28"/>
          <w:szCs w:val="28"/>
        </w:rPr>
        <w:t xml:space="preserve"> </w:t>
      </w:r>
      <w:proofErr w:type="spellStart"/>
      <w:r w:rsidRPr="00592F99">
        <w:rPr>
          <w:rFonts w:cs="Times New Roman"/>
          <w:sz w:val="28"/>
          <w:szCs w:val="28"/>
        </w:rPr>
        <w:t>работе</w:t>
      </w:r>
      <w:proofErr w:type="spellEnd"/>
      <w:r w:rsidRPr="00592F99">
        <w:rPr>
          <w:rFonts w:cs="Times New Roman"/>
          <w:sz w:val="28"/>
          <w:szCs w:val="28"/>
        </w:rPr>
        <w:t xml:space="preserve"> </w:t>
      </w:r>
      <w:r w:rsidRPr="00592F99">
        <w:rPr>
          <w:rFonts w:cs="Times New Roman"/>
          <w:sz w:val="28"/>
          <w:szCs w:val="28"/>
          <w:lang w:val="ru-RU"/>
        </w:rPr>
        <w:t>использует</w:t>
      </w:r>
      <w:r w:rsidRPr="00592F99">
        <w:rPr>
          <w:rFonts w:cs="Times New Roman"/>
          <w:sz w:val="28"/>
          <w:szCs w:val="28"/>
        </w:rPr>
        <w:t xml:space="preserve"> </w:t>
      </w:r>
      <w:r w:rsidRPr="00592F99">
        <w:rPr>
          <w:rFonts w:cs="Times New Roman"/>
          <w:sz w:val="28"/>
          <w:szCs w:val="28"/>
          <w:lang w:val="ru-RU"/>
        </w:rPr>
        <w:t xml:space="preserve">определённая группа </w:t>
      </w:r>
      <w:proofErr w:type="spellStart"/>
      <w:r w:rsidRPr="00592F99">
        <w:rPr>
          <w:rFonts w:cs="Times New Roman"/>
          <w:sz w:val="28"/>
          <w:szCs w:val="28"/>
        </w:rPr>
        <w:t>учителей</w:t>
      </w:r>
      <w:proofErr w:type="spellEnd"/>
      <w:r w:rsidR="00592F99">
        <w:rPr>
          <w:rFonts w:cs="Times New Roman"/>
          <w:sz w:val="28"/>
          <w:szCs w:val="28"/>
          <w:lang w:val="ru-RU"/>
        </w:rPr>
        <w:t xml:space="preserve"> школы</w:t>
      </w:r>
      <w:r w:rsidRPr="00592F99">
        <w:rPr>
          <w:rFonts w:cs="Times New Roman"/>
          <w:sz w:val="28"/>
          <w:szCs w:val="28"/>
        </w:rPr>
        <w:t xml:space="preserve">. </w:t>
      </w:r>
      <w:proofErr w:type="spellStart"/>
      <w:r w:rsidRPr="00592F99">
        <w:rPr>
          <w:rFonts w:cs="Times New Roman"/>
          <w:sz w:val="28"/>
          <w:szCs w:val="28"/>
        </w:rPr>
        <w:t>Анализ</w:t>
      </w:r>
      <w:proofErr w:type="spellEnd"/>
      <w:r w:rsidRPr="00592F99">
        <w:rPr>
          <w:rFonts w:cs="Times New Roman"/>
          <w:sz w:val="28"/>
          <w:szCs w:val="28"/>
        </w:rPr>
        <w:t xml:space="preserve"> </w:t>
      </w:r>
      <w:proofErr w:type="spellStart"/>
      <w:r w:rsidRPr="00592F99">
        <w:rPr>
          <w:rFonts w:cs="Times New Roman"/>
          <w:sz w:val="28"/>
          <w:szCs w:val="28"/>
        </w:rPr>
        <w:t>уроков</w:t>
      </w:r>
      <w:proofErr w:type="spellEnd"/>
      <w:r w:rsidRPr="00592F99">
        <w:rPr>
          <w:rFonts w:cs="Times New Roman"/>
          <w:sz w:val="28"/>
          <w:szCs w:val="28"/>
        </w:rPr>
        <w:t xml:space="preserve"> </w:t>
      </w:r>
      <w:proofErr w:type="spellStart"/>
      <w:r w:rsidRPr="00592F99">
        <w:rPr>
          <w:rFonts w:cs="Times New Roman"/>
          <w:sz w:val="28"/>
          <w:szCs w:val="28"/>
        </w:rPr>
        <w:t>показывает</w:t>
      </w:r>
      <w:proofErr w:type="spellEnd"/>
      <w:r w:rsidRPr="00592F99">
        <w:rPr>
          <w:rFonts w:cs="Times New Roman"/>
          <w:sz w:val="28"/>
          <w:szCs w:val="28"/>
        </w:rPr>
        <w:t xml:space="preserve">, </w:t>
      </w:r>
      <w:proofErr w:type="spellStart"/>
      <w:r w:rsidRPr="00592F99">
        <w:rPr>
          <w:rFonts w:cs="Times New Roman"/>
          <w:sz w:val="28"/>
          <w:szCs w:val="28"/>
        </w:rPr>
        <w:t>что</w:t>
      </w:r>
      <w:proofErr w:type="spellEnd"/>
      <w:r w:rsidRPr="00592F99">
        <w:rPr>
          <w:rFonts w:cs="Times New Roman"/>
          <w:sz w:val="28"/>
          <w:szCs w:val="28"/>
        </w:rPr>
        <w:t xml:space="preserve"> </w:t>
      </w:r>
      <w:proofErr w:type="spellStart"/>
      <w:r w:rsidRPr="00592F99">
        <w:rPr>
          <w:rFonts w:cs="Times New Roman"/>
          <w:sz w:val="28"/>
          <w:szCs w:val="28"/>
        </w:rPr>
        <w:t>они</w:t>
      </w:r>
      <w:proofErr w:type="spellEnd"/>
      <w:r w:rsidRPr="00592F99">
        <w:rPr>
          <w:rFonts w:cs="Times New Roman"/>
          <w:sz w:val="28"/>
          <w:szCs w:val="28"/>
        </w:rPr>
        <w:t xml:space="preserve"> </w:t>
      </w:r>
      <w:proofErr w:type="spellStart"/>
      <w:r w:rsidRPr="00592F99">
        <w:rPr>
          <w:rFonts w:cs="Times New Roman"/>
          <w:sz w:val="28"/>
          <w:szCs w:val="28"/>
        </w:rPr>
        <w:t>проводятся</w:t>
      </w:r>
      <w:proofErr w:type="spellEnd"/>
      <w:r w:rsidRPr="00592F99">
        <w:rPr>
          <w:rFonts w:cs="Times New Roman"/>
          <w:sz w:val="28"/>
          <w:szCs w:val="28"/>
        </w:rPr>
        <w:t xml:space="preserve"> </w:t>
      </w:r>
      <w:proofErr w:type="spellStart"/>
      <w:r w:rsidRPr="00592F99">
        <w:rPr>
          <w:rFonts w:cs="Times New Roman"/>
          <w:sz w:val="28"/>
          <w:szCs w:val="28"/>
        </w:rPr>
        <w:t>на</w:t>
      </w:r>
      <w:proofErr w:type="spellEnd"/>
      <w:r w:rsidRPr="00592F99">
        <w:rPr>
          <w:rFonts w:cs="Times New Roman"/>
          <w:sz w:val="28"/>
          <w:szCs w:val="28"/>
        </w:rPr>
        <w:t xml:space="preserve"> </w:t>
      </w:r>
      <w:proofErr w:type="spellStart"/>
      <w:r w:rsidRPr="00592F99">
        <w:rPr>
          <w:rFonts w:cs="Times New Roman"/>
          <w:sz w:val="28"/>
          <w:szCs w:val="28"/>
        </w:rPr>
        <w:t>достаточно</w:t>
      </w:r>
      <w:proofErr w:type="spellEnd"/>
      <w:r w:rsidRPr="00592F99">
        <w:rPr>
          <w:rFonts w:cs="Times New Roman"/>
          <w:sz w:val="28"/>
          <w:szCs w:val="28"/>
        </w:rPr>
        <w:t xml:space="preserve"> </w:t>
      </w:r>
      <w:proofErr w:type="spellStart"/>
      <w:r w:rsidRPr="00592F99">
        <w:rPr>
          <w:rFonts w:cs="Times New Roman"/>
          <w:sz w:val="28"/>
          <w:szCs w:val="28"/>
        </w:rPr>
        <w:t>высоком</w:t>
      </w:r>
      <w:proofErr w:type="spellEnd"/>
      <w:r w:rsidRPr="00592F99">
        <w:rPr>
          <w:rFonts w:cs="Times New Roman"/>
          <w:sz w:val="28"/>
          <w:szCs w:val="28"/>
        </w:rPr>
        <w:t xml:space="preserve"> </w:t>
      </w:r>
      <w:proofErr w:type="spellStart"/>
      <w:r w:rsidRPr="00592F99">
        <w:rPr>
          <w:rFonts w:cs="Times New Roman"/>
          <w:sz w:val="28"/>
          <w:szCs w:val="28"/>
        </w:rPr>
        <w:t>методическом</w:t>
      </w:r>
      <w:proofErr w:type="spellEnd"/>
      <w:r w:rsidRPr="00592F99">
        <w:rPr>
          <w:rFonts w:cs="Times New Roman"/>
          <w:sz w:val="28"/>
          <w:szCs w:val="28"/>
        </w:rPr>
        <w:t xml:space="preserve"> </w:t>
      </w:r>
      <w:proofErr w:type="spellStart"/>
      <w:r w:rsidRPr="00592F99">
        <w:rPr>
          <w:rFonts w:cs="Times New Roman"/>
          <w:sz w:val="28"/>
          <w:szCs w:val="28"/>
        </w:rPr>
        <w:t>уровне</w:t>
      </w:r>
      <w:proofErr w:type="spellEnd"/>
      <w:r w:rsidRPr="00592F99">
        <w:rPr>
          <w:rFonts w:cs="Times New Roman"/>
          <w:sz w:val="28"/>
          <w:szCs w:val="28"/>
        </w:rPr>
        <w:t xml:space="preserve">. В </w:t>
      </w:r>
      <w:r w:rsidR="00592F99">
        <w:rPr>
          <w:rFonts w:cs="Times New Roman"/>
          <w:sz w:val="28"/>
          <w:szCs w:val="28"/>
          <w:lang w:val="ru-RU"/>
        </w:rPr>
        <w:t>школе</w:t>
      </w:r>
      <w:r w:rsidR="00996328">
        <w:rPr>
          <w:rFonts w:cs="Times New Roman"/>
          <w:sz w:val="28"/>
          <w:szCs w:val="28"/>
          <w:lang w:val="ru-RU"/>
        </w:rPr>
        <w:t xml:space="preserve"> </w:t>
      </w:r>
      <w:r w:rsidRPr="00592F99">
        <w:rPr>
          <w:rFonts w:cs="Times New Roman"/>
          <w:sz w:val="28"/>
          <w:szCs w:val="28"/>
          <w:lang w:val="ru-RU"/>
        </w:rPr>
        <w:t>есть</w:t>
      </w:r>
      <w:r w:rsidRPr="00592F99">
        <w:rPr>
          <w:rFonts w:cs="Times New Roman"/>
          <w:sz w:val="28"/>
          <w:szCs w:val="28"/>
        </w:rPr>
        <w:t xml:space="preserve"> </w:t>
      </w:r>
      <w:proofErr w:type="spellStart"/>
      <w:r w:rsidRPr="00592F99">
        <w:rPr>
          <w:rFonts w:cs="Times New Roman"/>
          <w:sz w:val="28"/>
          <w:szCs w:val="28"/>
        </w:rPr>
        <w:t>грамотные</w:t>
      </w:r>
      <w:proofErr w:type="spellEnd"/>
      <w:r w:rsidRPr="00592F99">
        <w:rPr>
          <w:rFonts w:cs="Times New Roman"/>
          <w:sz w:val="28"/>
          <w:szCs w:val="28"/>
        </w:rPr>
        <w:t xml:space="preserve"> </w:t>
      </w:r>
      <w:proofErr w:type="spellStart"/>
      <w:r w:rsidRPr="00592F99">
        <w:rPr>
          <w:rFonts w:cs="Times New Roman"/>
          <w:sz w:val="28"/>
          <w:szCs w:val="28"/>
        </w:rPr>
        <w:t>педагоги</w:t>
      </w:r>
      <w:proofErr w:type="spellEnd"/>
      <w:r w:rsidRPr="00592F99">
        <w:rPr>
          <w:rFonts w:cs="Times New Roman"/>
          <w:sz w:val="28"/>
          <w:szCs w:val="28"/>
        </w:rPr>
        <w:t xml:space="preserve">, </w:t>
      </w:r>
      <w:proofErr w:type="spellStart"/>
      <w:r w:rsidRPr="00C777F8">
        <w:rPr>
          <w:rFonts w:cs="Times New Roman"/>
          <w:sz w:val="28"/>
          <w:szCs w:val="28"/>
        </w:rPr>
        <w:t>владеющие</w:t>
      </w:r>
      <w:proofErr w:type="spellEnd"/>
      <w:r w:rsidRPr="00C777F8">
        <w:rPr>
          <w:rFonts w:cs="Times New Roman"/>
          <w:sz w:val="28"/>
          <w:szCs w:val="28"/>
        </w:rPr>
        <w:t xml:space="preserve"> </w:t>
      </w:r>
      <w:proofErr w:type="spellStart"/>
      <w:r w:rsidRPr="00C777F8">
        <w:rPr>
          <w:rFonts w:cs="Times New Roman"/>
          <w:sz w:val="28"/>
          <w:szCs w:val="28"/>
        </w:rPr>
        <w:t>методами</w:t>
      </w:r>
      <w:proofErr w:type="spellEnd"/>
      <w:r w:rsidRPr="00C777F8">
        <w:rPr>
          <w:rFonts w:cs="Times New Roman"/>
          <w:sz w:val="28"/>
          <w:szCs w:val="28"/>
        </w:rPr>
        <w:t xml:space="preserve"> и </w:t>
      </w:r>
      <w:proofErr w:type="spellStart"/>
      <w:r w:rsidRPr="00C777F8">
        <w:rPr>
          <w:rFonts w:cs="Times New Roman"/>
          <w:sz w:val="28"/>
          <w:szCs w:val="28"/>
        </w:rPr>
        <w:t>дидактическими</w:t>
      </w:r>
      <w:proofErr w:type="spellEnd"/>
      <w:r w:rsidRPr="00C777F8">
        <w:rPr>
          <w:rFonts w:cs="Times New Roman"/>
          <w:sz w:val="28"/>
          <w:szCs w:val="28"/>
        </w:rPr>
        <w:t xml:space="preserve"> </w:t>
      </w:r>
      <w:proofErr w:type="spellStart"/>
      <w:r w:rsidRPr="00C777F8">
        <w:rPr>
          <w:rFonts w:cs="Times New Roman"/>
          <w:sz w:val="28"/>
          <w:szCs w:val="28"/>
        </w:rPr>
        <w:t>приёмами</w:t>
      </w:r>
      <w:proofErr w:type="spellEnd"/>
      <w:r w:rsidRPr="00C777F8">
        <w:rPr>
          <w:rFonts w:cs="Times New Roman"/>
          <w:sz w:val="28"/>
          <w:szCs w:val="28"/>
        </w:rPr>
        <w:t xml:space="preserve"> </w:t>
      </w:r>
      <w:proofErr w:type="spellStart"/>
      <w:r w:rsidRPr="00C777F8">
        <w:rPr>
          <w:rFonts w:cs="Times New Roman"/>
          <w:sz w:val="28"/>
          <w:szCs w:val="28"/>
        </w:rPr>
        <w:t>организации</w:t>
      </w:r>
      <w:proofErr w:type="spellEnd"/>
      <w:r w:rsidRPr="00C777F8">
        <w:rPr>
          <w:rFonts w:cs="Times New Roman"/>
          <w:sz w:val="28"/>
          <w:szCs w:val="28"/>
        </w:rPr>
        <w:t xml:space="preserve"> и </w:t>
      </w:r>
      <w:proofErr w:type="spellStart"/>
      <w:r w:rsidRPr="00C777F8">
        <w:rPr>
          <w:rFonts w:cs="Times New Roman"/>
          <w:sz w:val="28"/>
          <w:szCs w:val="28"/>
        </w:rPr>
        <w:t>ведения</w:t>
      </w:r>
      <w:proofErr w:type="spellEnd"/>
      <w:r w:rsidRPr="00C777F8">
        <w:rPr>
          <w:rFonts w:cs="Times New Roman"/>
          <w:sz w:val="28"/>
          <w:szCs w:val="28"/>
        </w:rPr>
        <w:t xml:space="preserve"> </w:t>
      </w:r>
      <w:proofErr w:type="spellStart"/>
      <w:r w:rsidRPr="00C777F8">
        <w:rPr>
          <w:rFonts w:cs="Times New Roman"/>
          <w:sz w:val="28"/>
          <w:szCs w:val="28"/>
        </w:rPr>
        <w:t>учебного</w:t>
      </w:r>
      <w:proofErr w:type="spellEnd"/>
      <w:r w:rsidRPr="00C777F8">
        <w:rPr>
          <w:rFonts w:cs="Times New Roman"/>
          <w:sz w:val="28"/>
          <w:szCs w:val="28"/>
        </w:rPr>
        <w:t xml:space="preserve"> </w:t>
      </w:r>
      <w:proofErr w:type="spellStart"/>
      <w:r w:rsidRPr="00C777F8">
        <w:rPr>
          <w:rFonts w:cs="Times New Roman"/>
          <w:sz w:val="28"/>
          <w:szCs w:val="28"/>
        </w:rPr>
        <w:t>процесса</w:t>
      </w:r>
      <w:proofErr w:type="spellEnd"/>
      <w:r w:rsidRPr="00C777F8">
        <w:rPr>
          <w:rFonts w:cs="Times New Roman"/>
          <w:sz w:val="28"/>
          <w:szCs w:val="28"/>
        </w:rPr>
        <w:t xml:space="preserve">, </w:t>
      </w:r>
      <w:proofErr w:type="spellStart"/>
      <w:r w:rsidRPr="00C777F8">
        <w:rPr>
          <w:rFonts w:cs="Times New Roman"/>
          <w:sz w:val="28"/>
          <w:szCs w:val="28"/>
        </w:rPr>
        <w:t>использующие</w:t>
      </w:r>
      <w:proofErr w:type="spellEnd"/>
      <w:r w:rsidRPr="00C777F8">
        <w:rPr>
          <w:rFonts w:cs="Times New Roman"/>
          <w:sz w:val="28"/>
          <w:szCs w:val="28"/>
        </w:rPr>
        <w:t xml:space="preserve"> в </w:t>
      </w:r>
      <w:proofErr w:type="spellStart"/>
      <w:r w:rsidRPr="00C777F8">
        <w:rPr>
          <w:rFonts w:cs="Times New Roman"/>
          <w:sz w:val="28"/>
          <w:szCs w:val="28"/>
        </w:rPr>
        <w:t>работе</w:t>
      </w:r>
      <w:proofErr w:type="spellEnd"/>
      <w:r w:rsidRPr="00C777F8">
        <w:rPr>
          <w:rFonts w:cs="Times New Roman"/>
          <w:sz w:val="28"/>
          <w:szCs w:val="28"/>
        </w:rPr>
        <w:t xml:space="preserve"> </w:t>
      </w:r>
      <w:proofErr w:type="spellStart"/>
      <w:r w:rsidRPr="00C777F8">
        <w:rPr>
          <w:rFonts w:cs="Times New Roman"/>
          <w:sz w:val="28"/>
          <w:szCs w:val="28"/>
        </w:rPr>
        <w:t>новые</w:t>
      </w:r>
      <w:proofErr w:type="spellEnd"/>
      <w:r w:rsidRPr="00C777F8">
        <w:rPr>
          <w:rFonts w:cs="Times New Roman"/>
          <w:sz w:val="28"/>
          <w:szCs w:val="28"/>
        </w:rPr>
        <w:t xml:space="preserve"> </w:t>
      </w:r>
      <w:r w:rsidRPr="00C777F8">
        <w:rPr>
          <w:rFonts w:cs="Times New Roman"/>
          <w:sz w:val="28"/>
          <w:szCs w:val="28"/>
          <w:lang w:val="ru-RU"/>
        </w:rPr>
        <w:t>педагогические технологии.</w:t>
      </w:r>
      <w:r w:rsidRPr="00C777F8">
        <w:rPr>
          <w:rFonts w:cs="Times New Roman"/>
          <w:sz w:val="28"/>
          <w:szCs w:val="28"/>
        </w:rPr>
        <w:t>.</w:t>
      </w:r>
    </w:p>
    <w:p w:rsidR="005F44E3" w:rsidRPr="00C777F8" w:rsidRDefault="005F44E3" w:rsidP="00C777F8">
      <w:pPr>
        <w:pStyle w:val="12"/>
        <w:tabs>
          <w:tab w:val="left" w:pos="426"/>
          <w:tab w:val="left" w:pos="567"/>
        </w:tabs>
        <w:ind w:left="-142" w:right="138" w:firstLine="284"/>
        <w:rPr>
          <w:rFonts w:cs="Times New Roman"/>
          <w:sz w:val="28"/>
          <w:szCs w:val="28"/>
        </w:rPr>
      </w:pPr>
      <w:proofErr w:type="spellStart"/>
      <w:r w:rsidRPr="00C777F8">
        <w:rPr>
          <w:rFonts w:cs="Times New Roman"/>
          <w:sz w:val="28"/>
          <w:szCs w:val="28"/>
        </w:rPr>
        <w:t>Увеличилось</w:t>
      </w:r>
      <w:proofErr w:type="spellEnd"/>
      <w:r w:rsidRPr="00C777F8">
        <w:rPr>
          <w:rFonts w:cs="Times New Roman"/>
          <w:sz w:val="28"/>
          <w:szCs w:val="28"/>
        </w:rPr>
        <w:t xml:space="preserve"> </w:t>
      </w:r>
      <w:proofErr w:type="spellStart"/>
      <w:r w:rsidRPr="00C777F8">
        <w:rPr>
          <w:rFonts w:cs="Times New Roman"/>
          <w:sz w:val="28"/>
          <w:szCs w:val="28"/>
        </w:rPr>
        <w:t>количество</w:t>
      </w:r>
      <w:proofErr w:type="spellEnd"/>
      <w:r w:rsidRPr="00C777F8">
        <w:rPr>
          <w:rFonts w:cs="Times New Roman"/>
          <w:sz w:val="28"/>
          <w:szCs w:val="28"/>
        </w:rPr>
        <w:t xml:space="preserve"> </w:t>
      </w:r>
      <w:proofErr w:type="spellStart"/>
      <w:r w:rsidRPr="00C777F8">
        <w:rPr>
          <w:rFonts w:cs="Times New Roman"/>
          <w:sz w:val="28"/>
          <w:szCs w:val="28"/>
        </w:rPr>
        <w:t>учебных</w:t>
      </w:r>
      <w:proofErr w:type="spellEnd"/>
      <w:r w:rsidRPr="00C777F8">
        <w:rPr>
          <w:rFonts w:cs="Times New Roman"/>
          <w:sz w:val="28"/>
          <w:szCs w:val="28"/>
        </w:rPr>
        <w:t xml:space="preserve"> </w:t>
      </w:r>
      <w:proofErr w:type="spellStart"/>
      <w:r w:rsidRPr="00C777F8">
        <w:rPr>
          <w:rFonts w:cs="Times New Roman"/>
          <w:sz w:val="28"/>
          <w:szCs w:val="28"/>
        </w:rPr>
        <w:t>занятий</w:t>
      </w:r>
      <w:proofErr w:type="spellEnd"/>
      <w:r w:rsidRPr="00C777F8">
        <w:rPr>
          <w:rFonts w:cs="Times New Roman"/>
          <w:sz w:val="28"/>
          <w:szCs w:val="28"/>
        </w:rPr>
        <w:t xml:space="preserve">, </w:t>
      </w:r>
      <w:proofErr w:type="spellStart"/>
      <w:r w:rsidRPr="00C777F8">
        <w:rPr>
          <w:rFonts w:cs="Times New Roman"/>
          <w:sz w:val="28"/>
          <w:szCs w:val="28"/>
        </w:rPr>
        <w:t>где</w:t>
      </w:r>
      <w:proofErr w:type="spellEnd"/>
      <w:r w:rsidRPr="00C777F8">
        <w:rPr>
          <w:rFonts w:cs="Times New Roman"/>
          <w:sz w:val="28"/>
          <w:szCs w:val="28"/>
        </w:rPr>
        <w:t xml:space="preserve"> </w:t>
      </w:r>
      <w:proofErr w:type="spellStart"/>
      <w:r w:rsidRPr="00C777F8">
        <w:rPr>
          <w:rFonts w:cs="Times New Roman"/>
          <w:sz w:val="28"/>
          <w:szCs w:val="28"/>
        </w:rPr>
        <w:t>педагогами</w:t>
      </w:r>
      <w:proofErr w:type="spellEnd"/>
      <w:r w:rsidRPr="00C777F8">
        <w:rPr>
          <w:rFonts w:cs="Times New Roman"/>
          <w:sz w:val="28"/>
          <w:szCs w:val="28"/>
        </w:rPr>
        <w:t xml:space="preserve"> </w:t>
      </w:r>
      <w:proofErr w:type="spellStart"/>
      <w:r w:rsidRPr="00C777F8">
        <w:rPr>
          <w:rFonts w:cs="Times New Roman"/>
          <w:sz w:val="28"/>
          <w:szCs w:val="28"/>
        </w:rPr>
        <w:t>используются</w:t>
      </w:r>
      <w:proofErr w:type="spellEnd"/>
      <w:r w:rsidRPr="00C777F8">
        <w:rPr>
          <w:rFonts w:cs="Times New Roman"/>
          <w:sz w:val="28"/>
          <w:szCs w:val="28"/>
        </w:rPr>
        <w:t xml:space="preserve"> </w:t>
      </w:r>
      <w:proofErr w:type="spellStart"/>
      <w:r w:rsidRPr="00C777F8">
        <w:rPr>
          <w:rFonts w:cs="Times New Roman"/>
          <w:sz w:val="28"/>
          <w:szCs w:val="28"/>
        </w:rPr>
        <w:t>активные</w:t>
      </w:r>
      <w:proofErr w:type="spellEnd"/>
      <w:r w:rsidRPr="00C777F8">
        <w:rPr>
          <w:rFonts w:cs="Times New Roman"/>
          <w:sz w:val="28"/>
          <w:szCs w:val="28"/>
        </w:rPr>
        <w:t xml:space="preserve"> </w:t>
      </w:r>
      <w:proofErr w:type="spellStart"/>
      <w:r w:rsidRPr="00C777F8">
        <w:rPr>
          <w:rFonts w:cs="Times New Roman"/>
          <w:sz w:val="28"/>
          <w:szCs w:val="28"/>
        </w:rPr>
        <w:t>формы</w:t>
      </w:r>
      <w:proofErr w:type="spellEnd"/>
      <w:r w:rsidRPr="00C777F8">
        <w:rPr>
          <w:rFonts w:cs="Times New Roman"/>
          <w:sz w:val="28"/>
          <w:szCs w:val="28"/>
        </w:rPr>
        <w:t xml:space="preserve"> </w:t>
      </w:r>
      <w:proofErr w:type="spellStart"/>
      <w:r w:rsidRPr="00C777F8">
        <w:rPr>
          <w:rFonts w:cs="Times New Roman"/>
          <w:sz w:val="28"/>
          <w:szCs w:val="28"/>
        </w:rPr>
        <w:t>организации</w:t>
      </w:r>
      <w:proofErr w:type="spellEnd"/>
      <w:r w:rsidRPr="00C777F8">
        <w:rPr>
          <w:rFonts w:cs="Times New Roman"/>
          <w:sz w:val="28"/>
          <w:szCs w:val="28"/>
        </w:rPr>
        <w:t xml:space="preserve"> </w:t>
      </w:r>
      <w:proofErr w:type="spellStart"/>
      <w:r w:rsidRPr="00C777F8">
        <w:rPr>
          <w:rFonts w:cs="Times New Roman"/>
          <w:sz w:val="28"/>
          <w:szCs w:val="28"/>
        </w:rPr>
        <w:t>учебной</w:t>
      </w:r>
      <w:proofErr w:type="spellEnd"/>
      <w:r w:rsidRPr="00C777F8">
        <w:rPr>
          <w:rFonts w:cs="Times New Roman"/>
          <w:sz w:val="28"/>
          <w:szCs w:val="28"/>
        </w:rPr>
        <w:t xml:space="preserve"> </w:t>
      </w:r>
      <w:proofErr w:type="spellStart"/>
      <w:r w:rsidRPr="00C777F8">
        <w:rPr>
          <w:rFonts w:cs="Times New Roman"/>
          <w:sz w:val="28"/>
          <w:szCs w:val="28"/>
        </w:rPr>
        <w:t>деятельности</w:t>
      </w:r>
      <w:proofErr w:type="spellEnd"/>
      <w:r w:rsidRPr="00C777F8">
        <w:rPr>
          <w:rFonts w:cs="Times New Roman"/>
          <w:sz w:val="28"/>
          <w:szCs w:val="28"/>
        </w:rPr>
        <w:t>, ИКТ.</w:t>
      </w:r>
    </w:p>
    <w:p w:rsidR="005F44E3" w:rsidRPr="00C777F8" w:rsidRDefault="005F44E3" w:rsidP="00C777F8">
      <w:pPr>
        <w:pStyle w:val="12"/>
        <w:tabs>
          <w:tab w:val="left" w:pos="426"/>
          <w:tab w:val="left" w:pos="567"/>
        </w:tabs>
        <w:ind w:left="-142" w:right="138" w:firstLine="284"/>
        <w:rPr>
          <w:rFonts w:cs="Times New Roman"/>
          <w:sz w:val="28"/>
          <w:szCs w:val="28"/>
        </w:rPr>
      </w:pPr>
      <w:proofErr w:type="spellStart"/>
      <w:r w:rsidRPr="00C777F8">
        <w:rPr>
          <w:rFonts w:cs="Times New Roman"/>
          <w:sz w:val="28"/>
          <w:szCs w:val="28"/>
        </w:rPr>
        <w:t>Вместе</w:t>
      </w:r>
      <w:proofErr w:type="spellEnd"/>
      <w:r w:rsidRPr="00C777F8">
        <w:rPr>
          <w:rFonts w:cs="Times New Roman"/>
          <w:sz w:val="28"/>
          <w:szCs w:val="28"/>
        </w:rPr>
        <w:t xml:space="preserve"> с </w:t>
      </w:r>
      <w:proofErr w:type="spellStart"/>
      <w:r w:rsidRPr="00C777F8">
        <w:rPr>
          <w:rFonts w:cs="Times New Roman"/>
          <w:sz w:val="28"/>
          <w:szCs w:val="28"/>
        </w:rPr>
        <w:t>тем</w:t>
      </w:r>
      <w:proofErr w:type="spellEnd"/>
      <w:r w:rsidRPr="00C777F8">
        <w:rPr>
          <w:rFonts w:cs="Times New Roman"/>
          <w:sz w:val="28"/>
          <w:szCs w:val="28"/>
        </w:rPr>
        <w:t xml:space="preserve"> в </w:t>
      </w:r>
      <w:proofErr w:type="spellStart"/>
      <w:r w:rsidRPr="00C777F8">
        <w:rPr>
          <w:rFonts w:cs="Times New Roman"/>
          <w:sz w:val="28"/>
          <w:szCs w:val="28"/>
        </w:rPr>
        <w:t>процессе</w:t>
      </w:r>
      <w:proofErr w:type="spellEnd"/>
      <w:r w:rsidRPr="00C777F8">
        <w:rPr>
          <w:rFonts w:cs="Times New Roman"/>
          <w:sz w:val="28"/>
          <w:szCs w:val="28"/>
        </w:rPr>
        <w:t xml:space="preserve"> </w:t>
      </w:r>
      <w:proofErr w:type="spellStart"/>
      <w:r w:rsidRPr="00C777F8">
        <w:rPr>
          <w:rFonts w:cs="Times New Roman"/>
          <w:sz w:val="28"/>
          <w:szCs w:val="28"/>
        </w:rPr>
        <w:t>посещения</w:t>
      </w:r>
      <w:proofErr w:type="spellEnd"/>
      <w:r w:rsidRPr="00C777F8">
        <w:rPr>
          <w:rFonts w:cs="Times New Roman"/>
          <w:sz w:val="28"/>
          <w:szCs w:val="28"/>
        </w:rPr>
        <w:t xml:space="preserve"> </w:t>
      </w:r>
      <w:proofErr w:type="spellStart"/>
      <w:r w:rsidRPr="00C777F8">
        <w:rPr>
          <w:rFonts w:cs="Times New Roman"/>
          <w:sz w:val="28"/>
          <w:szCs w:val="28"/>
        </w:rPr>
        <w:t>уроков</w:t>
      </w:r>
      <w:proofErr w:type="spellEnd"/>
      <w:r w:rsidRPr="00C777F8">
        <w:rPr>
          <w:rFonts w:cs="Times New Roman"/>
          <w:sz w:val="28"/>
          <w:szCs w:val="28"/>
        </w:rPr>
        <w:t xml:space="preserve"> </w:t>
      </w:r>
      <w:proofErr w:type="spellStart"/>
      <w:r w:rsidRPr="00C777F8">
        <w:rPr>
          <w:rFonts w:cs="Times New Roman"/>
          <w:sz w:val="28"/>
          <w:szCs w:val="28"/>
        </w:rPr>
        <w:t>были</w:t>
      </w:r>
      <w:proofErr w:type="spellEnd"/>
      <w:r w:rsidRPr="00C777F8">
        <w:rPr>
          <w:rFonts w:cs="Times New Roman"/>
          <w:sz w:val="28"/>
          <w:szCs w:val="28"/>
        </w:rPr>
        <w:t xml:space="preserve"> </w:t>
      </w:r>
      <w:proofErr w:type="spellStart"/>
      <w:r w:rsidRPr="00C777F8">
        <w:rPr>
          <w:rFonts w:cs="Times New Roman"/>
          <w:sz w:val="28"/>
          <w:szCs w:val="28"/>
        </w:rPr>
        <w:t>вскрыты</w:t>
      </w:r>
      <w:proofErr w:type="spellEnd"/>
      <w:r w:rsidRPr="00C777F8">
        <w:rPr>
          <w:rFonts w:cs="Times New Roman"/>
          <w:sz w:val="28"/>
          <w:szCs w:val="28"/>
        </w:rPr>
        <w:t xml:space="preserve"> </w:t>
      </w:r>
      <w:proofErr w:type="spellStart"/>
      <w:r w:rsidRPr="00C777F8">
        <w:rPr>
          <w:rFonts w:cs="Times New Roman"/>
          <w:sz w:val="28"/>
          <w:szCs w:val="28"/>
        </w:rPr>
        <w:t>некоторые</w:t>
      </w:r>
      <w:proofErr w:type="spellEnd"/>
      <w:r w:rsidRPr="00C777F8">
        <w:rPr>
          <w:rFonts w:cs="Times New Roman"/>
          <w:sz w:val="28"/>
          <w:szCs w:val="28"/>
        </w:rPr>
        <w:t xml:space="preserve"> </w:t>
      </w:r>
      <w:proofErr w:type="spellStart"/>
      <w:r w:rsidRPr="00C777F8">
        <w:rPr>
          <w:rFonts w:cs="Times New Roman"/>
          <w:i/>
          <w:sz w:val="28"/>
          <w:szCs w:val="28"/>
          <w:u w:val="single"/>
        </w:rPr>
        <w:t>проблемы</w:t>
      </w:r>
      <w:proofErr w:type="spellEnd"/>
      <w:r w:rsidRPr="00C777F8">
        <w:rPr>
          <w:rFonts w:cs="Times New Roman"/>
          <w:i/>
          <w:sz w:val="28"/>
          <w:szCs w:val="28"/>
          <w:u w:val="single"/>
        </w:rPr>
        <w:t xml:space="preserve"> и </w:t>
      </w:r>
      <w:proofErr w:type="spellStart"/>
      <w:r w:rsidRPr="00C777F8">
        <w:rPr>
          <w:rFonts w:cs="Times New Roman"/>
          <w:i/>
          <w:sz w:val="28"/>
          <w:szCs w:val="28"/>
          <w:u w:val="single"/>
        </w:rPr>
        <w:t>затруднения</w:t>
      </w:r>
      <w:proofErr w:type="spellEnd"/>
      <w:r w:rsidRPr="00C777F8">
        <w:rPr>
          <w:rFonts w:cs="Times New Roman"/>
          <w:i/>
          <w:sz w:val="28"/>
          <w:szCs w:val="28"/>
          <w:u w:val="single"/>
        </w:rPr>
        <w:t xml:space="preserve"> </w:t>
      </w:r>
      <w:proofErr w:type="spellStart"/>
      <w:r w:rsidRPr="00C777F8">
        <w:rPr>
          <w:rFonts w:cs="Times New Roman"/>
          <w:sz w:val="28"/>
          <w:szCs w:val="28"/>
        </w:rPr>
        <w:t>учителей</w:t>
      </w:r>
      <w:proofErr w:type="spellEnd"/>
      <w:r w:rsidRPr="00C777F8">
        <w:rPr>
          <w:rFonts w:cs="Times New Roman"/>
          <w:sz w:val="28"/>
          <w:szCs w:val="28"/>
        </w:rPr>
        <w:t xml:space="preserve"> в </w:t>
      </w:r>
      <w:proofErr w:type="spellStart"/>
      <w:r w:rsidRPr="00C777F8">
        <w:rPr>
          <w:rFonts w:cs="Times New Roman"/>
          <w:sz w:val="28"/>
          <w:szCs w:val="28"/>
        </w:rPr>
        <w:t>подготовке</w:t>
      </w:r>
      <w:proofErr w:type="spellEnd"/>
      <w:r w:rsidRPr="00C777F8">
        <w:rPr>
          <w:rFonts w:cs="Times New Roman"/>
          <w:sz w:val="28"/>
          <w:szCs w:val="28"/>
        </w:rPr>
        <w:t xml:space="preserve"> и </w:t>
      </w:r>
      <w:proofErr w:type="spellStart"/>
      <w:r w:rsidRPr="00C777F8">
        <w:rPr>
          <w:rFonts w:cs="Times New Roman"/>
          <w:sz w:val="28"/>
          <w:szCs w:val="28"/>
        </w:rPr>
        <w:t>проведении</w:t>
      </w:r>
      <w:proofErr w:type="spellEnd"/>
      <w:r w:rsidRPr="00C777F8">
        <w:rPr>
          <w:rFonts w:cs="Times New Roman"/>
          <w:sz w:val="28"/>
          <w:szCs w:val="28"/>
        </w:rPr>
        <w:t xml:space="preserve"> </w:t>
      </w:r>
      <w:proofErr w:type="spellStart"/>
      <w:r w:rsidRPr="00C777F8">
        <w:rPr>
          <w:rFonts w:cs="Times New Roman"/>
          <w:sz w:val="28"/>
          <w:szCs w:val="28"/>
        </w:rPr>
        <w:t>современного</w:t>
      </w:r>
      <w:proofErr w:type="spellEnd"/>
      <w:r w:rsidRPr="00C777F8">
        <w:rPr>
          <w:rFonts w:cs="Times New Roman"/>
          <w:sz w:val="28"/>
          <w:szCs w:val="28"/>
        </w:rPr>
        <w:t xml:space="preserve"> </w:t>
      </w:r>
      <w:proofErr w:type="spellStart"/>
      <w:r w:rsidRPr="00C777F8">
        <w:rPr>
          <w:rFonts w:cs="Times New Roman"/>
          <w:sz w:val="28"/>
          <w:szCs w:val="28"/>
        </w:rPr>
        <w:t>урока</w:t>
      </w:r>
      <w:proofErr w:type="spellEnd"/>
      <w:r w:rsidRPr="00C777F8">
        <w:rPr>
          <w:rFonts w:cs="Times New Roman"/>
          <w:sz w:val="28"/>
          <w:szCs w:val="28"/>
        </w:rPr>
        <w:t>:</w:t>
      </w:r>
    </w:p>
    <w:p w:rsidR="005F44E3" w:rsidRPr="00C777F8" w:rsidRDefault="005F44E3" w:rsidP="00C777F8">
      <w:pPr>
        <w:pStyle w:val="12"/>
        <w:numPr>
          <w:ilvl w:val="0"/>
          <w:numId w:val="21"/>
        </w:numPr>
        <w:tabs>
          <w:tab w:val="left" w:pos="426"/>
        </w:tabs>
        <w:ind w:left="426" w:right="138" w:hanging="425"/>
        <w:rPr>
          <w:rFonts w:cs="Times New Roman"/>
          <w:sz w:val="28"/>
          <w:szCs w:val="28"/>
        </w:rPr>
      </w:pPr>
      <w:r w:rsidRPr="00C777F8">
        <w:rPr>
          <w:rFonts w:cs="Times New Roman"/>
          <w:sz w:val="28"/>
          <w:szCs w:val="28"/>
        </w:rPr>
        <w:t xml:space="preserve">в </w:t>
      </w:r>
      <w:proofErr w:type="spellStart"/>
      <w:r w:rsidRPr="00C777F8">
        <w:rPr>
          <w:rFonts w:cs="Times New Roman"/>
          <w:sz w:val="28"/>
          <w:szCs w:val="28"/>
        </w:rPr>
        <w:t>методике</w:t>
      </w:r>
      <w:proofErr w:type="spellEnd"/>
      <w:r w:rsidRPr="00C777F8">
        <w:rPr>
          <w:rFonts w:cs="Times New Roman"/>
          <w:sz w:val="28"/>
          <w:szCs w:val="28"/>
        </w:rPr>
        <w:t xml:space="preserve"> </w:t>
      </w:r>
      <w:proofErr w:type="spellStart"/>
      <w:r w:rsidRPr="00C777F8">
        <w:rPr>
          <w:rFonts w:cs="Times New Roman"/>
          <w:sz w:val="28"/>
          <w:szCs w:val="28"/>
        </w:rPr>
        <w:t>изучения</w:t>
      </w:r>
      <w:proofErr w:type="spellEnd"/>
      <w:r w:rsidRPr="00C777F8">
        <w:rPr>
          <w:rFonts w:cs="Times New Roman"/>
          <w:sz w:val="28"/>
          <w:szCs w:val="28"/>
        </w:rPr>
        <w:t xml:space="preserve"> </w:t>
      </w:r>
      <w:proofErr w:type="spellStart"/>
      <w:r w:rsidRPr="00C777F8">
        <w:rPr>
          <w:rFonts w:cs="Times New Roman"/>
          <w:sz w:val="28"/>
          <w:szCs w:val="28"/>
        </w:rPr>
        <w:t>нового</w:t>
      </w:r>
      <w:proofErr w:type="spellEnd"/>
      <w:r w:rsidRPr="00C777F8">
        <w:rPr>
          <w:rFonts w:cs="Times New Roman"/>
          <w:sz w:val="28"/>
          <w:szCs w:val="28"/>
        </w:rPr>
        <w:t xml:space="preserve"> </w:t>
      </w:r>
      <w:proofErr w:type="spellStart"/>
      <w:r w:rsidRPr="00C777F8">
        <w:rPr>
          <w:rFonts w:cs="Times New Roman"/>
          <w:sz w:val="28"/>
          <w:szCs w:val="28"/>
        </w:rPr>
        <w:t>материла</w:t>
      </w:r>
      <w:proofErr w:type="spellEnd"/>
      <w:r w:rsidRPr="00C777F8">
        <w:rPr>
          <w:rFonts w:cs="Times New Roman"/>
          <w:sz w:val="28"/>
          <w:szCs w:val="28"/>
        </w:rPr>
        <w:t xml:space="preserve">, </w:t>
      </w:r>
      <w:proofErr w:type="spellStart"/>
      <w:r w:rsidRPr="00C777F8">
        <w:rPr>
          <w:rFonts w:cs="Times New Roman"/>
          <w:sz w:val="28"/>
          <w:szCs w:val="28"/>
        </w:rPr>
        <w:t>из-за</w:t>
      </w:r>
      <w:proofErr w:type="spellEnd"/>
      <w:r w:rsidRPr="00C777F8">
        <w:rPr>
          <w:rFonts w:cs="Times New Roman"/>
          <w:sz w:val="28"/>
          <w:szCs w:val="28"/>
        </w:rPr>
        <w:t xml:space="preserve"> </w:t>
      </w:r>
      <w:proofErr w:type="spellStart"/>
      <w:r w:rsidRPr="00C777F8">
        <w:rPr>
          <w:rFonts w:cs="Times New Roman"/>
          <w:sz w:val="28"/>
          <w:szCs w:val="28"/>
        </w:rPr>
        <w:t>преобладания</w:t>
      </w:r>
      <w:proofErr w:type="spellEnd"/>
      <w:r w:rsidRPr="00C777F8">
        <w:rPr>
          <w:rFonts w:cs="Times New Roman"/>
          <w:sz w:val="28"/>
          <w:szCs w:val="28"/>
        </w:rPr>
        <w:t xml:space="preserve"> </w:t>
      </w:r>
      <w:proofErr w:type="spellStart"/>
      <w:r w:rsidRPr="00C777F8">
        <w:rPr>
          <w:rFonts w:cs="Times New Roman"/>
          <w:sz w:val="28"/>
          <w:szCs w:val="28"/>
        </w:rPr>
        <w:t>объяснительно</w:t>
      </w:r>
      <w:proofErr w:type="spellEnd"/>
      <w:r w:rsidRPr="00C777F8">
        <w:rPr>
          <w:rFonts w:cs="Times New Roman"/>
          <w:sz w:val="28"/>
          <w:szCs w:val="28"/>
        </w:rPr>
        <w:t xml:space="preserve">- </w:t>
      </w:r>
      <w:proofErr w:type="spellStart"/>
      <w:r w:rsidRPr="00C777F8">
        <w:rPr>
          <w:rFonts w:cs="Times New Roman"/>
          <w:sz w:val="28"/>
          <w:szCs w:val="28"/>
        </w:rPr>
        <w:t>иллюстративного</w:t>
      </w:r>
      <w:proofErr w:type="spellEnd"/>
      <w:r w:rsidRPr="00C777F8">
        <w:rPr>
          <w:rFonts w:cs="Times New Roman"/>
          <w:sz w:val="28"/>
          <w:szCs w:val="28"/>
        </w:rPr>
        <w:t xml:space="preserve"> </w:t>
      </w:r>
      <w:proofErr w:type="spellStart"/>
      <w:r w:rsidRPr="00C777F8">
        <w:rPr>
          <w:rFonts w:cs="Times New Roman"/>
          <w:sz w:val="28"/>
          <w:szCs w:val="28"/>
        </w:rPr>
        <w:t>метода</w:t>
      </w:r>
      <w:proofErr w:type="spellEnd"/>
      <w:r w:rsidRPr="00C777F8">
        <w:rPr>
          <w:rFonts w:cs="Times New Roman"/>
          <w:sz w:val="28"/>
          <w:szCs w:val="28"/>
        </w:rPr>
        <w:t xml:space="preserve"> </w:t>
      </w:r>
      <w:proofErr w:type="spellStart"/>
      <w:r w:rsidRPr="00C777F8">
        <w:rPr>
          <w:rFonts w:cs="Times New Roman"/>
          <w:sz w:val="28"/>
          <w:szCs w:val="28"/>
        </w:rPr>
        <w:t>преподавания</w:t>
      </w:r>
      <w:proofErr w:type="spellEnd"/>
      <w:r w:rsidRPr="00C777F8">
        <w:rPr>
          <w:rFonts w:cs="Times New Roman"/>
          <w:sz w:val="28"/>
          <w:szCs w:val="28"/>
        </w:rPr>
        <w:t>;</w:t>
      </w:r>
    </w:p>
    <w:p w:rsidR="005F44E3" w:rsidRPr="00C777F8" w:rsidRDefault="005F44E3" w:rsidP="00C777F8">
      <w:pPr>
        <w:pStyle w:val="12"/>
        <w:numPr>
          <w:ilvl w:val="0"/>
          <w:numId w:val="21"/>
        </w:numPr>
        <w:tabs>
          <w:tab w:val="left" w:pos="426"/>
        </w:tabs>
        <w:ind w:left="426" w:right="138" w:hanging="425"/>
        <w:rPr>
          <w:rFonts w:cs="Times New Roman"/>
          <w:sz w:val="28"/>
          <w:szCs w:val="28"/>
        </w:rPr>
      </w:pPr>
      <w:r w:rsidRPr="00C777F8">
        <w:rPr>
          <w:rFonts w:cs="Times New Roman"/>
          <w:sz w:val="28"/>
          <w:szCs w:val="28"/>
        </w:rPr>
        <w:lastRenderedPageBreak/>
        <w:t xml:space="preserve">в </w:t>
      </w:r>
      <w:proofErr w:type="spellStart"/>
      <w:r w:rsidRPr="00C777F8">
        <w:rPr>
          <w:rFonts w:cs="Times New Roman"/>
          <w:sz w:val="28"/>
          <w:szCs w:val="28"/>
        </w:rPr>
        <w:t>правильном</w:t>
      </w:r>
      <w:proofErr w:type="spellEnd"/>
      <w:r w:rsidRPr="00C777F8">
        <w:rPr>
          <w:rFonts w:cs="Times New Roman"/>
          <w:sz w:val="28"/>
          <w:szCs w:val="28"/>
        </w:rPr>
        <w:t xml:space="preserve"> </w:t>
      </w:r>
      <w:proofErr w:type="spellStart"/>
      <w:r w:rsidRPr="00C777F8">
        <w:rPr>
          <w:rFonts w:cs="Times New Roman"/>
          <w:sz w:val="28"/>
          <w:szCs w:val="28"/>
        </w:rPr>
        <w:t>отборе</w:t>
      </w:r>
      <w:proofErr w:type="spellEnd"/>
      <w:r w:rsidRPr="00C777F8">
        <w:rPr>
          <w:rFonts w:cs="Times New Roman"/>
          <w:sz w:val="28"/>
          <w:szCs w:val="28"/>
        </w:rPr>
        <w:t xml:space="preserve"> </w:t>
      </w:r>
      <w:proofErr w:type="spellStart"/>
      <w:r w:rsidRPr="00C777F8">
        <w:rPr>
          <w:rFonts w:cs="Times New Roman"/>
          <w:sz w:val="28"/>
          <w:szCs w:val="28"/>
        </w:rPr>
        <w:t>способов</w:t>
      </w:r>
      <w:proofErr w:type="spellEnd"/>
      <w:r w:rsidRPr="00C777F8">
        <w:rPr>
          <w:rFonts w:cs="Times New Roman"/>
          <w:sz w:val="28"/>
          <w:szCs w:val="28"/>
        </w:rPr>
        <w:t xml:space="preserve"> и </w:t>
      </w:r>
      <w:proofErr w:type="spellStart"/>
      <w:r w:rsidRPr="00C777F8">
        <w:rPr>
          <w:rFonts w:cs="Times New Roman"/>
          <w:sz w:val="28"/>
          <w:szCs w:val="28"/>
        </w:rPr>
        <w:t>приемов</w:t>
      </w:r>
      <w:proofErr w:type="spellEnd"/>
      <w:r w:rsidRPr="00C777F8">
        <w:rPr>
          <w:rFonts w:cs="Times New Roman"/>
          <w:sz w:val="28"/>
          <w:szCs w:val="28"/>
        </w:rPr>
        <w:t xml:space="preserve"> </w:t>
      </w:r>
      <w:proofErr w:type="spellStart"/>
      <w:r w:rsidRPr="00C777F8">
        <w:rPr>
          <w:rFonts w:cs="Times New Roman"/>
          <w:sz w:val="28"/>
          <w:szCs w:val="28"/>
        </w:rPr>
        <w:t>организации</w:t>
      </w:r>
      <w:proofErr w:type="spellEnd"/>
      <w:r w:rsidRPr="00C777F8">
        <w:rPr>
          <w:rFonts w:cs="Times New Roman"/>
          <w:sz w:val="28"/>
          <w:szCs w:val="28"/>
        </w:rPr>
        <w:t xml:space="preserve"> </w:t>
      </w:r>
      <w:proofErr w:type="spellStart"/>
      <w:r w:rsidRPr="00C777F8">
        <w:rPr>
          <w:rFonts w:cs="Times New Roman"/>
          <w:sz w:val="28"/>
          <w:szCs w:val="28"/>
        </w:rPr>
        <w:t>урока</w:t>
      </w:r>
      <w:proofErr w:type="spellEnd"/>
      <w:r w:rsidRPr="00C777F8">
        <w:rPr>
          <w:rFonts w:cs="Times New Roman"/>
          <w:sz w:val="28"/>
          <w:szCs w:val="28"/>
        </w:rPr>
        <w:t xml:space="preserve">, </w:t>
      </w:r>
      <w:proofErr w:type="spellStart"/>
      <w:r w:rsidRPr="00C777F8">
        <w:rPr>
          <w:rFonts w:cs="Times New Roman"/>
          <w:sz w:val="28"/>
          <w:szCs w:val="28"/>
        </w:rPr>
        <w:t>которые</w:t>
      </w:r>
      <w:proofErr w:type="spellEnd"/>
      <w:r w:rsidRPr="00C777F8">
        <w:rPr>
          <w:rFonts w:cs="Times New Roman"/>
          <w:sz w:val="28"/>
          <w:szCs w:val="28"/>
        </w:rPr>
        <w:t xml:space="preserve"> </w:t>
      </w:r>
      <w:proofErr w:type="spellStart"/>
      <w:r w:rsidRPr="00C777F8">
        <w:rPr>
          <w:rFonts w:cs="Times New Roman"/>
          <w:sz w:val="28"/>
          <w:szCs w:val="28"/>
        </w:rPr>
        <w:t>обеспечили</w:t>
      </w:r>
      <w:proofErr w:type="spellEnd"/>
      <w:r w:rsidRPr="00C777F8">
        <w:rPr>
          <w:rFonts w:cs="Times New Roman"/>
          <w:sz w:val="28"/>
          <w:szCs w:val="28"/>
        </w:rPr>
        <w:t xml:space="preserve"> </w:t>
      </w:r>
      <w:proofErr w:type="spellStart"/>
      <w:r w:rsidRPr="00C777F8">
        <w:rPr>
          <w:rFonts w:cs="Times New Roman"/>
          <w:sz w:val="28"/>
          <w:szCs w:val="28"/>
        </w:rPr>
        <w:t>бы</w:t>
      </w:r>
      <w:proofErr w:type="spellEnd"/>
      <w:r w:rsidRPr="00C777F8">
        <w:rPr>
          <w:rFonts w:cs="Times New Roman"/>
          <w:sz w:val="28"/>
          <w:szCs w:val="28"/>
        </w:rPr>
        <w:t xml:space="preserve"> </w:t>
      </w:r>
      <w:proofErr w:type="spellStart"/>
      <w:r w:rsidRPr="00C777F8">
        <w:rPr>
          <w:rFonts w:cs="Times New Roman"/>
          <w:sz w:val="28"/>
          <w:szCs w:val="28"/>
        </w:rPr>
        <w:t>эффективную</w:t>
      </w:r>
      <w:proofErr w:type="spellEnd"/>
      <w:r w:rsidRPr="00C777F8">
        <w:rPr>
          <w:rFonts w:cs="Times New Roman"/>
          <w:sz w:val="28"/>
          <w:szCs w:val="28"/>
        </w:rPr>
        <w:t xml:space="preserve"> </w:t>
      </w:r>
      <w:proofErr w:type="spellStart"/>
      <w:r w:rsidRPr="00C777F8">
        <w:rPr>
          <w:rFonts w:cs="Times New Roman"/>
          <w:sz w:val="28"/>
          <w:szCs w:val="28"/>
        </w:rPr>
        <w:t>познавательную</w:t>
      </w:r>
      <w:proofErr w:type="spellEnd"/>
      <w:r w:rsidRPr="00C777F8">
        <w:rPr>
          <w:rFonts w:cs="Times New Roman"/>
          <w:sz w:val="28"/>
          <w:szCs w:val="28"/>
        </w:rPr>
        <w:t xml:space="preserve"> </w:t>
      </w:r>
      <w:proofErr w:type="spellStart"/>
      <w:r w:rsidRPr="00C777F8">
        <w:rPr>
          <w:rFonts w:cs="Times New Roman"/>
          <w:sz w:val="28"/>
          <w:szCs w:val="28"/>
        </w:rPr>
        <w:t>деятельность</w:t>
      </w:r>
      <w:proofErr w:type="spellEnd"/>
      <w:r w:rsidRPr="00C777F8">
        <w:rPr>
          <w:rFonts w:cs="Times New Roman"/>
          <w:sz w:val="28"/>
          <w:szCs w:val="28"/>
        </w:rPr>
        <w:t xml:space="preserve"> </w:t>
      </w:r>
      <w:proofErr w:type="spellStart"/>
      <w:r w:rsidRPr="00C777F8">
        <w:rPr>
          <w:rFonts w:cs="Times New Roman"/>
          <w:sz w:val="28"/>
          <w:szCs w:val="28"/>
        </w:rPr>
        <w:t>всех</w:t>
      </w:r>
      <w:proofErr w:type="spellEnd"/>
      <w:r w:rsidRPr="00C777F8">
        <w:rPr>
          <w:rFonts w:cs="Times New Roman"/>
          <w:sz w:val="28"/>
          <w:szCs w:val="28"/>
        </w:rPr>
        <w:t xml:space="preserve"> </w:t>
      </w:r>
      <w:r w:rsidRPr="00C777F8">
        <w:rPr>
          <w:rFonts w:cs="Times New Roman"/>
          <w:sz w:val="28"/>
          <w:szCs w:val="28"/>
          <w:lang w:val="ru-RU"/>
        </w:rPr>
        <w:t>обучающихся</w:t>
      </w:r>
      <w:r w:rsidRPr="00C777F8">
        <w:rPr>
          <w:rFonts w:cs="Times New Roman"/>
          <w:sz w:val="28"/>
          <w:szCs w:val="28"/>
        </w:rPr>
        <w:t xml:space="preserve"> в </w:t>
      </w:r>
      <w:proofErr w:type="spellStart"/>
      <w:r w:rsidRPr="00C777F8">
        <w:rPr>
          <w:rFonts w:cs="Times New Roman"/>
          <w:sz w:val="28"/>
          <w:szCs w:val="28"/>
        </w:rPr>
        <w:t>меру</w:t>
      </w:r>
      <w:proofErr w:type="spellEnd"/>
      <w:r w:rsidRPr="00C777F8">
        <w:rPr>
          <w:rFonts w:cs="Times New Roman"/>
          <w:sz w:val="28"/>
          <w:szCs w:val="28"/>
        </w:rPr>
        <w:t xml:space="preserve"> </w:t>
      </w:r>
      <w:proofErr w:type="spellStart"/>
      <w:r w:rsidRPr="00C777F8">
        <w:rPr>
          <w:rFonts w:cs="Times New Roman"/>
          <w:sz w:val="28"/>
          <w:szCs w:val="28"/>
        </w:rPr>
        <w:t>их</w:t>
      </w:r>
      <w:proofErr w:type="spellEnd"/>
      <w:r w:rsidRPr="00C777F8">
        <w:rPr>
          <w:rFonts w:cs="Times New Roman"/>
          <w:sz w:val="28"/>
          <w:szCs w:val="28"/>
        </w:rPr>
        <w:t xml:space="preserve"> </w:t>
      </w:r>
      <w:proofErr w:type="spellStart"/>
      <w:r w:rsidRPr="00C777F8">
        <w:rPr>
          <w:rFonts w:cs="Times New Roman"/>
          <w:sz w:val="28"/>
          <w:szCs w:val="28"/>
        </w:rPr>
        <w:t>способностей</w:t>
      </w:r>
      <w:proofErr w:type="spellEnd"/>
      <w:r w:rsidRPr="00C777F8">
        <w:rPr>
          <w:rFonts w:cs="Times New Roman"/>
          <w:sz w:val="28"/>
          <w:szCs w:val="28"/>
        </w:rPr>
        <w:t xml:space="preserve"> и </w:t>
      </w:r>
      <w:proofErr w:type="spellStart"/>
      <w:r w:rsidRPr="00C777F8">
        <w:rPr>
          <w:rFonts w:cs="Times New Roman"/>
          <w:sz w:val="28"/>
          <w:szCs w:val="28"/>
        </w:rPr>
        <w:t>подготовленности</w:t>
      </w:r>
      <w:proofErr w:type="spellEnd"/>
      <w:r w:rsidRPr="00C777F8">
        <w:rPr>
          <w:rFonts w:cs="Times New Roman"/>
          <w:sz w:val="28"/>
          <w:szCs w:val="28"/>
        </w:rPr>
        <w:t>;</w:t>
      </w:r>
    </w:p>
    <w:p w:rsidR="005F44E3" w:rsidRPr="00C777F8" w:rsidRDefault="005F44E3" w:rsidP="00C777F8">
      <w:pPr>
        <w:pStyle w:val="12"/>
        <w:numPr>
          <w:ilvl w:val="0"/>
          <w:numId w:val="21"/>
        </w:numPr>
        <w:tabs>
          <w:tab w:val="left" w:pos="426"/>
        </w:tabs>
        <w:ind w:left="426" w:right="138" w:hanging="425"/>
        <w:rPr>
          <w:rFonts w:cs="Times New Roman"/>
          <w:sz w:val="28"/>
          <w:szCs w:val="28"/>
        </w:rPr>
      </w:pPr>
      <w:r w:rsidRPr="00C777F8">
        <w:rPr>
          <w:rFonts w:cs="Times New Roman"/>
          <w:sz w:val="28"/>
          <w:szCs w:val="28"/>
        </w:rPr>
        <w:t xml:space="preserve">в </w:t>
      </w:r>
      <w:proofErr w:type="spellStart"/>
      <w:r w:rsidRPr="00C777F8">
        <w:rPr>
          <w:rFonts w:cs="Times New Roman"/>
          <w:sz w:val="28"/>
          <w:szCs w:val="28"/>
        </w:rPr>
        <w:t>комплексном</w:t>
      </w:r>
      <w:proofErr w:type="spellEnd"/>
      <w:r w:rsidRPr="00C777F8">
        <w:rPr>
          <w:rFonts w:cs="Times New Roman"/>
          <w:sz w:val="28"/>
          <w:szCs w:val="28"/>
        </w:rPr>
        <w:t xml:space="preserve"> </w:t>
      </w:r>
      <w:proofErr w:type="spellStart"/>
      <w:r w:rsidRPr="00C777F8">
        <w:rPr>
          <w:rFonts w:cs="Times New Roman"/>
          <w:sz w:val="28"/>
          <w:szCs w:val="28"/>
        </w:rPr>
        <w:t>применени</w:t>
      </w:r>
      <w:proofErr w:type="spellEnd"/>
      <w:r w:rsidRPr="00C777F8">
        <w:rPr>
          <w:rFonts w:cs="Times New Roman"/>
          <w:sz w:val="28"/>
          <w:szCs w:val="28"/>
          <w:lang w:val="ru-RU"/>
        </w:rPr>
        <w:t>и</w:t>
      </w:r>
      <w:r w:rsidRPr="00C777F8">
        <w:rPr>
          <w:rFonts w:cs="Times New Roman"/>
          <w:sz w:val="28"/>
          <w:szCs w:val="28"/>
        </w:rPr>
        <w:t xml:space="preserve"> </w:t>
      </w:r>
      <w:proofErr w:type="spellStart"/>
      <w:r w:rsidRPr="00C777F8">
        <w:rPr>
          <w:rFonts w:cs="Times New Roman"/>
          <w:sz w:val="28"/>
          <w:szCs w:val="28"/>
        </w:rPr>
        <w:t>различных</w:t>
      </w:r>
      <w:proofErr w:type="spellEnd"/>
      <w:r w:rsidRPr="00C777F8">
        <w:rPr>
          <w:rFonts w:cs="Times New Roman"/>
          <w:sz w:val="28"/>
          <w:szCs w:val="28"/>
        </w:rPr>
        <w:t xml:space="preserve"> </w:t>
      </w:r>
      <w:proofErr w:type="spellStart"/>
      <w:r w:rsidRPr="00C777F8">
        <w:rPr>
          <w:rFonts w:cs="Times New Roman"/>
          <w:sz w:val="28"/>
          <w:szCs w:val="28"/>
        </w:rPr>
        <w:t>средства</w:t>
      </w:r>
      <w:proofErr w:type="spellEnd"/>
      <w:r w:rsidRPr="00C777F8">
        <w:rPr>
          <w:rFonts w:cs="Times New Roman"/>
          <w:sz w:val="28"/>
          <w:szCs w:val="28"/>
        </w:rPr>
        <w:t xml:space="preserve"> </w:t>
      </w:r>
      <w:proofErr w:type="spellStart"/>
      <w:r w:rsidRPr="00C777F8">
        <w:rPr>
          <w:rFonts w:cs="Times New Roman"/>
          <w:sz w:val="28"/>
          <w:szCs w:val="28"/>
        </w:rPr>
        <w:t>обучения</w:t>
      </w:r>
      <w:proofErr w:type="spellEnd"/>
      <w:r w:rsidRPr="00C777F8">
        <w:rPr>
          <w:rFonts w:cs="Times New Roman"/>
          <w:sz w:val="28"/>
          <w:szCs w:val="28"/>
        </w:rPr>
        <w:t xml:space="preserve">, в </w:t>
      </w:r>
      <w:proofErr w:type="spellStart"/>
      <w:r w:rsidRPr="00C777F8">
        <w:rPr>
          <w:rFonts w:cs="Times New Roman"/>
          <w:sz w:val="28"/>
          <w:szCs w:val="28"/>
        </w:rPr>
        <w:t>том</w:t>
      </w:r>
      <w:proofErr w:type="spellEnd"/>
      <w:r w:rsidRPr="00C777F8">
        <w:rPr>
          <w:rFonts w:cs="Times New Roman"/>
          <w:sz w:val="28"/>
          <w:szCs w:val="28"/>
        </w:rPr>
        <w:t xml:space="preserve"> </w:t>
      </w:r>
      <w:proofErr w:type="spellStart"/>
      <w:r w:rsidRPr="00C777F8">
        <w:rPr>
          <w:rFonts w:cs="Times New Roman"/>
          <w:sz w:val="28"/>
          <w:szCs w:val="28"/>
        </w:rPr>
        <w:t>числе</w:t>
      </w:r>
      <w:proofErr w:type="spellEnd"/>
      <w:r w:rsidRPr="00C777F8">
        <w:rPr>
          <w:rFonts w:cs="Times New Roman"/>
          <w:sz w:val="28"/>
          <w:szCs w:val="28"/>
        </w:rPr>
        <w:t xml:space="preserve"> и </w:t>
      </w:r>
      <w:proofErr w:type="spellStart"/>
      <w:r w:rsidRPr="00C777F8">
        <w:rPr>
          <w:rFonts w:cs="Times New Roman"/>
          <w:sz w:val="28"/>
          <w:szCs w:val="28"/>
        </w:rPr>
        <w:t>информационных</w:t>
      </w:r>
      <w:proofErr w:type="spellEnd"/>
      <w:r w:rsidRPr="00C777F8">
        <w:rPr>
          <w:rFonts w:cs="Times New Roman"/>
          <w:sz w:val="28"/>
          <w:szCs w:val="28"/>
        </w:rPr>
        <w:t xml:space="preserve">, </w:t>
      </w:r>
      <w:proofErr w:type="spellStart"/>
      <w:r w:rsidRPr="00C777F8">
        <w:rPr>
          <w:rFonts w:cs="Times New Roman"/>
          <w:sz w:val="28"/>
          <w:szCs w:val="28"/>
        </w:rPr>
        <w:t>направленных</w:t>
      </w:r>
      <w:proofErr w:type="spellEnd"/>
      <w:r w:rsidRPr="00C777F8">
        <w:rPr>
          <w:rFonts w:cs="Times New Roman"/>
          <w:sz w:val="28"/>
          <w:szCs w:val="28"/>
        </w:rPr>
        <w:t xml:space="preserve"> </w:t>
      </w:r>
      <w:proofErr w:type="spellStart"/>
      <w:r w:rsidRPr="00C777F8">
        <w:rPr>
          <w:rFonts w:cs="Times New Roman"/>
          <w:sz w:val="28"/>
          <w:szCs w:val="28"/>
        </w:rPr>
        <w:t>на</w:t>
      </w:r>
      <w:proofErr w:type="spellEnd"/>
      <w:r w:rsidRPr="00C777F8">
        <w:rPr>
          <w:rFonts w:cs="Times New Roman"/>
          <w:sz w:val="28"/>
          <w:szCs w:val="28"/>
        </w:rPr>
        <w:t xml:space="preserve"> </w:t>
      </w:r>
      <w:proofErr w:type="spellStart"/>
      <w:r w:rsidRPr="00C777F8">
        <w:rPr>
          <w:rFonts w:cs="Times New Roman"/>
          <w:sz w:val="28"/>
          <w:szCs w:val="28"/>
        </w:rPr>
        <w:t>повышение</w:t>
      </w:r>
      <w:proofErr w:type="spellEnd"/>
      <w:r w:rsidRPr="00C777F8">
        <w:rPr>
          <w:rFonts w:cs="Times New Roman"/>
          <w:sz w:val="28"/>
          <w:szCs w:val="28"/>
        </w:rPr>
        <w:t xml:space="preserve"> </w:t>
      </w:r>
      <w:proofErr w:type="spellStart"/>
      <w:r w:rsidRPr="00C777F8">
        <w:rPr>
          <w:rFonts w:cs="Times New Roman"/>
          <w:sz w:val="28"/>
          <w:szCs w:val="28"/>
        </w:rPr>
        <w:t>темпа</w:t>
      </w:r>
      <w:proofErr w:type="spellEnd"/>
      <w:r w:rsidRPr="00C777F8">
        <w:rPr>
          <w:rFonts w:cs="Times New Roman"/>
          <w:sz w:val="28"/>
          <w:szCs w:val="28"/>
        </w:rPr>
        <w:t xml:space="preserve"> </w:t>
      </w:r>
      <w:proofErr w:type="spellStart"/>
      <w:r w:rsidRPr="00C777F8">
        <w:rPr>
          <w:rFonts w:cs="Times New Roman"/>
          <w:sz w:val="28"/>
          <w:szCs w:val="28"/>
        </w:rPr>
        <w:t>урока</w:t>
      </w:r>
      <w:proofErr w:type="spellEnd"/>
      <w:r w:rsidRPr="00C777F8">
        <w:rPr>
          <w:rFonts w:cs="Times New Roman"/>
          <w:sz w:val="28"/>
          <w:szCs w:val="28"/>
        </w:rPr>
        <w:t xml:space="preserve"> и </w:t>
      </w:r>
      <w:proofErr w:type="spellStart"/>
      <w:r w:rsidRPr="00C777F8">
        <w:rPr>
          <w:rFonts w:cs="Times New Roman"/>
          <w:sz w:val="28"/>
          <w:szCs w:val="28"/>
        </w:rPr>
        <w:t>экономию</w:t>
      </w:r>
      <w:proofErr w:type="spellEnd"/>
      <w:r w:rsidRPr="00C777F8">
        <w:rPr>
          <w:rFonts w:cs="Times New Roman"/>
          <w:sz w:val="28"/>
          <w:szCs w:val="28"/>
        </w:rPr>
        <w:t xml:space="preserve"> </w:t>
      </w:r>
      <w:proofErr w:type="spellStart"/>
      <w:r w:rsidRPr="00C777F8">
        <w:rPr>
          <w:rFonts w:cs="Times New Roman"/>
          <w:sz w:val="28"/>
          <w:szCs w:val="28"/>
        </w:rPr>
        <w:t>времени</w:t>
      </w:r>
      <w:proofErr w:type="spellEnd"/>
      <w:r w:rsidRPr="00C777F8">
        <w:rPr>
          <w:rFonts w:cs="Times New Roman"/>
          <w:sz w:val="28"/>
          <w:szCs w:val="28"/>
        </w:rPr>
        <w:t xml:space="preserve"> </w:t>
      </w:r>
      <w:proofErr w:type="spellStart"/>
      <w:r w:rsidRPr="00C777F8">
        <w:rPr>
          <w:rFonts w:cs="Times New Roman"/>
          <w:sz w:val="28"/>
          <w:szCs w:val="28"/>
        </w:rPr>
        <w:t>для</w:t>
      </w:r>
      <w:proofErr w:type="spellEnd"/>
      <w:r w:rsidRPr="00C777F8">
        <w:rPr>
          <w:rFonts w:cs="Times New Roman"/>
          <w:sz w:val="28"/>
          <w:szCs w:val="28"/>
        </w:rPr>
        <w:t xml:space="preserve"> </w:t>
      </w:r>
      <w:proofErr w:type="spellStart"/>
      <w:r w:rsidRPr="00C777F8">
        <w:rPr>
          <w:rFonts w:cs="Times New Roman"/>
          <w:sz w:val="28"/>
          <w:szCs w:val="28"/>
        </w:rPr>
        <w:t>освоения</w:t>
      </w:r>
      <w:proofErr w:type="spellEnd"/>
      <w:r w:rsidRPr="00C777F8">
        <w:rPr>
          <w:rFonts w:cs="Times New Roman"/>
          <w:sz w:val="28"/>
          <w:szCs w:val="28"/>
        </w:rPr>
        <w:t xml:space="preserve"> </w:t>
      </w:r>
      <w:proofErr w:type="spellStart"/>
      <w:r w:rsidRPr="00C777F8">
        <w:rPr>
          <w:rFonts w:cs="Times New Roman"/>
          <w:sz w:val="28"/>
          <w:szCs w:val="28"/>
        </w:rPr>
        <w:t>нового</w:t>
      </w:r>
      <w:proofErr w:type="spellEnd"/>
      <w:r w:rsidRPr="00C777F8">
        <w:rPr>
          <w:rFonts w:cs="Times New Roman"/>
          <w:sz w:val="28"/>
          <w:szCs w:val="28"/>
        </w:rPr>
        <w:t xml:space="preserve"> </w:t>
      </w:r>
      <w:proofErr w:type="spellStart"/>
      <w:r w:rsidRPr="00C777F8">
        <w:rPr>
          <w:rFonts w:cs="Times New Roman"/>
          <w:sz w:val="28"/>
          <w:szCs w:val="28"/>
        </w:rPr>
        <w:t>материала</w:t>
      </w:r>
      <w:proofErr w:type="spellEnd"/>
      <w:r w:rsidRPr="00C777F8">
        <w:rPr>
          <w:rFonts w:cs="Times New Roman"/>
          <w:sz w:val="28"/>
          <w:szCs w:val="28"/>
        </w:rPr>
        <w:t xml:space="preserve"> и </w:t>
      </w:r>
      <w:proofErr w:type="spellStart"/>
      <w:r w:rsidRPr="00C777F8">
        <w:rPr>
          <w:rFonts w:cs="Times New Roman"/>
          <w:sz w:val="28"/>
          <w:szCs w:val="28"/>
        </w:rPr>
        <w:t>способов</w:t>
      </w:r>
      <w:proofErr w:type="spellEnd"/>
      <w:r w:rsidRPr="00C777F8">
        <w:rPr>
          <w:rFonts w:cs="Times New Roman"/>
          <w:sz w:val="28"/>
          <w:szCs w:val="28"/>
        </w:rPr>
        <w:t xml:space="preserve"> </w:t>
      </w:r>
      <w:proofErr w:type="spellStart"/>
      <w:r w:rsidRPr="00C777F8">
        <w:rPr>
          <w:rFonts w:cs="Times New Roman"/>
          <w:sz w:val="28"/>
          <w:szCs w:val="28"/>
        </w:rPr>
        <w:t>его</w:t>
      </w:r>
      <w:proofErr w:type="spellEnd"/>
      <w:r w:rsidRPr="00C777F8">
        <w:rPr>
          <w:rFonts w:cs="Times New Roman"/>
          <w:sz w:val="28"/>
          <w:szCs w:val="28"/>
        </w:rPr>
        <w:t xml:space="preserve"> </w:t>
      </w:r>
      <w:proofErr w:type="spellStart"/>
      <w:r w:rsidRPr="00C777F8">
        <w:rPr>
          <w:rFonts w:cs="Times New Roman"/>
          <w:sz w:val="28"/>
          <w:szCs w:val="28"/>
        </w:rPr>
        <w:t>изучения</w:t>
      </w:r>
      <w:proofErr w:type="spellEnd"/>
      <w:r w:rsidRPr="00C777F8">
        <w:rPr>
          <w:rFonts w:cs="Times New Roman"/>
          <w:sz w:val="28"/>
          <w:szCs w:val="28"/>
        </w:rPr>
        <w:t xml:space="preserve">, </w:t>
      </w:r>
      <w:proofErr w:type="spellStart"/>
      <w:r w:rsidRPr="00C777F8">
        <w:rPr>
          <w:rFonts w:cs="Times New Roman"/>
          <w:sz w:val="28"/>
          <w:szCs w:val="28"/>
        </w:rPr>
        <w:t>на</w:t>
      </w:r>
      <w:proofErr w:type="spellEnd"/>
      <w:r w:rsidRPr="00C777F8">
        <w:rPr>
          <w:rFonts w:cs="Times New Roman"/>
          <w:sz w:val="28"/>
          <w:szCs w:val="28"/>
        </w:rPr>
        <w:t xml:space="preserve"> </w:t>
      </w:r>
      <w:proofErr w:type="spellStart"/>
      <w:r w:rsidRPr="00C777F8">
        <w:rPr>
          <w:rFonts w:cs="Times New Roman"/>
          <w:sz w:val="28"/>
          <w:szCs w:val="28"/>
        </w:rPr>
        <w:t>повышение</w:t>
      </w:r>
      <w:proofErr w:type="spellEnd"/>
      <w:r w:rsidRPr="00C777F8">
        <w:rPr>
          <w:rFonts w:cs="Times New Roman"/>
          <w:sz w:val="28"/>
          <w:szCs w:val="28"/>
        </w:rPr>
        <w:t xml:space="preserve"> </w:t>
      </w:r>
      <w:proofErr w:type="spellStart"/>
      <w:r w:rsidRPr="00C777F8">
        <w:rPr>
          <w:rFonts w:cs="Times New Roman"/>
          <w:sz w:val="28"/>
          <w:szCs w:val="28"/>
        </w:rPr>
        <w:t>мотивации</w:t>
      </w:r>
      <w:proofErr w:type="spellEnd"/>
      <w:r w:rsidRPr="00C777F8">
        <w:rPr>
          <w:rFonts w:cs="Times New Roman"/>
          <w:sz w:val="28"/>
          <w:szCs w:val="28"/>
        </w:rPr>
        <w:t xml:space="preserve"> </w:t>
      </w:r>
      <w:proofErr w:type="spellStart"/>
      <w:r w:rsidRPr="00C777F8">
        <w:rPr>
          <w:rFonts w:cs="Times New Roman"/>
          <w:sz w:val="28"/>
          <w:szCs w:val="28"/>
        </w:rPr>
        <w:t>учения</w:t>
      </w:r>
      <w:proofErr w:type="spellEnd"/>
      <w:r w:rsidRPr="00C777F8">
        <w:rPr>
          <w:rFonts w:cs="Times New Roman"/>
          <w:sz w:val="28"/>
          <w:szCs w:val="28"/>
        </w:rPr>
        <w:t xml:space="preserve">, </w:t>
      </w:r>
      <w:proofErr w:type="spellStart"/>
      <w:r w:rsidRPr="00C777F8">
        <w:rPr>
          <w:rFonts w:cs="Times New Roman"/>
          <w:sz w:val="28"/>
          <w:szCs w:val="28"/>
        </w:rPr>
        <w:t>возбуждение</w:t>
      </w:r>
      <w:proofErr w:type="spellEnd"/>
      <w:r w:rsidRPr="00C777F8">
        <w:rPr>
          <w:rFonts w:cs="Times New Roman"/>
          <w:sz w:val="28"/>
          <w:szCs w:val="28"/>
        </w:rPr>
        <w:t xml:space="preserve"> </w:t>
      </w:r>
      <w:proofErr w:type="spellStart"/>
      <w:r w:rsidRPr="00C777F8">
        <w:rPr>
          <w:rFonts w:cs="Times New Roman"/>
          <w:sz w:val="28"/>
          <w:szCs w:val="28"/>
        </w:rPr>
        <w:t>познавательного</w:t>
      </w:r>
      <w:proofErr w:type="spellEnd"/>
      <w:r w:rsidRPr="00C777F8">
        <w:rPr>
          <w:rFonts w:cs="Times New Roman"/>
          <w:sz w:val="28"/>
          <w:szCs w:val="28"/>
        </w:rPr>
        <w:t xml:space="preserve"> </w:t>
      </w:r>
      <w:proofErr w:type="spellStart"/>
      <w:r w:rsidRPr="00C777F8">
        <w:rPr>
          <w:rFonts w:cs="Times New Roman"/>
          <w:sz w:val="28"/>
          <w:szCs w:val="28"/>
        </w:rPr>
        <w:t>интереса</w:t>
      </w:r>
      <w:proofErr w:type="spellEnd"/>
      <w:r w:rsidRPr="00C777F8">
        <w:rPr>
          <w:rFonts w:cs="Times New Roman"/>
          <w:sz w:val="28"/>
          <w:szCs w:val="28"/>
        </w:rPr>
        <w:t xml:space="preserve"> </w:t>
      </w:r>
      <w:r w:rsidRPr="00C777F8">
        <w:rPr>
          <w:rFonts w:cs="Times New Roman"/>
          <w:sz w:val="28"/>
          <w:szCs w:val="28"/>
          <w:lang w:val="ru-RU"/>
        </w:rPr>
        <w:t>обучающихся</w:t>
      </w:r>
      <w:r w:rsidRPr="00C777F8">
        <w:rPr>
          <w:rFonts w:cs="Times New Roman"/>
          <w:sz w:val="28"/>
          <w:szCs w:val="28"/>
        </w:rPr>
        <w:t xml:space="preserve"> </w:t>
      </w:r>
      <w:proofErr w:type="spellStart"/>
      <w:r w:rsidRPr="00C777F8">
        <w:rPr>
          <w:rFonts w:cs="Times New Roman"/>
          <w:sz w:val="28"/>
          <w:szCs w:val="28"/>
        </w:rPr>
        <w:t>по</w:t>
      </w:r>
      <w:proofErr w:type="spellEnd"/>
      <w:r w:rsidRPr="00C777F8">
        <w:rPr>
          <w:rFonts w:cs="Times New Roman"/>
          <w:sz w:val="28"/>
          <w:szCs w:val="28"/>
        </w:rPr>
        <w:t xml:space="preserve"> </w:t>
      </w:r>
      <w:proofErr w:type="spellStart"/>
      <w:r w:rsidRPr="00C777F8">
        <w:rPr>
          <w:rFonts w:cs="Times New Roman"/>
          <w:sz w:val="28"/>
          <w:szCs w:val="28"/>
        </w:rPr>
        <w:t>изучаемой</w:t>
      </w:r>
      <w:proofErr w:type="spellEnd"/>
      <w:r w:rsidRPr="00C777F8">
        <w:rPr>
          <w:rFonts w:cs="Times New Roman"/>
          <w:sz w:val="28"/>
          <w:szCs w:val="28"/>
        </w:rPr>
        <w:t xml:space="preserve"> </w:t>
      </w:r>
      <w:proofErr w:type="spellStart"/>
      <w:r w:rsidRPr="00C777F8">
        <w:rPr>
          <w:rFonts w:cs="Times New Roman"/>
          <w:sz w:val="28"/>
          <w:szCs w:val="28"/>
        </w:rPr>
        <w:t>теме</w:t>
      </w:r>
      <w:proofErr w:type="spellEnd"/>
      <w:r w:rsidRPr="00C777F8">
        <w:rPr>
          <w:rFonts w:cs="Times New Roman"/>
          <w:sz w:val="28"/>
          <w:szCs w:val="28"/>
        </w:rPr>
        <w:t>;</w:t>
      </w:r>
    </w:p>
    <w:p w:rsidR="005F44E3" w:rsidRPr="00C777F8" w:rsidRDefault="005F44E3" w:rsidP="00C777F8">
      <w:pPr>
        <w:pStyle w:val="12"/>
        <w:numPr>
          <w:ilvl w:val="0"/>
          <w:numId w:val="21"/>
        </w:numPr>
        <w:tabs>
          <w:tab w:val="left" w:pos="426"/>
        </w:tabs>
        <w:ind w:left="426" w:right="138" w:hanging="425"/>
        <w:rPr>
          <w:rFonts w:cs="Times New Roman"/>
          <w:sz w:val="28"/>
          <w:szCs w:val="28"/>
        </w:rPr>
      </w:pPr>
      <w:r w:rsidRPr="00C777F8">
        <w:rPr>
          <w:rFonts w:cs="Times New Roman"/>
          <w:sz w:val="28"/>
          <w:szCs w:val="28"/>
        </w:rPr>
        <w:t xml:space="preserve">в </w:t>
      </w:r>
      <w:proofErr w:type="spellStart"/>
      <w:r w:rsidRPr="00C777F8">
        <w:rPr>
          <w:rFonts w:cs="Times New Roman"/>
          <w:sz w:val="28"/>
          <w:szCs w:val="28"/>
        </w:rPr>
        <w:t>дифференциации</w:t>
      </w:r>
      <w:proofErr w:type="spellEnd"/>
      <w:r w:rsidRPr="00C777F8">
        <w:rPr>
          <w:rFonts w:cs="Times New Roman"/>
          <w:sz w:val="28"/>
          <w:szCs w:val="28"/>
        </w:rPr>
        <w:t xml:space="preserve"> </w:t>
      </w:r>
      <w:proofErr w:type="spellStart"/>
      <w:r w:rsidRPr="00C777F8">
        <w:rPr>
          <w:rFonts w:cs="Times New Roman"/>
          <w:sz w:val="28"/>
          <w:szCs w:val="28"/>
        </w:rPr>
        <w:t>домашних</w:t>
      </w:r>
      <w:proofErr w:type="spellEnd"/>
      <w:r w:rsidRPr="00C777F8">
        <w:rPr>
          <w:rFonts w:cs="Times New Roman"/>
          <w:sz w:val="28"/>
          <w:szCs w:val="28"/>
        </w:rPr>
        <w:t xml:space="preserve"> </w:t>
      </w:r>
      <w:proofErr w:type="spellStart"/>
      <w:r w:rsidRPr="00C777F8">
        <w:rPr>
          <w:rFonts w:cs="Times New Roman"/>
          <w:sz w:val="28"/>
          <w:szCs w:val="28"/>
        </w:rPr>
        <w:t>заданий</w:t>
      </w:r>
      <w:proofErr w:type="spellEnd"/>
      <w:r w:rsidRPr="00C777F8">
        <w:rPr>
          <w:rFonts w:cs="Times New Roman"/>
          <w:sz w:val="28"/>
          <w:szCs w:val="28"/>
        </w:rPr>
        <w:t xml:space="preserve"> с </w:t>
      </w:r>
      <w:proofErr w:type="spellStart"/>
      <w:r w:rsidRPr="00C777F8">
        <w:rPr>
          <w:rFonts w:cs="Times New Roman"/>
          <w:sz w:val="28"/>
          <w:szCs w:val="28"/>
        </w:rPr>
        <w:t>учетом</w:t>
      </w:r>
      <w:proofErr w:type="spellEnd"/>
      <w:r w:rsidRPr="00C777F8">
        <w:rPr>
          <w:rFonts w:cs="Times New Roman"/>
          <w:sz w:val="28"/>
          <w:szCs w:val="28"/>
        </w:rPr>
        <w:t xml:space="preserve"> </w:t>
      </w:r>
      <w:proofErr w:type="spellStart"/>
      <w:r w:rsidRPr="00C777F8">
        <w:rPr>
          <w:rFonts w:cs="Times New Roman"/>
          <w:sz w:val="28"/>
          <w:szCs w:val="28"/>
        </w:rPr>
        <w:t>индивидуальных</w:t>
      </w:r>
      <w:proofErr w:type="spellEnd"/>
      <w:r w:rsidRPr="00C777F8">
        <w:rPr>
          <w:rFonts w:cs="Times New Roman"/>
          <w:sz w:val="28"/>
          <w:szCs w:val="28"/>
        </w:rPr>
        <w:t xml:space="preserve"> </w:t>
      </w:r>
      <w:proofErr w:type="spellStart"/>
      <w:r w:rsidRPr="00C777F8">
        <w:rPr>
          <w:rFonts w:cs="Times New Roman"/>
          <w:sz w:val="28"/>
          <w:szCs w:val="28"/>
        </w:rPr>
        <w:t>особенностей</w:t>
      </w:r>
      <w:proofErr w:type="spellEnd"/>
      <w:r w:rsidRPr="00C777F8">
        <w:rPr>
          <w:rFonts w:cs="Times New Roman"/>
          <w:sz w:val="28"/>
          <w:szCs w:val="28"/>
        </w:rPr>
        <w:t xml:space="preserve"> </w:t>
      </w:r>
      <w:r w:rsidRPr="00C777F8">
        <w:rPr>
          <w:rFonts w:cs="Times New Roman"/>
          <w:sz w:val="28"/>
          <w:szCs w:val="28"/>
          <w:lang w:val="ru-RU"/>
        </w:rPr>
        <w:t>обучающихся</w:t>
      </w:r>
      <w:r w:rsidRPr="00C777F8">
        <w:rPr>
          <w:rFonts w:cs="Times New Roman"/>
          <w:sz w:val="28"/>
          <w:szCs w:val="28"/>
        </w:rPr>
        <w:t>;</w:t>
      </w:r>
    </w:p>
    <w:p w:rsidR="005F44E3" w:rsidRPr="00C777F8" w:rsidRDefault="005F44E3" w:rsidP="00C777F8">
      <w:pPr>
        <w:pStyle w:val="12"/>
        <w:numPr>
          <w:ilvl w:val="0"/>
          <w:numId w:val="21"/>
        </w:numPr>
        <w:tabs>
          <w:tab w:val="left" w:pos="426"/>
        </w:tabs>
        <w:ind w:left="426" w:right="138" w:hanging="425"/>
        <w:rPr>
          <w:rFonts w:cs="Times New Roman"/>
          <w:sz w:val="28"/>
          <w:szCs w:val="28"/>
          <w:lang w:val="ru-RU"/>
        </w:rPr>
      </w:pPr>
      <w:r w:rsidRPr="00C777F8">
        <w:rPr>
          <w:rFonts w:cs="Times New Roman"/>
          <w:sz w:val="28"/>
          <w:szCs w:val="28"/>
          <w:lang w:val="ru-RU"/>
        </w:rPr>
        <w:t>в освоении системно-</w:t>
      </w:r>
      <w:proofErr w:type="spellStart"/>
      <w:r w:rsidRPr="00C777F8">
        <w:rPr>
          <w:rFonts w:cs="Times New Roman"/>
          <w:sz w:val="28"/>
          <w:szCs w:val="28"/>
          <w:lang w:val="ru-RU"/>
        </w:rPr>
        <w:t>деятельностного</w:t>
      </w:r>
      <w:proofErr w:type="spellEnd"/>
      <w:r w:rsidRPr="00C777F8">
        <w:rPr>
          <w:rFonts w:cs="Times New Roman"/>
          <w:sz w:val="28"/>
          <w:szCs w:val="28"/>
          <w:lang w:val="ru-RU"/>
        </w:rPr>
        <w:t xml:space="preserve"> подхода.</w:t>
      </w:r>
    </w:p>
    <w:p w:rsidR="005F44E3" w:rsidRPr="00C777F8" w:rsidRDefault="005F44E3" w:rsidP="00C777F8">
      <w:pPr>
        <w:pStyle w:val="12"/>
        <w:tabs>
          <w:tab w:val="left" w:pos="426"/>
          <w:tab w:val="left" w:pos="567"/>
        </w:tabs>
        <w:ind w:left="-142" w:right="138" w:firstLine="284"/>
        <w:rPr>
          <w:rFonts w:cs="Times New Roman"/>
          <w:sz w:val="28"/>
          <w:szCs w:val="28"/>
        </w:rPr>
      </w:pPr>
      <w:proofErr w:type="spellStart"/>
      <w:r w:rsidRPr="00C777F8">
        <w:rPr>
          <w:rFonts w:cs="Times New Roman"/>
          <w:sz w:val="28"/>
          <w:szCs w:val="28"/>
        </w:rPr>
        <w:t>Результаты</w:t>
      </w:r>
      <w:proofErr w:type="spellEnd"/>
      <w:r w:rsidRPr="00C777F8">
        <w:rPr>
          <w:rFonts w:cs="Times New Roman"/>
          <w:sz w:val="28"/>
          <w:szCs w:val="28"/>
        </w:rPr>
        <w:t xml:space="preserve"> </w:t>
      </w:r>
      <w:proofErr w:type="spellStart"/>
      <w:r w:rsidRPr="00C777F8">
        <w:rPr>
          <w:rFonts w:cs="Times New Roman"/>
          <w:sz w:val="28"/>
          <w:szCs w:val="28"/>
        </w:rPr>
        <w:t>внутришкольного</w:t>
      </w:r>
      <w:proofErr w:type="spellEnd"/>
      <w:r w:rsidRPr="00C777F8">
        <w:rPr>
          <w:rFonts w:cs="Times New Roman"/>
          <w:sz w:val="28"/>
          <w:szCs w:val="28"/>
        </w:rPr>
        <w:t xml:space="preserve"> </w:t>
      </w:r>
      <w:proofErr w:type="spellStart"/>
      <w:r w:rsidRPr="00C777F8">
        <w:rPr>
          <w:rFonts w:cs="Times New Roman"/>
          <w:sz w:val="28"/>
          <w:szCs w:val="28"/>
        </w:rPr>
        <w:t>контроля</w:t>
      </w:r>
      <w:proofErr w:type="spellEnd"/>
      <w:r w:rsidRPr="00C777F8">
        <w:rPr>
          <w:rFonts w:cs="Times New Roman"/>
          <w:sz w:val="28"/>
          <w:szCs w:val="28"/>
        </w:rPr>
        <w:t xml:space="preserve"> </w:t>
      </w:r>
      <w:proofErr w:type="spellStart"/>
      <w:r w:rsidRPr="00C777F8">
        <w:rPr>
          <w:rFonts w:cs="Times New Roman"/>
          <w:sz w:val="28"/>
          <w:szCs w:val="28"/>
        </w:rPr>
        <w:t>оформляются</w:t>
      </w:r>
      <w:proofErr w:type="spellEnd"/>
      <w:r w:rsidRPr="00C777F8">
        <w:rPr>
          <w:rFonts w:cs="Times New Roman"/>
          <w:sz w:val="28"/>
          <w:szCs w:val="28"/>
        </w:rPr>
        <w:t xml:space="preserve"> в </w:t>
      </w:r>
      <w:proofErr w:type="spellStart"/>
      <w:r w:rsidRPr="00C777F8">
        <w:rPr>
          <w:rFonts w:cs="Times New Roman"/>
          <w:sz w:val="28"/>
          <w:szCs w:val="28"/>
        </w:rPr>
        <w:t>виде</w:t>
      </w:r>
      <w:proofErr w:type="spellEnd"/>
      <w:r w:rsidRPr="00C777F8">
        <w:rPr>
          <w:rFonts w:cs="Times New Roman"/>
          <w:sz w:val="28"/>
          <w:szCs w:val="28"/>
        </w:rPr>
        <w:t xml:space="preserve"> </w:t>
      </w:r>
      <w:proofErr w:type="spellStart"/>
      <w:r w:rsidRPr="00C777F8">
        <w:rPr>
          <w:rFonts w:cs="Times New Roman"/>
          <w:sz w:val="28"/>
          <w:szCs w:val="28"/>
        </w:rPr>
        <w:t>справок</w:t>
      </w:r>
      <w:proofErr w:type="spellEnd"/>
      <w:r w:rsidRPr="00C777F8">
        <w:rPr>
          <w:rFonts w:cs="Times New Roman"/>
          <w:sz w:val="28"/>
          <w:szCs w:val="28"/>
        </w:rPr>
        <w:t xml:space="preserve">. </w:t>
      </w:r>
      <w:proofErr w:type="spellStart"/>
      <w:r w:rsidRPr="00C777F8">
        <w:rPr>
          <w:rFonts w:cs="Times New Roman"/>
          <w:sz w:val="28"/>
          <w:szCs w:val="28"/>
        </w:rPr>
        <w:t>Педагогический</w:t>
      </w:r>
      <w:proofErr w:type="spellEnd"/>
      <w:r w:rsidRPr="00C777F8">
        <w:rPr>
          <w:rFonts w:cs="Times New Roman"/>
          <w:sz w:val="28"/>
          <w:szCs w:val="28"/>
        </w:rPr>
        <w:t xml:space="preserve"> </w:t>
      </w:r>
      <w:proofErr w:type="spellStart"/>
      <w:r w:rsidRPr="00C777F8">
        <w:rPr>
          <w:rFonts w:cs="Times New Roman"/>
          <w:sz w:val="28"/>
          <w:szCs w:val="28"/>
        </w:rPr>
        <w:t>коллектив</w:t>
      </w:r>
      <w:proofErr w:type="spellEnd"/>
      <w:r w:rsidRPr="00C777F8">
        <w:rPr>
          <w:rFonts w:cs="Times New Roman"/>
          <w:sz w:val="28"/>
          <w:szCs w:val="28"/>
        </w:rPr>
        <w:t xml:space="preserve"> </w:t>
      </w:r>
      <w:proofErr w:type="spellStart"/>
      <w:r w:rsidRPr="00C777F8">
        <w:rPr>
          <w:rFonts w:cs="Times New Roman"/>
          <w:sz w:val="28"/>
          <w:szCs w:val="28"/>
        </w:rPr>
        <w:t>знакомится</w:t>
      </w:r>
      <w:proofErr w:type="spellEnd"/>
      <w:r w:rsidRPr="00C777F8">
        <w:rPr>
          <w:rFonts w:cs="Times New Roman"/>
          <w:sz w:val="28"/>
          <w:szCs w:val="28"/>
        </w:rPr>
        <w:t xml:space="preserve"> с </w:t>
      </w:r>
      <w:proofErr w:type="spellStart"/>
      <w:r w:rsidRPr="00C777F8">
        <w:rPr>
          <w:rFonts w:cs="Times New Roman"/>
          <w:sz w:val="28"/>
          <w:szCs w:val="28"/>
        </w:rPr>
        <w:t>результатами</w:t>
      </w:r>
      <w:proofErr w:type="spellEnd"/>
      <w:r w:rsidRPr="00C777F8">
        <w:rPr>
          <w:rFonts w:cs="Times New Roman"/>
          <w:sz w:val="28"/>
          <w:szCs w:val="28"/>
        </w:rPr>
        <w:t xml:space="preserve"> </w:t>
      </w:r>
      <w:proofErr w:type="spellStart"/>
      <w:r w:rsidRPr="00C777F8">
        <w:rPr>
          <w:rFonts w:cs="Times New Roman"/>
          <w:sz w:val="28"/>
          <w:szCs w:val="28"/>
        </w:rPr>
        <w:t>контр</w:t>
      </w:r>
      <w:r w:rsidR="00C777F8">
        <w:rPr>
          <w:rFonts w:cs="Times New Roman"/>
          <w:sz w:val="28"/>
          <w:szCs w:val="28"/>
        </w:rPr>
        <w:t>оля</w:t>
      </w:r>
      <w:proofErr w:type="spellEnd"/>
      <w:r w:rsidR="00C777F8">
        <w:rPr>
          <w:rFonts w:cs="Times New Roman"/>
          <w:sz w:val="28"/>
          <w:szCs w:val="28"/>
        </w:rPr>
        <w:t xml:space="preserve"> </w:t>
      </w:r>
      <w:proofErr w:type="spellStart"/>
      <w:r w:rsidR="00C777F8">
        <w:rPr>
          <w:rFonts w:cs="Times New Roman"/>
          <w:sz w:val="28"/>
          <w:szCs w:val="28"/>
        </w:rPr>
        <w:t>на</w:t>
      </w:r>
      <w:proofErr w:type="spellEnd"/>
      <w:r w:rsidR="00C777F8">
        <w:rPr>
          <w:rFonts w:cs="Times New Roman"/>
          <w:sz w:val="28"/>
          <w:szCs w:val="28"/>
        </w:rPr>
        <w:t xml:space="preserve"> </w:t>
      </w:r>
      <w:proofErr w:type="spellStart"/>
      <w:r w:rsidR="00C777F8">
        <w:rPr>
          <w:rFonts w:cs="Times New Roman"/>
          <w:sz w:val="28"/>
          <w:szCs w:val="28"/>
        </w:rPr>
        <w:t>совещаниях</w:t>
      </w:r>
      <w:proofErr w:type="spellEnd"/>
      <w:r w:rsidR="00C777F8">
        <w:rPr>
          <w:rFonts w:cs="Times New Roman"/>
          <w:sz w:val="28"/>
          <w:szCs w:val="28"/>
        </w:rPr>
        <w:t xml:space="preserve"> </w:t>
      </w:r>
      <w:proofErr w:type="spellStart"/>
      <w:r w:rsidR="00C777F8">
        <w:rPr>
          <w:rFonts w:cs="Times New Roman"/>
          <w:sz w:val="28"/>
          <w:szCs w:val="28"/>
        </w:rPr>
        <w:t>при</w:t>
      </w:r>
      <w:proofErr w:type="spellEnd"/>
      <w:r w:rsidR="00C777F8">
        <w:rPr>
          <w:rFonts w:cs="Times New Roman"/>
          <w:sz w:val="28"/>
          <w:szCs w:val="28"/>
        </w:rPr>
        <w:t xml:space="preserve"> </w:t>
      </w:r>
      <w:proofErr w:type="spellStart"/>
      <w:r w:rsidR="00C777F8">
        <w:rPr>
          <w:rFonts w:cs="Times New Roman"/>
          <w:sz w:val="28"/>
          <w:szCs w:val="28"/>
        </w:rPr>
        <w:t>директоре</w:t>
      </w:r>
      <w:proofErr w:type="spellEnd"/>
      <w:r w:rsidR="00C777F8">
        <w:rPr>
          <w:rFonts w:cs="Times New Roman"/>
          <w:sz w:val="28"/>
          <w:szCs w:val="28"/>
          <w:lang w:val="ru-RU"/>
        </w:rPr>
        <w:t xml:space="preserve"> и на заседаниях педсовета.</w:t>
      </w:r>
      <w:r w:rsidRPr="00C777F8">
        <w:rPr>
          <w:rFonts w:cs="Times New Roman"/>
          <w:sz w:val="28"/>
          <w:szCs w:val="28"/>
        </w:rPr>
        <w:t xml:space="preserve"> </w:t>
      </w:r>
    </w:p>
    <w:p w:rsidR="005F44E3" w:rsidRPr="00C777F8" w:rsidRDefault="005F44E3" w:rsidP="00C777F8">
      <w:pPr>
        <w:pStyle w:val="12"/>
        <w:tabs>
          <w:tab w:val="left" w:pos="426"/>
          <w:tab w:val="left" w:pos="567"/>
        </w:tabs>
        <w:ind w:left="142" w:right="138" w:firstLine="284"/>
        <w:rPr>
          <w:rFonts w:cs="Times New Roman"/>
          <w:sz w:val="28"/>
          <w:szCs w:val="28"/>
          <w:lang w:val="ru-RU"/>
        </w:rPr>
      </w:pPr>
    </w:p>
    <w:p w:rsidR="000025B5" w:rsidRDefault="000025B5" w:rsidP="00C777F8">
      <w:pPr>
        <w:pStyle w:val="12"/>
        <w:tabs>
          <w:tab w:val="left" w:pos="426"/>
          <w:tab w:val="left" w:pos="567"/>
        </w:tabs>
        <w:ind w:left="142" w:right="138" w:firstLine="284"/>
        <w:rPr>
          <w:rFonts w:cs="Times New Roman"/>
          <w:sz w:val="28"/>
          <w:szCs w:val="28"/>
          <w:lang w:val="ru-RU"/>
        </w:rPr>
      </w:pPr>
    </w:p>
    <w:p w:rsidR="005F44E3" w:rsidRPr="00C777F8" w:rsidRDefault="005F44E3" w:rsidP="00C777F8">
      <w:pPr>
        <w:pStyle w:val="12"/>
        <w:tabs>
          <w:tab w:val="left" w:pos="426"/>
          <w:tab w:val="left" w:pos="567"/>
        </w:tabs>
        <w:ind w:left="142" w:right="138" w:firstLine="284"/>
        <w:rPr>
          <w:rFonts w:cs="Times New Roman"/>
          <w:b/>
          <w:i/>
          <w:sz w:val="28"/>
          <w:szCs w:val="28"/>
          <w:u w:val="single"/>
          <w:shd w:val="clear" w:color="auto" w:fill="FFFFFF"/>
        </w:rPr>
      </w:pPr>
      <w:r w:rsidRPr="00C777F8">
        <w:rPr>
          <w:rFonts w:cs="Times New Roman"/>
          <w:sz w:val="28"/>
          <w:szCs w:val="28"/>
        </w:rPr>
        <w:t xml:space="preserve"> </w:t>
      </w:r>
      <w:proofErr w:type="spellStart"/>
      <w:r w:rsidRPr="00C777F8">
        <w:rPr>
          <w:rFonts w:cs="Times New Roman"/>
          <w:b/>
          <w:i/>
          <w:sz w:val="28"/>
          <w:szCs w:val="28"/>
          <w:u w:val="single"/>
          <w:shd w:val="clear" w:color="auto" w:fill="FFFFFF"/>
        </w:rPr>
        <w:t>Выводы</w:t>
      </w:r>
      <w:proofErr w:type="spellEnd"/>
      <w:r w:rsidRPr="00C777F8">
        <w:rPr>
          <w:rFonts w:cs="Times New Roman"/>
          <w:b/>
          <w:i/>
          <w:sz w:val="28"/>
          <w:szCs w:val="28"/>
          <w:u w:val="single"/>
          <w:shd w:val="clear" w:color="auto" w:fill="FFFFFF"/>
        </w:rPr>
        <w:t>:</w:t>
      </w:r>
    </w:p>
    <w:p w:rsidR="005F44E3" w:rsidRPr="00C777F8" w:rsidRDefault="005F44E3" w:rsidP="00C777F8">
      <w:pPr>
        <w:pStyle w:val="12"/>
        <w:numPr>
          <w:ilvl w:val="0"/>
          <w:numId w:val="25"/>
        </w:numPr>
        <w:tabs>
          <w:tab w:val="left" w:pos="284"/>
        </w:tabs>
        <w:ind w:left="426" w:right="138"/>
        <w:rPr>
          <w:rFonts w:cs="Times New Roman"/>
          <w:sz w:val="28"/>
          <w:szCs w:val="28"/>
          <w:shd w:val="clear" w:color="auto" w:fill="FFFFFF"/>
        </w:rPr>
      </w:pPr>
      <w:proofErr w:type="spellStart"/>
      <w:r w:rsidRPr="00C777F8">
        <w:rPr>
          <w:rFonts w:cs="Times New Roman"/>
          <w:sz w:val="28"/>
          <w:szCs w:val="28"/>
          <w:shd w:val="clear" w:color="auto" w:fill="FFFFFF"/>
        </w:rPr>
        <w:t>администрация</w:t>
      </w:r>
      <w:proofErr w:type="spellEnd"/>
      <w:r w:rsidRPr="00C777F8">
        <w:rPr>
          <w:rFonts w:cs="Times New Roman"/>
          <w:sz w:val="28"/>
          <w:szCs w:val="28"/>
          <w:shd w:val="clear" w:color="auto" w:fill="FFFFFF"/>
        </w:rPr>
        <w:t xml:space="preserve"> </w:t>
      </w:r>
      <w:proofErr w:type="spellStart"/>
      <w:r w:rsidRPr="00C777F8">
        <w:rPr>
          <w:rFonts w:cs="Times New Roman"/>
          <w:sz w:val="28"/>
          <w:szCs w:val="28"/>
          <w:shd w:val="clear" w:color="auto" w:fill="FFFFFF"/>
        </w:rPr>
        <w:t>осуществляет</w:t>
      </w:r>
      <w:proofErr w:type="spellEnd"/>
      <w:r w:rsidRPr="00C777F8">
        <w:rPr>
          <w:rFonts w:cs="Times New Roman"/>
          <w:sz w:val="28"/>
          <w:szCs w:val="28"/>
          <w:shd w:val="clear" w:color="auto" w:fill="FFFFFF"/>
        </w:rPr>
        <w:t xml:space="preserve"> </w:t>
      </w:r>
      <w:proofErr w:type="spellStart"/>
      <w:r w:rsidRPr="00C777F8">
        <w:rPr>
          <w:rFonts w:cs="Times New Roman"/>
          <w:sz w:val="28"/>
          <w:szCs w:val="28"/>
          <w:shd w:val="clear" w:color="auto" w:fill="FFFFFF"/>
        </w:rPr>
        <w:t>контроль</w:t>
      </w:r>
      <w:proofErr w:type="spellEnd"/>
      <w:r w:rsidRPr="00C777F8">
        <w:rPr>
          <w:rFonts w:cs="Times New Roman"/>
          <w:sz w:val="28"/>
          <w:szCs w:val="28"/>
          <w:shd w:val="clear" w:color="auto" w:fill="FFFFFF"/>
        </w:rPr>
        <w:t xml:space="preserve"> и </w:t>
      </w:r>
      <w:proofErr w:type="spellStart"/>
      <w:r w:rsidRPr="00C777F8">
        <w:rPr>
          <w:rFonts w:cs="Times New Roman"/>
          <w:sz w:val="28"/>
          <w:szCs w:val="28"/>
          <w:shd w:val="clear" w:color="auto" w:fill="FFFFFF"/>
        </w:rPr>
        <w:t>руководство</w:t>
      </w:r>
      <w:proofErr w:type="spellEnd"/>
      <w:r w:rsidRPr="00C777F8">
        <w:rPr>
          <w:rFonts w:cs="Times New Roman"/>
          <w:sz w:val="28"/>
          <w:szCs w:val="28"/>
          <w:shd w:val="clear" w:color="auto" w:fill="FFFFFF"/>
        </w:rPr>
        <w:t xml:space="preserve">, </w:t>
      </w:r>
      <w:proofErr w:type="spellStart"/>
      <w:r w:rsidRPr="00C777F8">
        <w:rPr>
          <w:rFonts w:cs="Times New Roman"/>
          <w:sz w:val="28"/>
          <w:szCs w:val="28"/>
          <w:shd w:val="clear" w:color="auto" w:fill="FFFFFF"/>
        </w:rPr>
        <w:t>используя</w:t>
      </w:r>
      <w:proofErr w:type="spellEnd"/>
      <w:r w:rsidRPr="00C777F8">
        <w:rPr>
          <w:rFonts w:cs="Times New Roman"/>
          <w:sz w:val="28"/>
          <w:szCs w:val="28"/>
          <w:shd w:val="clear" w:color="auto" w:fill="FFFFFF"/>
        </w:rPr>
        <w:t xml:space="preserve"> </w:t>
      </w:r>
      <w:proofErr w:type="spellStart"/>
      <w:r w:rsidRPr="00C777F8">
        <w:rPr>
          <w:rFonts w:cs="Times New Roman"/>
          <w:sz w:val="28"/>
          <w:szCs w:val="28"/>
          <w:shd w:val="clear" w:color="auto" w:fill="FFFFFF"/>
        </w:rPr>
        <w:t>различные</w:t>
      </w:r>
      <w:proofErr w:type="spellEnd"/>
      <w:r w:rsidRPr="00C777F8">
        <w:rPr>
          <w:rFonts w:cs="Times New Roman"/>
          <w:sz w:val="28"/>
          <w:szCs w:val="28"/>
          <w:shd w:val="clear" w:color="auto" w:fill="FFFFFF"/>
        </w:rPr>
        <w:t xml:space="preserve"> </w:t>
      </w:r>
      <w:proofErr w:type="spellStart"/>
      <w:r w:rsidRPr="00C777F8">
        <w:rPr>
          <w:rFonts w:cs="Times New Roman"/>
          <w:sz w:val="28"/>
          <w:szCs w:val="28"/>
          <w:shd w:val="clear" w:color="auto" w:fill="FFFFFF"/>
        </w:rPr>
        <w:t>формы</w:t>
      </w:r>
      <w:proofErr w:type="spellEnd"/>
      <w:r w:rsidRPr="00C777F8">
        <w:rPr>
          <w:rFonts w:cs="Times New Roman"/>
          <w:sz w:val="28"/>
          <w:szCs w:val="28"/>
          <w:shd w:val="clear" w:color="auto" w:fill="FFFFFF"/>
        </w:rPr>
        <w:t xml:space="preserve"> </w:t>
      </w:r>
      <w:proofErr w:type="spellStart"/>
      <w:r w:rsidRPr="00C777F8">
        <w:rPr>
          <w:rFonts w:cs="Times New Roman"/>
          <w:sz w:val="28"/>
          <w:szCs w:val="28"/>
          <w:shd w:val="clear" w:color="auto" w:fill="FFFFFF"/>
        </w:rPr>
        <w:t>инспектирования</w:t>
      </w:r>
      <w:proofErr w:type="spellEnd"/>
      <w:r w:rsidRPr="00C777F8">
        <w:rPr>
          <w:rFonts w:cs="Times New Roman"/>
          <w:sz w:val="28"/>
          <w:szCs w:val="28"/>
          <w:shd w:val="clear" w:color="auto" w:fill="FFFFFF"/>
        </w:rPr>
        <w:t xml:space="preserve"> и </w:t>
      </w:r>
      <w:proofErr w:type="spellStart"/>
      <w:r w:rsidRPr="00C777F8">
        <w:rPr>
          <w:rFonts w:cs="Times New Roman"/>
          <w:sz w:val="28"/>
          <w:szCs w:val="28"/>
          <w:shd w:val="clear" w:color="auto" w:fill="FFFFFF"/>
        </w:rPr>
        <w:t>оказания</w:t>
      </w:r>
      <w:proofErr w:type="spellEnd"/>
      <w:r w:rsidRPr="00C777F8">
        <w:rPr>
          <w:rFonts w:cs="Times New Roman"/>
          <w:sz w:val="28"/>
          <w:szCs w:val="28"/>
          <w:shd w:val="clear" w:color="auto" w:fill="FFFFFF"/>
        </w:rPr>
        <w:t xml:space="preserve"> </w:t>
      </w:r>
      <w:proofErr w:type="spellStart"/>
      <w:r w:rsidRPr="00C777F8">
        <w:rPr>
          <w:rFonts w:cs="Times New Roman"/>
          <w:sz w:val="28"/>
          <w:szCs w:val="28"/>
          <w:shd w:val="clear" w:color="auto" w:fill="FFFFFF"/>
        </w:rPr>
        <w:t>методической</w:t>
      </w:r>
      <w:proofErr w:type="spellEnd"/>
      <w:r w:rsidRPr="00C777F8">
        <w:rPr>
          <w:rFonts w:cs="Times New Roman"/>
          <w:sz w:val="28"/>
          <w:szCs w:val="28"/>
          <w:shd w:val="clear" w:color="auto" w:fill="FFFFFF"/>
        </w:rPr>
        <w:t xml:space="preserve"> </w:t>
      </w:r>
      <w:proofErr w:type="spellStart"/>
      <w:r w:rsidRPr="00C777F8">
        <w:rPr>
          <w:rFonts w:cs="Times New Roman"/>
          <w:sz w:val="28"/>
          <w:szCs w:val="28"/>
          <w:shd w:val="clear" w:color="auto" w:fill="FFFFFF"/>
        </w:rPr>
        <w:t>помощи</w:t>
      </w:r>
      <w:proofErr w:type="spellEnd"/>
      <w:r w:rsidRPr="00C777F8">
        <w:rPr>
          <w:rFonts w:cs="Times New Roman"/>
          <w:sz w:val="28"/>
          <w:szCs w:val="28"/>
          <w:shd w:val="clear" w:color="auto" w:fill="FFFFFF"/>
        </w:rPr>
        <w:t xml:space="preserve">, </w:t>
      </w:r>
      <w:proofErr w:type="spellStart"/>
      <w:r w:rsidRPr="00C777F8">
        <w:rPr>
          <w:rFonts w:cs="Times New Roman"/>
          <w:sz w:val="28"/>
          <w:szCs w:val="28"/>
          <w:shd w:val="clear" w:color="auto" w:fill="FFFFFF"/>
        </w:rPr>
        <w:t>соблюдая</w:t>
      </w:r>
      <w:proofErr w:type="spellEnd"/>
      <w:r w:rsidRPr="00C777F8">
        <w:rPr>
          <w:rFonts w:cs="Times New Roman"/>
          <w:sz w:val="28"/>
          <w:szCs w:val="28"/>
          <w:shd w:val="clear" w:color="auto" w:fill="FFFFFF"/>
        </w:rPr>
        <w:t xml:space="preserve"> </w:t>
      </w:r>
      <w:proofErr w:type="spellStart"/>
      <w:r w:rsidRPr="00C777F8">
        <w:rPr>
          <w:rFonts w:cs="Times New Roman"/>
          <w:sz w:val="28"/>
          <w:szCs w:val="28"/>
          <w:shd w:val="clear" w:color="auto" w:fill="FFFFFF"/>
        </w:rPr>
        <w:t>при</w:t>
      </w:r>
      <w:proofErr w:type="spellEnd"/>
      <w:r w:rsidRPr="00C777F8">
        <w:rPr>
          <w:rFonts w:cs="Times New Roman"/>
          <w:sz w:val="28"/>
          <w:szCs w:val="28"/>
          <w:shd w:val="clear" w:color="auto" w:fill="FFFFFF"/>
        </w:rPr>
        <w:t xml:space="preserve"> </w:t>
      </w:r>
      <w:proofErr w:type="spellStart"/>
      <w:r w:rsidRPr="00C777F8">
        <w:rPr>
          <w:rFonts w:cs="Times New Roman"/>
          <w:sz w:val="28"/>
          <w:szCs w:val="28"/>
          <w:shd w:val="clear" w:color="auto" w:fill="FFFFFF"/>
        </w:rPr>
        <w:t>этом</w:t>
      </w:r>
      <w:proofErr w:type="spellEnd"/>
      <w:r w:rsidRPr="00C777F8">
        <w:rPr>
          <w:rFonts w:cs="Times New Roman"/>
          <w:sz w:val="28"/>
          <w:szCs w:val="28"/>
          <w:shd w:val="clear" w:color="auto" w:fill="FFFFFF"/>
        </w:rPr>
        <w:t xml:space="preserve"> </w:t>
      </w:r>
      <w:proofErr w:type="spellStart"/>
      <w:r w:rsidRPr="00C777F8">
        <w:rPr>
          <w:rFonts w:cs="Times New Roman"/>
          <w:sz w:val="28"/>
          <w:szCs w:val="28"/>
          <w:shd w:val="clear" w:color="auto" w:fill="FFFFFF"/>
        </w:rPr>
        <w:t>принципы</w:t>
      </w:r>
      <w:proofErr w:type="spellEnd"/>
      <w:r w:rsidRPr="00C777F8">
        <w:rPr>
          <w:rFonts w:cs="Times New Roman"/>
          <w:sz w:val="28"/>
          <w:szCs w:val="28"/>
          <w:shd w:val="clear" w:color="auto" w:fill="FFFFFF"/>
        </w:rPr>
        <w:t xml:space="preserve">, </w:t>
      </w:r>
      <w:proofErr w:type="spellStart"/>
      <w:r w:rsidRPr="00C777F8">
        <w:rPr>
          <w:rFonts w:cs="Times New Roman"/>
          <w:sz w:val="28"/>
          <w:szCs w:val="28"/>
          <w:shd w:val="clear" w:color="auto" w:fill="FFFFFF"/>
        </w:rPr>
        <w:t>гласности</w:t>
      </w:r>
      <w:proofErr w:type="spellEnd"/>
      <w:r w:rsidRPr="00C777F8">
        <w:rPr>
          <w:rFonts w:cs="Times New Roman"/>
          <w:sz w:val="28"/>
          <w:szCs w:val="28"/>
          <w:shd w:val="clear" w:color="auto" w:fill="FFFFFF"/>
        </w:rPr>
        <w:t xml:space="preserve">, </w:t>
      </w:r>
      <w:proofErr w:type="spellStart"/>
      <w:r w:rsidRPr="00C777F8">
        <w:rPr>
          <w:rFonts w:cs="Times New Roman"/>
          <w:sz w:val="28"/>
          <w:szCs w:val="28"/>
          <w:shd w:val="clear" w:color="auto" w:fill="FFFFFF"/>
        </w:rPr>
        <w:t>объективности</w:t>
      </w:r>
      <w:proofErr w:type="spellEnd"/>
      <w:r w:rsidRPr="00C777F8">
        <w:rPr>
          <w:rFonts w:cs="Times New Roman"/>
          <w:sz w:val="28"/>
          <w:szCs w:val="28"/>
          <w:shd w:val="clear" w:color="auto" w:fill="FFFFFF"/>
        </w:rPr>
        <w:t xml:space="preserve">, </w:t>
      </w:r>
      <w:proofErr w:type="spellStart"/>
      <w:r w:rsidRPr="00C777F8">
        <w:rPr>
          <w:rFonts w:cs="Times New Roman"/>
          <w:sz w:val="28"/>
          <w:szCs w:val="28"/>
          <w:shd w:val="clear" w:color="auto" w:fill="FFFFFF"/>
        </w:rPr>
        <w:t>плановости</w:t>
      </w:r>
      <w:proofErr w:type="spellEnd"/>
      <w:r w:rsidRPr="00C777F8">
        <w:rPr>
          <w:rFonts w:cs="Times New Roman"/>
          <w:sz w:val="28"/>
          <w:szCs w:val="28"/>
          <w:shd w:val="clear" w:color="auto" w:fill="FFFFFF"/>
        </w:rPr>
        <w:t>;</w:t>
      </w:r>
    </w:p>
    <w:p w:rsidR="005F44E3" w:rsidRPr="00C777F8" w:rsidRDefault="005F44E3" w:rsidP="00C777F8">
      <w:pPr>
        <w:pStyle w:val="12"/>
        <w:numPr>
          <w:ilvl w:val="0"/>
          <w:numId w:val="25"/>
        </w:numPr>
        <w:tabs>
          <w:tab w:val="left" w:pos="284"/>
        </w:tabs>
        <w:ind w:left="426" w:right="138"/>
        <w:rPr>
          <w:rFonts w:cs="Times New Roman"/>
          <w:sz w:val="28"/>
          <w:szCs w:val="28"/>
          <w:shd w:val="clear" w:color="auto" w:fill="FFFFFF"/>
        </w:rPr>
      </w:pPr>
      <w:proofErr w:type="spellStart"/>
      <w:r w:rsidRPr="00C777F8">
        <w:rPr>
          <w:rFonts w:cs="Times New Roman"/>
          <w:sz w:val="28"/>
          <w:szCs w:val="28"/>
          <w:shd w:val="clear" w:color="auto" w:fill="FFFFFF"/>
        </w:rPr>
        <w:t>недостаточное</w:t>
      </w:r>
      <w:proofErr w:type="spellEnd"/>
      <w:r w:rsidRPr="00C777F8">
        <w:rPr>
          <w:rFonts w:cs="Times New Roman"/>
          <w:sz w:val="28"/>
          <w:szCs w:val="28"/>
          <w:shd w:val="clear" w:color="auto" w:fill="FFFFFF"/>
        </w:rPr>
        <w:t xml:space="preserve"> </w:t>
      </w:r>
      <w:proofErr w:type="spellStart"/>
      <w:r w:rsidRPr="00C777F8">
        <w:rPr>
          <w:rFonts w:cs="Times New Roman"/>
          <w:sz w:val="28"/>
          <w:szCs w:val="28"/>
          <w:shd w:val="clear" w:color="auto" w:fill="FFFFFF"/>
        </w:rPr>
        <w:t>привлечение</w:t>
      </w:r>
      <w:proofErr w:type="spellEnd"/>
      <w:r w:rsidRPr="00C777F8">
        <w:rPr>
          <w:rFonts w:cs="Times New Roman"/>
          <w:sz w:val="28"/>
          <w:szCs w:val="28"/>
          <w:shd w:val="clear" w:color="auto" w:fill="FFFFFF"/>
        </w:rPr>
        <w:t xml:space="preserve"> </w:t>
      </w:r>
      <w:proofErr w:type="spellStart"/>
      <w:r w:rsidRPr="00C777F8">
        <w:rPr>
          <w:rFonts w:cs="Times New Roman"/>
          <w:sz w:val="28"/>
          <w:szCs w:val="28"/>
          <w:shd w:val="clear" w:color="auto" w:fill="FFFFFF"/>
        </w:rPr>
        <w:t>участников</w:t>
      </w:r>
      <w:proofErr w:type="spellEnd"/>
      <w:r w:rsidRPr="00C777F8">
        <w:rPr>
          <w:rFonts w:cs="Times New Roman"/>
          <w:sz w:val="28"/>
          <w:szCs w:val="28"/>
          <w:shd w:val="clear" w:color="auto" w:fill="FFFFFF"/>
        </w:rPr>
        <w:t xml:space="preserve"> </w:t>
      </w:r>
      <w:proofErr w:type="spellStart"/>
      <w:r w:rsidRPr="00C777F8">
        <w:rPr>
          <w:rFonts w:cs="Times New Roman"/>
          <w:sz w:val="28"/>
          <w:szCs w:val="28"/>
          <w:shd w:val="clear" w:color="auto" w:fill="FFFFFF"/>
        </w:rPr>
        <w:t>образовательного</w:t>
      </w:r>
      <w:proofErr w:type="spellEnd"/>
      <w:r w:rsidRPr="00C777F8">
        <w:rPr>
          <w:rFonts w:cs="Times New Roman"/>
          <w:sz w:val="28"/>
          <w:szCs w:val="28"/>
          <w:shd w:val="clear" w:color="auto" w:fill="FFFFFF"/>
        </w:rPr>
        <w:t xml:space="preserve"> </w:t>
      </w:r>
      <w:proofErr w:type="spellStart"/>
      <w:r w:rsidRPr="00C777F8">
        <w:rPr>
          <w:rFonts w:cs="Times New Roman"/>
          <w:sz w:val="28"/>
          <w:szCs w:val="28"/>
          <w:shd w:val="clear" w:color="auto" w:fill="FFFFFF"/>
        </w:rPr>
        <w:t>процесса</w:t>
      </w:r>
      <w:proofErr w:type="spellEnd"/>
      <w:r w:rsidRPr="00C777F8">
        <w:rPr>
          <w:rFonts w:cs="Times New Roman"/>
          <w:sz w:val="28"/>
          <w:szCs w:val="28"/>
          <w:shd w:val="clear" w:color="auto" w:fill="FFFFFF"/>
        </w:rPr>
        <w:t xml:space="preserve"> к  </w:t>
      </w:r>
      <w:proofErr w:type="spellStart"/>
      <w:r w:rsidRPr="00C777F8">
        <w:rPr>
          <w:rFonts w:cs="Times New Roman"/>
          <w:sz w:val="28"/>
          <w:szCs w:val="28"/>
          <w:shd w:val="clear" w:color="auto" w:fill="FFFFFF"/>
        </w:rPr>
        <w:t>осуществлению</w:t>
      </w:r>
      <w:proofErr w:type="spellEnd"/>
      <w:r w:rsidRPr="00C777F8">
        <w:rPr>
          <w:rFonts w:cs="Times New Roman"/>
          <w:sz w:val="28"/>
          <w:szCs w:val="28"/>
          <w:shd w:val="clear" w:color="auto" w:fill="FFFFFF"/>
        </w:rPr>
        <w:t xml:space="preserve"> </w:t>
      </w:r>
      <w:proofErr w:type="spellStart"/>
      <w:r w:rsidRPr="00C777F8">
        <w:rPr>
          <w:rFonts w:cs="Times New Roman"/>
          <w:sz w:val="28"/>
          <w:szCs w:val="28"/>
          <w:shd w:val="clear" w:color="auto" w:fill="FFFFFF"/>
        </w:rPr>
        <w:t>внутришкольного</w:t>
      </w:r>
      <w:proofErr w:type="spellEnd"/>
      <w:r w:rsidRPr="00C777F8">
        <w:rPr>
          <w:rFonts w:cs="Times New Roman"/>
          <w:sz w:val="28"/>
          <w:szCs w:val="28"/>
          <w:shd w:val="clear" w:color="auto" w:fill="FFFFFF"/>
        </w:rPr>
        <w:t xml:space="preserve"> </w:t>
      </w:r>
      <w:proofErr w:type="spellStart"/>
      <w:r w:rsidRPr="00C777F8">
        <w:rPr>
          <w:rFonts w:cs="Times New Roman"/>
          <w:sz w:val="28"/>
          <w:szCs w:val="28"/>
          <w:shd w:val="clear" w:color="auto" w:fill="FFFFFF"/>
        </w:rPr>
        <w:t>контроля</w:t>
      </w:r>
      <w:proofErr w:type="spellEnd"/>
      <w:r w:rsidRPr="00C777F8">
        <w:rPr>
          <w:rFonts w:cs="Times New Roman"/>
          <w:sz w:val="28"/>
          <w:szCs w:val="28"/>
          <w:shd w:val="clear" w:color="auto" w:fill="FFFFFF"/>
        </w:rPr>
        <w:t>.</w:t>
      </w:r>
    </w:p>
    <w:p w:rsidR="005F44E3" w:rsidRPr="00C777F8" w:rsidRDefault="005F44E3" w:rsidP="00C777F8">
      <w:pPr>
        <w:pStyle w:val="12"/>
        <w:numPr>
          <w:ilvl w:val="0"/>
          <w:numId w:val="25"/>
        </w:numPr>
        <w:tabs>
          <w:tab w:val="left" w:pos="284"/>
        </w:tabs>
        <w:ind w:left="426" w:right="138"/>
        <w:rPr>
          <w:rFonts w:cs="Times New Roman"/>
          <w:sz w:val="28"/>
          <w:szCs w:val="28"/>
          <w:shd w:val="clear" w:color="auto" w:fill="FFFFFF"/>
        </w:rPr>
      </w:pPr>
    </w:p>
    <w:p w:rsidR="002D5051" w:rsidRDefault="002D5051" w:rsidP="00C777F8">
      <w:pPr>
        <w:tabs>
          <w:tab w:val="left" w:pos="426"/>
          <w:tab w:val="left" w:pos="567"/>
        </w:tabs>
        <w:ind w:left="426" w:right="138"/>
        <w:rPr>
          <w:rFonts w:ascii="Times New Roman" w:hAnsi="Times New Roman" w:cs="Times New Roman"/>
          <w:b/>
          <w:i/>
          <w:sz w:val="28"/>
          <w:szCs w:val="28"/>
          <w:u w:val="single"/>
        </w:rPr>
      </w:pPr>
    </w:p>
    <w:p w:rsidR="005F44E3" w:rsidRPr="00C777F8" w:rsidRDefault="00C777F8" w:rsidP="00C777F8">
      <w:pPr>
        <w:tabs>
          <w:tab w:val="left" w:pos="426"/>
          <w:tab w:val="left" w:pos="567"/>
        </w:tabs>
        <w:ind w:left="426" w:right="138"/>
        <w:rPr>
          <w:rFonts w:ascii="Times New Roman" w:hAnsi="Times New Roman" w:cs="Times New Roman"/>
          <w:b/>
          <w:i/>
          <w:sz w:val="28"/>
          <w:szCs w:val="28"/>
          <w:u w:val="single"/>
        </w:rPr>
      </w:pPr>
      <w:r>
        <w:rPr>
          <w:rFonts w:ascii="Times New Roman" w:hAnsi="Times New Roman" w:cs="Times New Roman"/>
          <w:b/>
          <w:i/>
          <w:sz w:val="28"/>
          <w:szCs w:val="28"/>
          <w:u w:val="single"/>
        </w:rPr>
        <w:t>Задачи на 20</w:t>
      </w:r>
      <w:r w:rsidR="00204090">
        <w:rPr>
          <w:rFonts w:ascii="Times New Roman" w:hAnsi="Times New Roman" w:cs="Times New Roman"/>
          <w:b/>
          <w:i/>
          <w:sz w:val="28"/>
          <w:szCs w:val="28"/>
          <w:u w:val="single"/>
        </w:rPr>
        <w:t>2</w:t>
      </w:r>
      <w:r w:rsidR="00A22483">
        <w:rPr>
          <w:rFonts w:ascii="Times New Roman" w:hAnsi="Times New Roman" w:cs="Times New Roman"/>
          <w:b/>
          <w:i/>
          <w:sz w:val="28"/>
          <w:szCs w:val="28"/>
          <w:u w:val="single"/>
        </w:rPr>
        <w:t>4</w:t>
      </w:r>
      <w:r w:rsidR="00204090">
        <w:rPr>
          <w:rFonts w:ascii="Times New Roman" w:hAnsi="Times New Roman" w:cs="Times New Roman"/>
          <w:b/>
          <w:i/>
          <w:sz w:val="28"/>
          <w:szCs w:val="28"/>
          <w:u w:val="single"/>
        </w:rPr>
        <w:t>-202</w:t>
      </w:r>
      <w:r w:rsidR="00A22483">
        <w:rPr>
          <w:rFonts w:ascii="Times New Roman" w:hAnsi="Times New Roman" w:cs="Times New Roman"/>
          <w:b/>
          <w:i/>
          <w:sz w:val="28"/>
          <w:szCs w:val="28"/>
          <w:u w:val="single"/>
        </w:rPr>
        <w:t>5</w:t>
      </w:r>
      <w:r w:rsidR="005F44E3" w:rsidRPr="00C777F8">
        <w:rPr>
          <w:rFonts w:ascii="Times New Roman" w:hAnsi="Times New Roman" w:cs="Times New Roman"/>
          <w:b/>
          <w:i/>
          <w:sz w:val="28"/>
          <w:szCs w:val="28"/>
          <w:u w:val="single"/>
        </w:rPr>
        <w:t>уч. год:</w:t>
      </w:r>
    </w:p>
    <w:p w:rsidR="00605C78" w:rsidRDefault="00C777F8" w:rsidP="00C777F8">
      <w:pPr>
        <w:pStyle w:val="12"/>
        <w:tabs>
          <w:tab w:val="left" w:pos="567"/>
        </w:tabs>
        <w:spacing w:line="240" w:lineRule="auto"/>
        <w:ind w:left="567" w:right="138"/>
        <w:rPr>
          <w:rFonts w:cs="Times New Roman"/>
          <w:sz w:val="28"/>
          <w:szCs w:val="28"/>
          <w:shd w:val="clear" w:color="auto" w:fill="FFFFFF"/>
          <w:lang w:val="ru-RU"/>
        </w:rPr>
      </w:pPr>
      <w:r>
        <w:rPr>
          <w:rFonts w:cs="Times New Roman"/>
          <w:sz w:val="28"/>
          <w:szCs w:val="28"/>
          <w:shd w:val="clear" w:color="auto" w:fill="FFFFFF"/>
          <w:lang w:val="ru-RU"/>
        </w:rPr>
        <w:t>1.</w:t>
      </w:r>
      <w:r w:rsidR="00605C78">
        <w:rPr>
          <w:rFonts w:cs="Times New Roman"/>
          <w:sz w:val="28"/>
          <w:szCs w:val="28"/>
          <w:shd w:val="clear" w:color="auto" w:fill="FFFFFF"/>
          <w:lang w:val="ru-RU"/>
        </w:rPr>
        <w:t>Улучшение  качес</w:t>
      </w:r>
      <w:r w:rsidR="00204090">
        <w:rPr>
          <w:rFonts w:cs="Times New Roman"/>
          <w:sz w:val="28"/>
          <w:szCs w:val="28"/>
          <w:shd w:val="clear" w:color="auto" w:fill="FFFFFF"/>
          <w:lang w:val="ru-RU"/>
        </w:rPr>
        <w:t>тва урока в условиях введения ФООП</w:t>
      </w:r>
      <w:r w:rsidR="00BE3306">
        <w:rPr>
          <w:rFonts w:cs="Times New Roman"/>
          <w:sz w:val="28"/>
          <w:szCs w:val="28"/>
          <w:shd w:val="clear" w:color="auto" w:fill="FFFFFF"/>
          <w:lang w:val="ru-RU"/>
        </w:rPr>
        <w:t xml:space="preserve"> и ФГОС</w:t>
      </w:r>
      <w:r w:rsidR="00605C78">
        <w:rPr>
          <w:rFonts w:cs="Times New Roman"/>
          <w:sz w:val="28"/>
          <w:szCs w:val="28"/>
          <w:shd w:val="clear" w:color="auto" w:fill="FFFFFF"/>
          <w:lang w:val="ru-RU"/>
        </w:rPr>
        <w:t xml:space="preserve"> </w:t>
      </w:r>
      <w:r w:rsidR="00473118">
        <w:rPr>
          <w:rFonts w:cs="Times New Roman"/>
          <w:sz w:val="28"/>
          <w:szCs w:val="28"/>
          <w:shd w:val="clear" w:color="auto" w:fill="FFFFFF"/>
          <w:lang w:val="ru-RU"/>
        </w:rPr>
        <w:t>используя инновационные технологии</w:t>
      </w:r>
      <w:r w:rsidR="00797D31">
        <w:rPr>
          <w:rFonts w:cs="Times New Roman"/>
          <w:sz w:val="28"/>
          <w:szCs w:val="28"/>
          <w:shd w:val="clear" w:color="auto" w:fill="FFFFFF"/>
          <w:lang w:val="ru-RU"/>
        </w:rPr>
        <w:t>, электронные ресурсы</w:t>
      </w:r>
      <w:r w:rsidR="00473118">
        <w:rPr>
          <w:rFonts w:cs="Times New Roman"/>
          <w:sz w:val="28"/>
          <w:szCs w:val="28"/>
          <w:shd w:val="clear" w:color="auto" w:fill="FFFFFF"/>
          <w:lang w:val="ru-RU"/>
        </w:rPr>
        <w:t>;</w:t>
      </w:r>
    </w:p>
    <w:p w:rsidR="005F44E3" w:rsidRPr="00C777F8" w:rsidRDefault="00473118" w:rsidP="00C777F8">
      <w:pPr>
        <w:pStyle w:val="12"/>
        <w:tabs>
          <w:tab w:val="left" w:pos="567"/>
        </w:tabs>
        <w:spacing w:line="240" w:lineRule="auto"/>
        <w:ind w:left="567" w:right="138"/>
        <w:rPr>
          <w:rFonts w:cs="Times New Roman"/>
          <w:sz w:val="28"/>
          <w:szCs w:val="28"/>
          <w:shd w:val="clear" w:color="auto" w:fill="FFFFFF"/>
        </w:rPr>
      </w:pPr>
      <w:r>
        <w:rPr>
          <w:rFonts w:cs="Times New Roman"/>
          <w:sz w:val="28"/>
          <w:szCs w:val="28"/>
          <w:shd w:val="clear" w:color="auto" w:fill="FFFFFF"/>
          <w:lang w:val="ru-RU"/>
        </w:rPr>
        <w:t>2.</w:t>
      </w:r>
      <w:r w:rsidR="00C777F8">
        <w:rPr>
          <w:rFonts w:cs="Times New Roman"/>
          <w:sz w:val="28"/>
          <w:szCs w:val="28"/>
          <w:shd w:val="clear" w:color="auto" w:fill="FFFFFF"/>
          <w:lang w:val="ru-RU"/>
        </w:rPr>
        <w:t>С</w:t>
      </w:r>
      <w:proofErr w:type="spellStart"/>
      <w:r w:rsidR="005F44E3" w:rsidRPr="00C777F8">
        <w:rPr>
          <w:rFonts w:cs="Times New Roman"/>
          <w:sz w:val="28"/>
          <w:szCs w:val="28"/>
          <w:shd w:val="clear" w:color="auto" w:fill="FFFFFF"/>
        </w:rPr>
        <w:t>овершенствовать</w:t>
      </w:r>
      <w:proofErr w:type="spellEnd"/>
      <w:r w:rsidR="005F44E3" w:rsidRPr="00C777F8">
        <w:rPr>
          <w:rFonts w:cs="Times New Roman"/>
          <w:sz w:val="28"/>
          <w:szCs w:val="28"/>
          <w:shd w:val="clear" w:color="auto" w:fill="FFFFFF"/>
        </w:rPr>
        <w:t xml:space="preserve"> </w:t>
      </w:r>
      <w:proofErr w:type="spellStart"/>
      <w:r w:rsidR="005F44E3" w:rsidRPr="00C777F8">
        <w:rPr>
          <w:rFonts w:cs="Times New Roman"/>
          <w:sz w:val="28"/>
          <w:szCs w:val="28"/>
          <w:shd w:val="clear" w:color="auto" w:fill="FFFFFF"/>
        </w:rPr>
        <w:t>управленческую</w:t>
      </w:r>
      <w:proofErr w:type="spellEnd"/>
      <w:r w:rsidR="005F44E3" w:rsidRPr="00C777F8">
        <w:rPr>
          <w:rFonts w:cs="Times New Roman"/>
          <w:sz w:val="28"/>
          <w:szCs w:val="28"/>
          <w:shd w:val="clear" w:color="auto" w:fill="FFFFFF"/>
        </w:rPr>
        <w:t xml:space="preserve"> </w:t>
      </w:r>
      <w:proofErr w:type="spellStart"/>
      <w:r w:rsidR="005F44E3" w:rsidRPr="00C777F8">
        <w:rPr>
          <w:rFonts w:cs="Times New Roman"/>
          <w:sz w:val="28"/>
          <w:szCs w:val="28"/>
          <w:shd w:val="clear" w:color="auto" w:fill="FFFFFF"/>
        </w:rPr>
        <w:t>деятельность</w:t>
      </w:r>
      <w:proofErr w:type="spellEnd"/>
      <w:r w:rsidR="005F44E3" w:rsidRPr="00C777F8">
        <w:rPr>
          <w:rFonts w:cs="Times New Roman"/>
          <w:sz w:val="28"/>
          <w:szCs w:val="28"/>
          <w:shd w:val="clear" w:color="auto" w:fill="FFFFFF"/>
        </w:rPr>
        <w:t xml:space="preserve"> </w:t>
      </w:r>
      <w:proofErr w:type="spellStart"/>
      <w:r w:rsidR="005F44E3" w:rsidRPr="00C777F8">
        <w:rPr>
          <w:rFonts w:cs="Times New Roman"/>
          <w:sz w:val="28"/>
          <w:szCs w:val="28"/>
          <w:shd w:val="clear" w:color="auto" w:fill="FFFFFF"/>
        </w:rPr>
        <w:t>на</w:t>
      </w:r>
      <w:proofErr w:type="spellEnd"/>
      <w:r w:rsidR="005F44E3" w:rsidRPr="00C777F8">
        <w:rPr>
          <w:rFonts w:cs="Times New Roman"/>
          <w:sz w:val="28"/>
          <w:szCs w:val="28"/>
          <w:shd w:val="clear" w:color="auto" w:fill="FFFFFF"/>
        </w:rPr>
        <w:t xml:space="preserve"> </w:t>
      </w:r>
      <w:proofErr w:type="spellStart"/>
      <w:r w:rsidR="005F44E3" w:rsidRPr="00C777F8">
        <w:rPr>
          <w:rFonts w:cs="Times New Roman"/>
          <w:sz w:val="28"/>
          <w:szCs w:val="28"/>
          <w:shd w:val="clear" w:color="auto" w:fill="FFFFFF"/>
        </w:rPr>
        <w:t>основе</w:t>
      </w:r>
      <w:proofErr w:type="spellEnd"/>
      <w:r w:rsidR="005F44E3" w:rsidRPr="00C777F8">
        <w:rPr>
          <w:rFonts w:cs="Times New Roman"/>
          <w:sz w:val="28"/>
          <w:szCs w:val="28"/>
          <w:shd w:val="clear" w:color="auto" w:fill="FFFFFF"/>
        </w:rPr>
        <w:t xml:space="preserve"> </w:t>
      </w:r>
      <w:proofErr w:type="spellStart"/>
      <w:r w:rsidR="005F44E3" w:rsidRPr="00C777F8">
        <w:rPr>
          <w:rFonts w:cs="Times New Roman"/>
          <w:sz w:val="28"/>
          <w:szCs w:val="28"/>
          <w:shd w:val="clear" w:color="auto" w:fill="FFFFFF"/>
        </w:rPr>
        <w:t>развития</w:t>
      </w:r>
      <w:proofErr w:type="spellEnd"/>
      <w:r w:rsidR="005F44E3" w:rsidRPr="00C777F8">
        <w:rPr>
          <w:rFonts w:cs="Times New Roman"/>
          <w:sz w:val="28"/>
          <w:szCs w:val="28"/>
          <w:shd w:val="clear" w:color="auto" w:fill="FFFFFF"/>
        </w:rPr>
        <w:t xml:space="preserve"> </w:t>
      </w:r>
      <w:proofErr w:type="spellStart"/>
      <w:r w:rsidR="005F44E3" w:rsidRPr="00C777F8">
        <w:rPr>
          <w:rFonts w:cs="Times New Roman"/>
          <w:sz w:val="28"/>
          <w:szCs w:val="28"/>
          <w:shd w:val="clear" w:color="auto" w:fill="FFFFFF"/>
        </w:rPr>
        <w:t>аналитических</w:t>
      </w:r>
      <w:proofErr w:type="spellEnd"/>
      <w:r w:rsidR="005F44E3" w:rsidRPr="00C777F8">
        <w:rPr>
          <w:rFonts w:cs="Times New Roman"/>
          <w:sz w:val="28"/>
          <w:szCs w:val="28"/>
          <w:shd w:val="clear" w:color="auto" w:fill="FFFFFF"/>
        </w:rPr>
        <w:t xml:space="preserve"> </w:t>
      </w:r>
      <w:proofErr w:type="spellStart"/>
      <w:r w:rsidR="005F44E3" w:rsidRPr="00C777F8">
        <w:rPr>
          <w:rFonts w:cs="Times New Roman"/>
          <w:sz w:val="28"/>
          <w:szCs w:val="28"/>
          <w:shd w:val="clear" w:color="auto" w:fill="FFFFFF"/>
        </w:rPr>
        <w:t>умений</w:t>
      </w:r>
      <w:proofErr w:type="spellEnd"/>
      <w:r w:rsidR="005F44E3" w:rsidRPr="00C777F8">
        <w:rPr>
          <w:rFonts w:cs="Times New Roman"/>
          <w:sz w:val="28"/>
          <w:szCs w:val="28"/>
          <w:shd w:val="clear" w:color="auto" w:fill="FFFFFF"/>
        </w:rPr>
        <w:t xml:space="preserve"> и </w:t>
      </w:r>
      <w:proofErr w:type="spellStart"/>
      <w:r w:rsidR="005F44E3" w:rsidRPr="00C777F8">
        <w:rPr>
          <w:rFonts w:cs="Times New Roman"/>
          <w:sz w:val="28"/>
          <w:szCs w:val="28"/>
          <w:shd w:val="clear" w:color="auto" w:fill="FFFFFF"/>
        </w:rPr>
        <w:t>навыков</w:t>
      </w:r>
      <w:proofErr w:type="spellEnd"/>
      <w:r w:rsidR="005F44E3" w:rsidRPr="00C777F8">
        <w:rPr>
          <w:rFonts w:cs="Times New Roman"/>
          <w:sz w:val="28"/>
          <w:szCs w:val="28"/>
          <w:shd w:val="clear" w:color="auto" w:fill="FFFFFF"/>
        </w:rPr>
        <w:t>;</w:t>
      </w:r>
    </w:p>
    <w:p w:rsidR="00C777F8" w:rsidRPr="00C777F8" w:rsidRDefault="00473118" w:rsidP="00C777F8">
      <w:pPr>
        <w:pStyle w:val="12"/>
        <w:tabs>
          <w:tab w:val="left" w:pos="567"/>
        </w:tabs>
        <w:spacing w:line="240" w:lineRule="auto"/>
        <w:ind w:left="567" w:right="138"/>
        <w:rPr>
          <w:rFonts w:cs="Times New Roman"/>
          <w:sz w:val="28"/>
          <w:szCs w:val="28"/>
          <w:shd w:val="clear" w:color="auto" w:fill="FFFFFF"/>
        </w:rPr>
      </w:pPr>
      <w:r>
        <w:rPr>
          <w:rFonts w:cs="Times New Roman"/>
          <w:sz w:val="28"/>
          <w:szCs w:val="28"/>
          <w:shd w:val="clear" w:color="auto" w:fill="FFFFFF"/>
          <w:lang w:val="ru-RU"/>
        </w:rPr>
        <w:t>3</w:t>
      </w:r>
      <w:r w:rsidR="00C777F8">
        <w:rPr>
          <w:rFonts w:cs="Times New Roman"/>
          <w:sz w:val="28"/>
          <w:szCs w:val="28"/>
          <w:shd w:val="clear" w:color="auto" w:fill="FFFFFF"/>
          <w:lang w:val="ru-RU"/>
        </w:rPr>
        <w:t>.А</w:t>
      </w:r>
      <w:proofErr w:type="spellStart"/>
      <w:r w:rsidR="005F44E3" w:rsidRPr="00C777F8">
        <w:rPr>
          <w:rFonts w:cs="Times New Roman"/>
          <w:sz w:val="28"/>
          <w:szCs w:val="28"/>
          <w:shd w:val="clear" w:color="auto" w:fill="FFFFFF"/>
        </w:rPr>
        <w:t>ктивнее</w:t>
      </w:r>
      <w:proofErr w:type="spellEnd"/>
      <w:r w:rsidR="005F44E3" w:rsidRPr="00C777F8">
        <w:rPr>
          <w:rFonts w:cs="Times New Roman"/>
          <w:sz w:val="28"/>
          <w:szCs w:val="28"/>
          <w:shd w:val="clear" w:color="auto" w:fill="FFFFFF"/>
        </w:rPr>
        <w:t xml:space="preserve"> </w:t>
      </w:r>
      <w:proofErr w:type="spellStart"/>
      <w:r w:rsidR="005F44E3" w:rsidRPr="00C777F8">
        <w:rPr>
          <w:rFonts w:cs="Times New Roman"/>
          <w:sz w:val="28"/>
          <w:szCs w:val="28"/>
          <w:shd w:val="clear" w:color="auto" w:fill="FFFFFF"/>
        </w:rPr>
        <w:t>привлекать</w:t>
      </w:r>
      <w:proofErr w:type="spellEnd"/>
      <w:r w:rsidR="005F44E3" w:rsidRPr="00C777F8">
        <w:rPr>
          <w:rFonts w:cs="Times New Roman"/>
          <w:sz w:val="28"/>
          <w:szCs w:val="28"/>
          <w:shd w:val="clear" w:color="auto" w:fill="FFFFFF"/>
        </w:rPr>
        <w:t xml:space="preserve"> </w:t>
      </w:r>
      <w:proofErr w:type="spellStart"/>
      <w:r w:rsidR="005F44E3" w:rsidRPr="00C777F8">
        <w:rPr>
          <w:rFonts w:cs="Times New Roman"/>
          <w:sz w:val="28"/>
          <w:szCs w:val="28"/>
          <w:shd w:val="clear" w:color="auto" w:fill="FFFFFF"/>
        </w:rPr>
        <w:t>коллегиальные</w:t>
      </w:r>
      <w:proofErr w:type="spellEnd"/>
      <w:r w:rsidR="005F44E3" w:rsidRPr="00C777F8">
        <w:rPr>
          <w:rFonts w:cs="Times New Roman"/>
          <w:sz w:val="28"/>
          <w:szCs w:val="28"/>
          <w:shd w:val="clear" w:color="auto" w:fill="FFFFFF"/>
        </w:rPr>
        <w:t xml:space="preserve"> </w:t>
      </w:r>
      <w:proofErr w:type="spellStart"/>
      <w:r w:rsidR="005F44E3" w:rsidRPr="00C777F8">
        <w:rPr>
          <w:rFonts w:cs="Times New Roman"/>
          <w:sz w:val="28"/>
          <w:szCs w:val="28"/>
          <w:shd w:val="clear" w:color="auto" w:fill="FFFFFF"/>
        </w:rPr>
        <w:t>органы</w:t>
      </w:r>
      <w:proofErr w:type="spellEnd"/>
      <w:r w:rsidR="005F44E3" w:rsidRPr="00C777F8">
        <w:rPr>
          <w:rFonts w:cs="Times New Roman"/>
          <w:sz w:val="28"/>
          <w:szCs w:val="28"/>
          <w:shd w:val="clear" w:color="auto" w:fill="FFFFFF"/>
        </w:rPr>
        <w:t xml:space="preserve"> </w:t>
      </w:r>
      <w:proofErr w:type="spellStart"/>
      <w:r w:rsidR="005F44E3" w:rsidRPr="00C777F8">
        <w:rPr>
          <w:rFonts w:cs="Times New Roman"/>
          <w:sz w:val="28"/>
          <w:szCs w:val="28"/>
          <w:shd w:val="clear" w:color="auto" w:fill="FFFFFF"/>
        </w:rPr>
        <w:t>управления</w:t>
      </w:r>
      <w:proofErr w:type="spellEnd"/>
      <w:r w:rsidR="005F44E3" w:rsidRPr="00C777F8">
        <w:rPr>
          <w:rFonts w:cs="Times New Roman"/>
          <w:sz w:val="28"/>
          <w:szCs w:val="28"/>
          <w:shd w:val="clear" w:color="auto" w:fill="FFFFFF"/>
        </w:rPr>
        <w:t xml:space="preserve"> к  </w:t>
      </w:r>
      <w:proofErr w:type="spellStart"/>
      <w:r w:rsidR="005F44E3" w:rsidRPr="00C777F8">
        <w:rPr>
          <w:rFonts w:cs="Times New Roman"/>
          <w:sz w:val="28"/>
          <w:szCs w:val="28"/>
          <w:shd w:val="clear" w:color="auto" w:fill="FFFFFF"/>
        </w:rPr>
        <w:t>осуществлению</w:t>
      </w:r>
      <w:proofErr w:type="spellEnd"/>
      <w:r w:rsidR="005F44E3" w:rsidRPr="00C777F8">
        <w:rPr>
          <w:rFonts w:cs="Times New Roman"/>
          <w:sz w:val="28"/>
          <w:szCs w:val="28"/>
          <w:shd w:val="clear" w:color="auto" w:fill="FFFFFF"/>
        </w:rPr>
        <w:t xml:space="preserve"> </w:t>
      </w:r>
      <w:proofErr w:type="spellStart"/>
      <w:r w:rsidR="005F44E3" w:rsidRPr="00C777F8">
        <w:rPr>
          <w:rFonts w:cs="Times New Roman"/>
          <w:sz w:val="28"/>
          <w:szCs w:val="28"/>
          <w:shd w:val="clear" w:color="auto" w:fill="FFFFFF"/>
        </w:rPr>
        <w:t>внутришкольного</w:t>
      </w:r>
      <w:proofErr w:type="spellEnd"/>
      <w:r w:rsidR="005F44E3" w:rsidRPr="00C777F8">
        <w:rPr>
          <w:rFonts w:cs="Times New Roman"/>
          <w:sz w:val="28"/>
          <w:szCs w:val="28"/>
          <w:shd w:val="clear" w:color="auto" w:fill="FFFFFF"/>
        </w:rPr>
        <w:t xml:space="preserve"> </w:t>
      </w:r>
      <w:proofErr w:type="spellStart"/>
      <w:r w:rsidR="005F44E3" w:rsidRPr="00C777F8">
        <w:rPr>
          <w:rFonts w:cs="Times New Roman"/>
          <w:sz w:val="28"/>
          <w:szCs w:val="28"/>
          <w:shd w:val="clear" w:color="auto" w:fill="FFFFFF"/>
        </w:rPr>
        <w:t>контроля</w:t>
      </w:r>
      <w:proofErr w:type="spellEnd"/>
      <w:r w:rsidR="005F44E3" w:rsidRPr="00C777F8">
        <w:rPr>
          <w:rFonts w:cs="Times New Roman"/>
          <w:sz w:val="28"/>
          <w:szCs w:val="28"/>
          <w:shd w:val="clear" w:color="auto" w:fill="FFFFFF"/>
        </w:rPr>
        <w:t>.</w:t>
      </w:r>
    </w:p>
    <w:p w:rsidR="00C777F8" w:rsidRPr="00C777F8" w:rsidRDefault="00473118" w:rsidP="00C777F8">
      <w:pPr>
        <w:pStyle w:val="12"/>
        <w:tabs>
          <w:tab w:val="left" w:pos="567"/>
        </w:tabs>
        <w:spacing w:line="240" w:lineRule="auto"/>
        <w:ind w:left="567" w:right="138"/>
        <w:rPr>
          <w:rFonts w:cs="Times New Roman"/>
          <w:sz w:val="28"/>
          <w:szCs w:val="28"/>
          <w:shd w:val="clear" w:color="auto" w:fill="FFFFFF"/>
        </w:rPr>
      </w:pPr>
      <w:r>
        <w:rPr>
          <w:rFonts w:eastAsia="Times New Roman" w:cs="Times New Roman"/>
          <w:sz w:val="28"/>
          <w:szCs w:val="28"/>
          <w:lang w:val="ru-RU" w:eastAsia="ru-RU"/>
        </w:rPr>
        <w:t>4</w:t>
      </w:r>
      <w:r w:rsidR="00C777F8">
        <w:rPr>
          <w:rFonts w:eastAsia="Times New Roman" w:cs="Times New Roman"/>
          <w:sz w:val="28"/>
          <w:szCs w:val="28"/>
          <w:lang w:val="ru-RU" w:eastAsia="ru-RU"/>
        </w:rPr>
        <w:t>.</w:t>
      </w:r>
      <w:proofErr w:type="spellStart"/>
      <w:r w:rsidR="00C777F8" w:rsidRPr="00C777F8">
        <w:rPr>
          <w:rFonts w:eastAsia="Times New Roman" w:cs="Times New Roman"/>
          <w:sz w:val="28"/>
          <w:szCs w:val="28"/>
          <w:lang w:eastAsia="ru-RU"/>
        </w:rPr>
        <w:t>Выступление</w:t>
      </w:r>
      <w:proofErr w:type="spellEnd"/>
      <w:r w:rsidR="00C777F8" w:rsidRPr="00C777F8">
        <w:rPr>
          <w:rFonts w:eastAsia="Times New Roman" w:cs="Times New Roman"/>
          <w:sz w:val="28"/>
          <w:szCs w:val="28"/>
          <w:lang w:eastAsia="ru-RU"/>
        </w:rPr>
        <w:t xml:space="preserve"> </w:t>
      </w:r>
      <w:proofErr w:type="spellStart"/>
      <w:r w:rsidR="00C777F8" w:rsidRPr="00C777F8">
        <w:rPr>
          <w:rFonts w:eastAsia="Times New Roman" w:cs="Times New Roman"/>
          <w:sz w:val="28"/>
          <w:szCs w:val="28"/>
          <w:lang w:eastAsia="ru-RU"/>
        </w:rPr>
        <w:t>учителей</w:t>
      </w:r>
      <w:proofErr w:type="spellEnd"/>
      <w:r w:rsidR="00C777F8" w:rsidRPr="00C777F8">
        <w:rPr>
          <w:rFonts w:eastAsia="Times New Roman" w:cs="Times New Roman"/>
          <w:sz w:val="28"/>
          <w:szCs w:val="28"/>
          <w:lang w:eastAsia="ru-RU"/>
        </w:rPr>
        <w:t xml:space="preserve">, </w:t>
      </w:r>
      <w:proofErr w:type="spellStart"/>
      <w:r w:rsidR="00C777F8" w:rsidRPr="00C777F8">
        <w:rPr>
          <w:rFonts w:eastAsia="Times New Roman" w:cs="Times New Roman"/>
          <w:sz w:val="28"/>
          <w:szCs w:val="28"/>
          <w:lang w:eastAsia="ru-RU"/>
        </w:rPr>
        <w:t>работающих</w:t>
      </w:r>
      <w:proofErr w:type="spellEnd"/>
      <w:r w:rsidR="00C777F8" w:rsidRPr="00C777F8">
        <w:rPr>
          <w:rFonts w:eastAsia="Times New Roman" w:cs="Times New Roman"/>
          <w:sz w:val="28"/>
          <w:szCs w:val="28"/>
          <w:lang w:eastAsia="ru-RU"/>
        </w:rPr>
        <w:t xml:space="preserve"> </w:t>
      </w:r>
      <w:proofErr w:type="spellStart"/>
      <w:r w:rsidR="00C777F8" w:rsidRPr="00C777F8">
        <w:rPr>
          <w:rFonts w:eastAsia="Times New Roman" w:cs="Times New Roman"/>
          <w:sz w:val="28"/>
          <w:szCs w:val="28"/>
          <w:lang w:eastAsia="ru-RU"/>
        </w:rPr>
        <w:t>по</w:t>
      </w:r>
      <w:proofErr w:type="spellEnd"/>
      <w:r w:rsidR="00C777F8" w:rsidRPr="00C777F8">
        <w:rPr>
          <w:rFonts w:eastAsia="Times New Roman" w:cs="Times New Roman"/>
          <w:sz w:val="28"/>
          <w:szCs w:val="28"/>
          <w:lang w:eastAsia="ru-RU"/>
        </w:rPr>
        <w:t xml:space="preserve"> ФГОС </w:t>
      </w:r>
      <w:proofErr w:type="spellStart"/>
      <w:r w:rsidR="00C777F8" w:rsidRPr="00C777F8">
        <w:rPr>
          <w:rFonts w:eastAsia="Times New Roman" w:cs="Times New Roman"/>
          <w:sz w:val="28"/>
          <w:szCs w:val="28"/>
          <w:lang w:eastAsia="ru-RU"/>
        </w:rPr>
        <w:t>на</w:t>
      </w:r>
      <w:proofErr w:type="spellEnd"/>
      <w:r w:rsidR="00C777F8" w:rsidRPr="00C777F8">
        <w:rPr>
          <w:rFonts w:eastAsia="Times New Roman" w:cs="Times New Roman"/>
          <w:sz w:val="28"/>
          <w:szCs w:val="28"/>
          <w:lang w:eastAsia="ru-RU"/>
        </w:rPr>
        <w:t xml:space="preserve"> </w:t>
      </w:r>
      <w:proofErr w:type="spellStart"/>
      <w:r w:rsidR="00C777F8" w:rsidRPr="00C777F8">
        <w:rPr>
          <w:rFonts w:eastAsia="Times New Roman" w:cs="Times New Roman"/>
          <w:sz w:val="28"/>
          <w:szCs w:val="28"/>
          <w:lang w:eastAsia="ru-RU"/>
        </w:rPr>
        <w:t>семинарах</w:t>
      </w:r>
      <w:proofErr w:type="spellEnd"/>
      <w:r w:rsidR="00C777F8" w:rsidRPr="00C777F8">
        <w:rPr>
          <w:rFonts w:eastAsia="Times New Roman" w:cs="Times New Roman"/>
          <w:sz w:val="28"/>
          <w:szCs w:val="28"/>
          <w:lang w:eastAsia="ru-RU"/>
        </w:rPr>
        <w:t xml:space="preserve">, </w:t>
      </w:r>
      <w:proofErr w:type="spellStart"/>
      <w:r w:rsidR="00C777F8" w:rsidRPr="00C777F8">
        <w:rPr>
          <w:rFonts w:eastAsia="Times New Roman" w:cs="Times New Roman"/>
          <w:sz w:val="28"/>
          <w:szCs w:val="28"/>
          <w:lang w:eastAsia="ru-RU"/>
        </w:rPr>
        <w:t>научно-практических</w:t>
      </w:r>
      <w:proofErr w:type="spellEnd"/>
      <w:r w:rsidR="00C777F8" w:rsidRPr="00C777F8">
        <w:rPr>
          <w:rFonts w:eastAsia="Times New Roman" w:cs="Times New Roman"/>
          <w:sz w:val="28"/>
          <w:szCs w:val="28"/>
          <w:lang w:eastAsia="ru-RU"/>
        </w:rPr>
        <w:t xml:space="preserve"> </w:t>
      </w:r>
      <w:proofErr w:type="spellStart"/>
      <w:r w:rsidR="00C777F8" w:rsidRPr="00C777F8">
        <w:rPr>
          <w:rFonts w:eastAsia="Times New Roman" w:cs="Times New Roman"/>
          <w:sz w:val="28"/>
          <w:szCs w:val="28"/>
          <w:lang w:eastAsia="ru-RU"/>
        </w:rPr>
        <w:t>конференциях</w:t>
      </w:r>
      <w:proofErr w:type="spellEnd"/>
      <w:r w:rsidR="00C777F8" w:rsidRPr="00C777F8">
        <w:rPr>
          <w:rFonts w:eastAsia="Times New Roman" w:cs="Times New Roman"/>
          <w:sz w:val="28"/>
          <w:szCs w:val="28"/>
          <w:lang w:eastAsia="ru-RU"/>
        </w:rPr>
        <w:t xml:space="preserve">, </w:t>
      </w:r>
      <w:proofErr w:type="spellStart"/>
      <w:r w:rsidR="00C777F8" w:rsidRPr="00C777F8">
        <w:rPr>
          <w:rFonts w:eastAsia="Times New Roman" w:cs="Times New Roman"/>
          <w:sz w:val="28"/>
          <w:szCs w:val="28"/>
          <w:lang w:eastAsia="ru-RU"/>
        </w:rPr>
        <w:t>педсоветах</w:t>
      </w:r>
      <w:proofErr w:type="spellEnd"/>
      <w:r w:rsidR="00C777F8" w:rsidRPr="00C777F8">
        <w:rPr>
          <w:rFonts w:eastAsia="Times New Roman" w:cs="Times New Roman"/>
          <w:sz w:val="28"/>
          <w:szCs w:val="28"/>
          <w:lang w:eastAsia="ru-RU"/>
        </w:rPr>
        <w:t xml:space="preserve"> и </w:t>
      </w:r>
      <w:proofErr w:type="spellStart"/>
      <w:r w:rsidR="00C777F8" w:rsidRPr="00C777F8">
        <w:rPr>
          <w:rFonts w:eastAsia="Times New Roman" w:cs="Times New Roman"/>
          <w:sz w:val="28"/>
          <w:szCs w:val="28"/>
          <w:lang w:eastAsia="ru-RU"/>
        </w:rPr>
        <w:t>методических</w:t>
      </w:r>
      <w:proofErr w:type="spellEnd"/>
      <w:r w:rsidR="00C777F8" w:rsidRPr="00C777F8">
        <w:rPr>
          <w:rFonts w:eastAsia="Times New Roman" w:cs="Times New Roman"/>
          <w:sz w:val="28"/>
          <w:szCs w:val="28"/>
          <w:lang w:eastAsia="ru-RU"/>
        </w:rPr>
        <w:t xml:space="preserve"> </w:t>
      </w:r>
      <w:proofErr w:type="spellStart"/>
      <w:r w:rsidR="00C777F8" w:rsidRPr="00C777F8">
        <w:rPr>
          <w:rFonts w:eastAsia="Times New Roman" w:cs="Times New Roman"/>
          <w:sz w:val="28"/>
          <w:szCs w:val="28"/>
          <w:lang w:eastAsia="ru-RU"/>
        </w:rPr>
        <w:t>объединениях</w:t>
      </w:r>
      <w:proofErr w:type="spellEnd"/>
      <w:r w:rsidR="00C777F8" w:rsidRPr="00C777F8">
        <w:rPr>
          <w:rFonts w:eastAsia="Times New Roman" w:cs="Times New Roman"/>
          <w:sz w:val="28"/>
          <w:szCs w:val="28"/>
          <w:lang w:eastAsia="ru-RU"/>
        </w:rPr>
        <w:t xml:space="preserve"> </w:t>
      </w:r>
      <w:proofErr w:type="spellStart"/>
      <w:r w:rsidR="00C777F8" w:rsidRPr="00C777F8">
        <w:rPr>
          <w:rFonts w:eastAsia="Times New Roman" w:cs="Times New Roman"/>
          <w:sz w:val="28"/>
          <w:szCs w:val="28"/>
          <w:lang w:eastAsia="ru-RU"/>
        </w:rPr>
        <w:t>учителей</w:t>
      </w:r>
      <w:proofErr w:type="spellEnd"/>
      <w:r w:rsidR="00C777F8" w:rsidRPr="00C777F8">
        <w:rPr>
          <w:rFonts w:eastAsia="Times New Roman" w:cs="Times New Roman"/>
          <w:sz w:val="28"/>
          <w:szCs w:val="28"/>
          <w:lang w:eastAsia="ru-RU"/>
        </w:rPr>
        <w:t xml:space="preserve"> </w:t>
      </w:r>
      <w:proofErr w:type="spellStart"/>
      <w:r w:rsidR="00C777F8" w:rsidRPr="00C777F8">
        <w:rPr>
          <w:rFonts w:eastAsia="Times New Roman" w:cs="Times New Roman"/>
          <w:sz w:val="28"/>
          <w:szCs w:val="28"/>
          <w:lang w:eastAsia="ru-RU"/>
        </w:rPr>
        <w:t>школы</w:t>
      </w:r>
      <w:proofErr w:type="spellEnd"/>
      <w:r w:rsidR="00C777F8" w:rsidRPr="00C777F8">
        <w:rPr>
          <w:rFonts w:eastAsia="Times New Roman" w:cs="Times New Roman"/>
          <w:sz w:val="28"/>
          <w:szCs w:val="28"/>
          <w:lang w:eastAsia="ru-RU"/>
        </w:rPr>
        <w:t>.</w:t>
      </w:r>
    </w:p>
    <w:p w:rsidR="00C777F8" w:rsidRPr="00C777F8" w:rsidRDefault="00473118" w:rsidP="00C777F8">
      <w:pPr>
        <w:pStyle w:val="12"/>
        <w:tabs>
          <w:tab w:val="left" w:pos="567"/>
        </w:tabs>
        <w:spacing w:line="240" w:lineRule="auto"/>
        <w:ind w:left="567" w:right="138"/>
        <w:rPr>
          <w:rFonts w:cs="Times New Roman"/>
          <w:sz w:val="28"/>
          <w:szCs w:val="28"/>
          <w:shd w:val="clear" w:color="auto" w:fill="FFFFFF"/>
        </w:rPr>
      </w:pPr>
      <w:r>
        <w:rPr>
          <w:rFonts w:eastAsia="Times New Roman" w:cs="Times New Roman"/>
          <w:sz w:val="28"/>
          <w:szCs w:val="28"/>
          <w:lang w:val="ru-RU" w:eastAsia="ru-RU"/>
        </w:rPr>
        <w:t>5</w:t>
      </w:r>
      <w:r w:rsidR="00C777F8">
        <w:rPr>
          <w:rFonts w:eastAsia="Times New Roman" w:cs="Times New Roman"/>
          <w:sz w:val="28"/>
          <w:szCs w:val="28"/>
          <w:lang w:val="ru-RU" w:eastAsia="ru-RU"/>
        </w:rPr>
        <w:t>.</w:t>
      </w:r>
      <w:proofErr w:type="spellStart"/>
      <w:r w:rsidR="00C777F8" w:rsidRPr="00C777F8">
        <w:rPr>
          <w:rFonts w:eastAsia="Times New Roman" w:cs="Times New Roman"/>
          <w:sz w:val="28"/>
          <w:szCs w:val="28"/>
          <w:lang w:eastAsia="ru-RU"/>
        </w:rPr>
        <w:t>Публикации</w:t>
      </w:r>
      <w:proofErr w:type="spellEnd"/>
      <w:r w:rsidR="00C777F8" w:rsidRPr="00C777F8">
        <w:rPr>
          <w:rFonts w:eastAsia="Times New Roman" w:cs="Times New Roman"/>
          <w:sz w:val="28"/>
          <w:szCs w:val="28"/>
          <w:lang w:eastAsia="ru-RU"/>
        </w:rPr>
        <w:t xml:space="preserve"> </w:t>
      </w:r>
      <w:proofErr w:type="spellStart"/>
      <w:r w:rsidR="00C777F8" w:rsidRPr="00C777F8">
        <w:rPr>
          <w:rFonts w:eastAsia="Times New Roman" w:cs="Times New Roman"/>
          <w:sz w:val="28"/>
          <w:szCs w:val="28"/>
          <w:lang w:eastAsia="ru-RU"/>
        </w:rPr>
        <w:t>учит</w:t>
      </w:r>
      <w:r w:rsidR="00996328">
        <w:rPr>
          <w:rFonts w:eastAsia="Times New Roman" w:cs="Times New Roman"/>
          <w:sz w:val="28"/>
          <w:szCs w:val="28"/>
          <w:lang w:eastAsia="ru-RU"/>
        </w:rPr>
        <w:t>елей</w:t>
      </w:r>
      <w:proofErr w:type="spellEnd"/>
      <w:r w:rsidR="00996328">
        <w:rPr>
          <w:rFonts w:eastAsia="Times New Roman" w:cs="Times New Roman"/>
          <w:sz w:val="28"/>
          <w:szCs w:val="28"/>
          <w:lang w:eastAsia="ru-RU"/>
        </w:rPr>
        <w:t xml:space="preserve"> </w:t>
      </w:r>
      <w:r w:rsidR="00C777F8" w:rsidRPr="00C777F8">
        <w:rPr>
          <w:rFonts w:eastAsia="Times New Roman" w:cs="Times New Roman"/>
          <w:sz w:val="28"/>
          <w:szCs w:val="28"/>
          <w:lang w:eastAsia="ru-RU"/>
        </w:rPr>
        <w:t xml:space="preserve"> </w:t>
      </w:r>
      <w:proofErr w:type="spellStart"/>
      <w:r w:rsidR="00C777F8" w:rsidRPr="00C777F8">
        <w:rPr>
          <w:rFonts w:eastAsia="Times New Roman" w:cs="Times New Roman"/>
          <w:sz w:val="28"/>
          <w:szCs w:val="28"/>
          <w:lang w:eastAsia="ru-RU"/>
        </w:rPr>
        <w:t>школы</w:t>
      </w:r>
      <w:proofErr w:type="spellEnd"/>
      <w:r w:rsidR="00C777F8" w:rsidRPr="00C777F8">
        <w:rPr>
          <w:rFonts w:eastAsia="Times New Roman" w:cs="Times New Roman"/>
          <w:sz w:val="28"/>
          <w:szCs w:val="28"/>
          <w:lang w:eastAsia="ru-RU"/>
        </w:rPr>
        <w:t xml:space="preserve"> </w:t>
      </w:r>
      <w:proofErr w:type="spellStart"/>
      <w:r w:rsidR="00C777F8" w:rsidRPr="00C777F8">
        <w:rPr>
          <w:rFonts w:eastAsia="Times New Roman" w:cs="Times New Roman"/>
          <w:sz w:val="28"/>
          <w:szCs w:val="28"/>
          <w:lang w:eastAsia="ru-RU"/>
        </w:rPr>
        <w:t>по</w:t>
      </w:r>
      <w:proofErr w:type="spellEnd"/>
      <w:r w:rsidR="00C777F8" w:rsidRPr="00C777F8">
        <w:rPr>
          <w:rFonts w:eastAsia="Times New Roman" w:cs="Times New Roman"/>
          <w:sz w:val="28"/>
          <w:szCs w:val="28"/>
          <w:lang w:eastAsia="ru-RU"/>
        </w:rPr>
        <w:t xml:space="preserve"> </w:t>
      </w:r>
      <w:proofErr w:type="spellStart"/>
      <w:r w:rsidR="00C777F8" w:rsidRPr="00C777F8">
        <w:rPr>
          <w:rFonts w:eastAsia="Times New Roman" w:cs="Times New Roman"/>
          <w:sz w:val="28"/>
          <w:szCs w:val="28"/>
          <w:lang w:eastAsia="ru-RU"/>
        </w:rPr>
        <w:t>результатам</w:t>
      </w:r>
      <w:proofErr w:type="spellEnd"/>
      <w:r w:rsidR="00C777F8" w:rsidRPr="00C777F8">
        <w:rPr>
          <w:rFonts w:eastAsia="Times New Roman" w:cs="Times New Roman"/>
          <w:sz w:val="28"/>
          <w:szCs w:val="28"/>
          <w:lang w:eastAsia="ru-RU"/>
        </w:rPr>
        <w:t xml:space="preserve"> </w:t>
      </w:r>
      <w:proofErr w:type="spellStart"/>
      <w:r w:rsidR="00C777F8" w:rsidRPr="00C777F8">
        <w:rPr>
          <w:rFonts w:eastAsia="Times New Roman" w:cs="Times New Roman"/>
          <w:sz w:val="28"/>
          <w:szCs w:val="28"/>
          <w:lang w:eastAsia="ru-RU"/>
        </w:rPr>
        <w:t>работы</w:t>
      </w:r>
      <w:proofErr w:type="spellEnd"/>
      <w:r w:rsidR="00C777F8" w:rsidRPr="00C777F8">
        <w:rPr>
          <w:rFonts w:eastAsia="Times New Roman" w:cs="Times New Roman"/>
          <w:sz w:val="28"/>
          <w:szCs w:val="28"/>
          <w:lang w:eastAsia="ru-RU"/>
        </w:rPr>
        <w:t>.</w:t>
      </w:r>
    </w:p>
    <w:p w:rsidR="00C777F8" w:rsidRDefault="00473118" w:rsidP="00C777F8">
      <w:pPr>
        <w:pStyle w:val="12"/>
        <w:tabs>
          <w:tab w:val="left" w:pos="567"/>
        </w:tabs>
        <w:spacing w:line="240" w:lineRule="auto"/>
        <w:ind w:left="567" w:right="138"/>
        <w:rPr>
          <w:rFonts w:eastAsia="Times New Roman" w:cs="Times New Roman"/>
          <w:sz w:val="28"/>
          <w:szCs w:val="28"/>
          <w:lang w:val="ru-RU" w:eastAsia="ru-RU"/>
        </w:rPr>
      </w:pPr>
      <w:r>
        <w:rPr>
          <w:rFonts w:eastAsia="Times New Roman" w:cs="Times New Roman"/>
          <w:sz w:val="28"/>
          <w:szCs w:val="28"/>
          <w:lang w:val="ru-RU" w:eastAsia="ru-RU"/>
        </w:rPr>
        <w:t>6.</w:t>
      </w:r>
      <w:proofErr w:type="spellStart"/>
      <w:r w:rsidR="00C777F8" w:rsidRPr="00C777F8">
        <w:rPr>
          <w:rFonts w:eastAsia="Times New Roman" w:cs="Times New Roman"/>
          <w:sz w:val="28"/>
          <w:szCs w:val="28"/>
          <w:lang w:eastAsia="ru-RU"/>
        </w:rPr>
        <w:t>Показ</w:t>
      </w:r>
      <w:proofErr w:type="spellEnd"/>
      <w:r w:rsidR="00C777F8" w:rsidRPr="00C777F8">
        <w:rPr>
          <w:rFonts w:eastAsia="Times New Roman" w:cs="Times New Roman"/>
          <w:sz w:val="28"/>
          <w:szCs w:val="28"/>
          <w:lang w:eastAsia="ru-RU"/>
        </w:rPr>
        <w:t xml:space="preserve"> </w:t>
      </w:r>
      <w:proofErr w:type="spellStart"/>
      <w:r w:rsidR="00C777F8" w:rsidRPr="00C777F8">
        <w:rPr>
          <w:rFonts w:eastAsia="Times New Roman" w:cs="Times New Roman"/>
          <w:sz w:val="28"/>
          <w:szCs w:val="28"/>
          <w:lang w:eastAsia="ru-RU"/>
        </w:rPr>
        <w:t>открытых</w:t>
      </w:r>
      <w:proofErr w:type="spellEnd"/>
      <w:r w:rsidR="00C777F8" w:rsidRPr="00C777F8">
        <w:rPr>
          <w:rFonts w:eastAsia="Times New Roman" w:cs="Times New Roman"/>
          <w:sz w:val="28"/>
          <w:szCs w:val="28"/>
          <w:lang w:eastAsia="ru-RU"/>
        </w:rPr>
        <w:t xml:space="preserve"> </w:t>
      </w:r>
      <w:proofErr w:type="spellStart"/>
      <w:r w:rsidR="00C777F8" w:rsidRPr="00C777F8">
        <w:rPr>
          <w:rFonts w:eastAsia="Times New Roman" w:cs="Times New Roman"/>
          <w:sz w:val="28"/>
          <w:szCs w:val="28"/>
          <w:lang w:eastAsia="ru-RU"/>
        </w:rPr>
        <w:t>уроков</w:t>
      </w:r>
      <w:proofErr w:type="spellEnd"/>
      <w:r w:rsidR="00C777F8" w:rsidRPr="00C777F8">
        <w:rPr>
          <w:rFonts w:eastAsia="Times New Roman" w:cs="Times New Roman"/>
          <w:sz w:val="28"/>
          <w:szCs w:val="28"/>
          <w:lang w:eastAsia="ru-RU"/>
        </w:rPr>
        <w:t xml:space="preserve">   </w:t>
      </w:r>
      <w:proofErr w:type="spellStart"/>
      <w:r w:rsidR="00C777F8" w:rsidRPr="00C777F8">
        <w:rPr>
          <w:rFonts w:eastAsia="Times New Roman" w:cs="Times New Roman"/>
          <w:sz w:val="28"/>
          <w:szCs w:val="28"/>
          <w:lang w:eastAsia="ru-RU"/>
        </w:rPr>
        <w:t>учителям</w:t>
      </w:r>
      <w:proofErr w:type="spellEnd"/>
      <w:r w:rsidR="00C777F8" w:rsidRPr="00C777F8">
        <w:rPr>
          <w:rFonts w:eastAsia="Times New Roman" w:cs="Times New Roman"/>
          <w:sz w:val="28"/>
          <w:szCs w:val="28"/>
          <w:lang w:eastAsia="ru-RU"/>
        </w:rPr>
        <w:t xml:space="preserve">  </w:t>
      </w:r>
      <w:proofErr w:type="spellStart"/>
      <w:r w:rsidR="00C777F8" w:rsidRPr="00C777F8">
        <w:rPr>
          <w:rFonts w:eastAsia="Times New Roman" w:cs="Times New Roman"/>
          <w:sz w:val="28"/>
          <w:szCs w:val="28"/>
          <w:lang w:eastAsia="ru-RU"/>
        </w:rPr>
        <w:t>школы</w:t>
      </w:r>
      <w:proofErr w:type="spellEnd"/>
      <w:r w:rsidR="00C777F8" w:rsidRPr="00C777F8">
        <w:rPr>
          <w:rFonts w:eastAsia="Times New Roman" w:cs="Times New Roman"/>
          <w:sz w:val="28"/>
          <w:szCs w:val="28"/>
          <w:lang w:eastAsia="ru-RU"/>
        </w:rPr>
        <w:t xml:space="preserve"> и </w:t>
      </w:r>
      <w:proofErr w:type="spellStart"/>
      <w:r w:rsidR="00C777F8" w:rsidRPr="00C777F8">
        <w:rPr>
          <w:rFonts w:eastAsia="Times New Roman" w:cs="Times New Roman"/>
          <w:sz w:val="28"/>
          <w:szCs w:val="28"/>
          <w:lang w:eastAsia="ru-RU"/>
        </w:rPr>
        <w:t>района</w:t>
      </w:r>
      <w:proofErr w:type="spellEnd"/>
      <w:r w:rsidR="00C777F8" w:rsidRPr="00C777F8">
        <w:rPr>
          <w:rFonts w:eastAsia="Times New Roman" w:cs="Times New Roman"/>
          <w:sz w:val="28"/>
          <w:szCs w:val="28"/>
          <w:lang w:eastAsia="ru-RU"/>
        </w:rPr>
        <w:t>.</w:t>
      </w:r>
    </w:p>
    <w:p w:rsidR="00B560ED" w:rsidRPr="00B560ED" w:rsidRDefault="00B560ED" w:rsidP="00C777F8">
      <w:pPr>
        <w:pStyle w:val="12"/>
        <w:tabs>
          <w:tab w:val="left" w:pos="567"/>
        </w:tabs>
        <w:spacing w:line="240" w:lineRule="auto"/>
        <w:ind w:left="567" w:right="138"/>
        <w:rPr>
          <w:rFonts w:cs="Times New Roman"/>
          <w:sz w:val="28"/>
          <w:szCs w:val="28"/>
          <w:shd w:val="clear" w:color="auto" w:fill="FFFFFF"/>
          <w:lang w:val="ru-RU"/>
        </w:rPr>
      </w:pPr>
      <w:r>
        <w:rPr>
          <w:rFonts w:eastAsia="Times New Roman" w:cs="Times New Roman"/>
          <w:sz w:val="28"/>
          <w:szCs w:val="28"/>
          <w:lang w:val="ru-RU" w:eastAsia="ru-RU"/>
        </w:rPr>
        <w:t>7. Повысить качество сдачи ОГЭ и ЕГЭ.</w:t>
      </w:r>
    </w:p>
    <w:p w:rsidR="00C777F8" w:rsidRDefault="00473118" w:rsidP="00423BA5">
      <w:pPr>
        <w:shd w:val="clear" w:color="auto" w:fill="FFFFFF"/>
        <w:spacing w:after="0" w:line="240" w:lineRule="auto"/>
        <w:ind w:left="6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r w:rsidR="00C777F8">
        <w:rPr>
          <w:rFonts w:ascii="Times New Roman" w:eastAsia="Times New Roman" w:hAnsi="Times New Roman" w:cs="Times New Roman"/>
          <w:sz w:val="28"/>
          <w:szCs w:val="28"/>
        </w:rPr>
        <w:t>.</w:t>
      </w:r>
      <w:r w:rsidR="00C777F8" w:rsidRPr="00C777F8">
        <w:rPr>
          <w:rFonts w:ascii="Times New Roman" w:eastAsia="Times New Roman" w:hAnsi="Times New Roman" w:cs="Times New Roman"/>
          <w:sz w:val="28"/>
          <w:szCs w:val="28"/>
        </w:rPr>
        <w:t>Внедрение инновационных технологий в учебный процесс и своевременное знакомство с новыми технологиями, повышение ИКТ компетентности.</w:t>
      </w:r>
    </w:p>
    <w:p w:rsidR="00C777F8" w:rsidRDefault="00473118" w:rsidP="00423BA5">
      <w:pPr>
        <w:shd w:val="clear" w:color="auto" w:fill="FFFFFF"/>
        <w:spacing w:after="0" w:line="240" w:lineRule="auto"/>
        <w:ind w:left="6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C777F8">
        <w:rPr>
          <w:rFonts w:ascii="Times New Roman" w:eastAsia="Times New Roman" w:hAnsi="Times New Roman" w:cs="Times New Roman"/>
          <w:sz w:val="28"/>
          <w:szCs w:val="28"/>
        </w:rPr>
        <w:t>.</w:t>
      </w:r>
      <w:r w:rsidR="00C777F8" w:rsidRPr="00C777F8">
        <w:rPr>
          <w:rFonts w:ascii="Times New Roman" w:eastAsia="Times New Roman" w:hAnsi="Times New Roman" w:cs="Times New Roman"/>
          <w:sz w:val="28"/>
          <w:szCs w:val="28"/>
        </w:rPr>
        <w:t>Продолжение работы над составлением портфолио учителей и учащихся школы.</w:t>
      </w:r>
    </w:p>
    <w:p w:rsidR="00C777F8" w:rsidRDefault="00473118" w:rsidP="00423BA5">
      <w:pPr>
        <w:shd w:val="clear" w:color="auto" w:fill="FFFFFF"/>
        <w:spacing w:after="0" w:line="240" w:lineRule="auto"/>
        <w:ind w:left="6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B560ED">
        <w:rPr>
          <w:rFonts w:ascii="Times New Roman" w:eastAsia="Times New Roman" w:hAnsi="Times New Roman" w:cs="Times New Roman"/>
          <w:sz w:val="28"/>
          <w:szCs w:val="28"/>
        </w:rPr>
        <w:t>.</w:t>
      </w:r>
      <w:r w:rsidR="00C777F8" w:rsidRPr="00C777F8">
        <w:rPr>
          <w:rFonts w:ascii="Times New Roman" w:eastAsia="Times New Roman" w:hAnsi="Times New Roman" w:cs="Times New Roman"/>
          <w:sz w:val="28"/>
          <w:szCs w:val="28"/>
        </w:rPr>
        <w:t>Организация творческой проектно-исследовательской деятельности учащихся с применением мультимедийных технологий.</w:t>
      </w:r>
    </w:p>
    <w:p w:rsidR="00C777F8" w:rsidRPr="00C777F8" w:rsidRDefault="00473118" w:rsidP="00423BA5">
      <w:pPr>
        <w:shd w:val="clear" w:color="auto" w:fill="FFFFFF"/>
        <w:spacing w:after="0" w:line="240" w:lineRule="auto"/>
        <w:ind w:left="6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C777F8">
        <w:rPr>
          <w:rFonts w:ascii="Times New Roman" w:eastAsia="Times New Roman" w:hAnsi="Times New Roman" w:cs="Times New Roman"/>
          <w:sz w:val="28"/>
          <w:szCs w:val="28"/>
        </w:rPr>
        <w:t>.</w:t>
      </w:r>
      <w:r w:rsidR="00C777F8" w:rsidRPr="00C777F8">
        <w:rPr>
          <w:rFonts w:ascii="Times New Roman" w:eastAsia="Times New Roman" w:hAnsi="Times New Roman" w:cs="Times New Roman"/>
          <w:sz w:val="28"/>
          <w:szCs w:val="28"/>
        </w:rPr>
        <w:t>Усиление работы с детьми повышенной мотивации.</w:t>
      </w:r>
    </w:p>
    <w:p w:rsidR="00C777F8" w:rsidRDefault="00473118" w:rsidP="00423BA5">
      <w:pPr>
        <w:shd w:val="clear" w:color="auto" w:fill="FFFFFF"/>
        <w:spacing w:after="0" w:line="240" w:lineRule="auto"/>
        <w:ind w:left="6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C777F8">
        <w:rPr>
          <w:rFonts w:ascii="Times New Roman" w:eastAsia="Times New Roman" w:hAnsi="Times New Roman" w:cs="Times New Roman"/>
          <w:sz w:val="28"/>
          <w:szCs w:val="28"/>
        </w:rPr>
        <w:t>.</w:t>
      </w:r>
      <w:r w:rsidR="00C777F8" w:rsidRPr="00C777F8">
        <w:rPr>
          <w:rFonts w:ascii="Times New Roman" w:eastAsia="Times New Roman" w:hAnsi="Times New Roman" w:cs="Times New Roman"/>
          <w:sz w:val="28"/>
          <w:szCs w:val="28"/>
        </w:rPr>
        <w:t>Повышение профессиональной компетентности учителя.</w:t>
      </w:r>
    </w:p>
    <w:p w:rsidR="00C777F8" w:rsidRPr="00C777F8" w:rsidRDefault="00473118" w:rsidP="00423BA5">
      <w:pPr>
        <w:shd w:val="clear" w:color="auto" w:fill="FFFFFF"/>
        <w:spacing w:after="0" w:line="240" w:lineRule="auto"/>
        <w:ind w:left="6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B560ED">
        <w:rPr>
          <w:rFonts w:ascii="Times New Roman" w:eastAsia="Times New Roman" w:hAnsi="Times New Roman" w:cs="Times New Roman"/>
          <w:sz w:val="28"/>
          <w:szCs w:val="28"/>
        </w:rPr>
        <w:t>.</w:t>
      </w:r>
      <w:r w:rsidR="00C777F8" w:rsidRPr="00C777F8">
        <w:rPr>
          <w:rFonts w:ascii="Times New Roman" w:eastAsia="Times New Roman" w:hAnsi="Times New Roman" w:cs="Times New Roman"/>
          <w:sz w:val="28"/>
          <w:szCs w:val="28"/>
        </w:rPr>
        <w:t>Совместные заседания учителей начальной школы и среднего звена.</w:t>
      </w:r>
    </w:p>
    <w:p w:rsidR="00C777F8" w:rsidRPr="00C777F8" w:rsidRDefault="00473118" w:rsidP="00423BA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14</w:t>
      </w:r>
      <w:r w:rsidR="00C777F8">
        <w:rPr>
          <w:rFonts w:ascii="Times New Roman" w:eastAsia="Times New Roman" w:hAnsi="Times New Roman" w:cs="Times New Roman"/>
          <w:sz w:val="28"/>
          <w:szCs w:val="28"/>
        </w:rPr>
        <w:t>.</w:t>
      </w:r>
      <w:r w:rsidR="00C777F8" w:rsidRPr="00C777F8">
        <w:rPr>
          <w:rFonts w:ascii="Times New Roman" w:eastAsia="Times New Roman" w:hAnsi="Times New Roman" w:cs="Times New Roman"/>
          <w:sz w:val="28"/>
          <w:szCs w:val="28"/>
        </w:rPr>
        <w:t>Выступления учителей на заседаниях м/</w:t>
      </w:r>
      <w:proofErr w:type="gramStart"/>
      <w:r w:rsidR="00C777F8" w:rsidRPr="00C777F8">
        <w:rPr>
          <w:rFonts w:ascii="Times New Roman" w:eastAsia="Times New Roman" w:hAnsi="Times New Roman" w:cs="Times New Roman"/>
          <w:sz w:val="28"/>
          <w:szCs w:val="28"/>
        </w:rPr>
        <w:t>о</w:t>
      </w:r>
      <w:proofErr w:type="gramEnd"/>
      <w:r w:rsidR="00C777F8" w:rsidRPr="00C777F8">
        <w:rPr>
          <w:rFonts w:ascii="Times New Roman" w:eastAsia="Times New Roman" w:hAnsi="Times New Roman" w:cs="Times New Roman"/>
          <w:sz w:val="28"/>
          <w:szCs w:val="28"/>
        </w:rPr>
        <w:t xml:space="preserve"> </w:t>
      </w:r>
      <w:proofErr w:type="gramStart"/>
      <w:r w:rsidR="00C777F8" w:rsidRPr="00C777F8">
        <w:rPr>
          <w:rFonts w:ascii="Times New Roman" w:eastAsia="Times New Roman" w:hAnsi="Times New Roman" w:cs="Times New Roman"/>
          <w:sz w:val="28"/>
          <w:szCs w:val="28"/>
        </w:rPr>
        <w:t>по</w:t>
      </w:r>
      <w:proofErr w:type="gramEnd"/>
      <w:r w:rsidR="00C777F8" w:rsidRPr="00C777F8">
        <w:rPr>
          <w:rFonts w:ascii="Times New Roman" w:eastAsia="Times New Roman" w:hAnsi="Times New Roman" w:cs="Times New Roman"/>
          <w:sz w:val="28"/>
          <w:szCs w:val="28"/>
        </w:rPr>
        <w:t xml:space="preserve"> темам самообразования.</w:t>
      </w:r>
    </w:p>
    <w:p w:rsidR="00C777F8" w:rsidRPr="00C777F8" w:rsidRDefault="00473118" w:rsidP="00423BA5">
      <w:pPr>
        <w:shd w:val="clear" w:color="auto" w:fill="FFFFFF"/>
        <w:spacing w:after="0" w:line="240" w:lineRule="auto"/>
        <w:ind w:left="6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B560ED">
        <w:rPr>
          <w:rFonts w:ascii="Times New Roman" w:eastAsia="Times New Roman" w:hAnsi="Times New Roman" w:cs="Times New Roman"/>
          <w:sz w:val="28"/>
          <w:szCs w:val="28"/>
        </w:rPr>
        <w:t>.</w:t>
      </w:r>
      <w:r w:rsidR="00C777F8" w:rsidRPr="00C777F8">
        <w:rPr>
          <w:rFonts w:ascii="Times New Roman" w:eastAsia="Times New Roman" w:hAnsi="Times New Roman" w:cs="Times New Roman"/>
          <w:sz w:val="28"/>
          <w:szCs w:val="28"/>
        </w:rPr>
        <w:t>Взаимопосещения уроков в течение года.</w:t>
      </w:r>
    </w:p>
    <w:p w:rsidR="00C777F8" w:rsidRDefault="00473118" w:rsidP="00423BA5">
      <w:pPr>
        <w:shd w:val="clear" w:color="auto" w:fill="FFFFFF"/>
        <w:spacing w:after="0" w:line="240" w:lineRule="auto"/>
        <w:ind w:left="6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B560ED">
        <w:rPr>
          <w:rFonts w:ascii="Times New Roman" w:eastAsia="Times New Roman" w:hAnsi="Times New Roman" w:cs="Times New Roman"/>
          <w:sz w:val="28"/>
          <w:szCs w:val="28"/>
        </w:rPr>
        <w:t>.Подготовка</w:t>
      </w:r>
      <w:r w:rsidR="00C777F8" w:rsidRPr="00C777F8">
        <w:rPr>
          <w:rFonts w:ascii="Times New Roman" w:eastAsia="Times New Roman" w:hAnsi="Times New Roman" w:cs="Times New Roman"/>
          <w:sz w:val="28"/>
          <w:szCs w:val="28"/>
        </w:rPr>
        <w:t xml:space="preserve"> учащихся к интеллектуальным играм,</w:t>
      </w:r>
      <w:r w:rsidR="00797D31">
        <w:rPr>
          <w:rFonts w:ascii="Times New Roman" w:eastAsia="Times New Roman" w:hAnsi="Times New Roman" w:cs="Times New Roman"/>
          <w:sz w:val="28"/>
          <w:szCs w:val="28"/>
        </w:rPr>
        <w:t xml:space="preserve"> к защите </w:t>
      </w:r>
      <w:proofErr w:type="gramStart"/>
      <w:r w:rsidR="00797D31">
        <w:rPr>
          <w:rFonts w:ascii="Times New Roman" w:eastAsia="Times New Roman" w:hAnsi="Times New Roman" w:cs="Times New Roman"/>
          <w:sz w:val="28"/>
          <w:szCs w:val="28"/>
        </w:rPr>
        <w:t>индивидуальных проектов</w:t>
      </w:r>
      <w:proofErr w:type="gramEnd"/>
      <w:r w:rsidR="00797D31">
        <w:rPr>
          <w:rFonts w:ascii="Times New Roman" w:eastAsia="Times New Roman" w:hAnsi="Times New Roman" w:cs="Times New Roman"/>
          <w:sz w:val="28"/>
          <w:szCs w:val="28"/>
        </w:rPr>
        <w:t>,</w:t>
      </w:r>
      <w:r w:rsidR="00C777F8" w:rsidRPr="00C777F8">
        <w:rPr>
          <w:rFonts w:ascii="Times New Roman" w:eastAsia="Times New Roman" w:hAnsi="Times New Roman" w:cs="Times New Roman"/>
          <w:sz w:val="28"/>
          <w:szCs w:val="28"/>
        </w:rPr>
        <w:t xml:space="preserve"> викторинам  и предметным олимпиадам.</w:t>
      </w:r>
    </w:p>
    <w:p w:rsidR="00B560ED" w:rsidRPr="00C777F8" w:rsidRDefault="00B560ED" w:rsidP="00423BA5">
      <w:pPr>
        <w:shd w:val="clear" w:color="auto" w:fill="FFFFFF"/>
        <w:spacing w:after="0" w:line="240" w:lineRule="auto"/>
        <w:ind w:left="6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Привлечение учащихся к проектной и исследовательской работе.</w:t>
      </w:r>
    </w:p>
    <w:p w:rsidR="004B227C" w:rsidRPr="00423BA5" w:rsidRDefault="004B227C" w:rsidP="00423BA5">
      <w:pPr>
        <w:shd w:val="clear" w:color="auto" w:fill="FFFFFF"/>
        <w:spacing w:after="0"/>
        <w:rPr>
          <w:rFonts w:ascii="Times New Roman" w:eastAsia="Times New Roman" w:hAnsi="Times New Roman" w:cs="Times New Roman"/>
          <w:sz w:val="28"/>
          <w:szCs w:val="28"/>
        </w:rPr>
      </w:pPr>
    </w:p>
    <w:p w:rsidR="00423BA5" w:rsidRDefault="00423BA5" w:rsidP="004B227C">
      <w:pPr>
        <w:shd w:val="clear" w:color="auto" w:fill="FFFFFF"/>
        <w:spacing w:after="0"/>
        <w:rPr>
          <w:rFonts w:ascii="Times New Roman" w:eastAsia="Times New Roman" w:hAnsi="Times New Roman" w:cs="Times New Roman"/>
          <w:b/>
          <w:sz w:val="28"/>
          <w:szCs w:val="28"/>
        </w:rPr>
      </w:pPr>
    </w:p>
    <w:p w:rsidR="00423BA5" w:rsidRDefault="00423BA5" w:rsidP="004B227C">
      <w:pPr>
        <w:shd w:val="clear" w:color="auto" w:fill="FFFFFF"/>
        <w:spacing w:after="0"/>
        <w:rPr>
          <w:rFonts w:ascii="Times New Roman" w:eastAsia="Times New Roman" w:hAnsi="Times New Roman" w:cs="Times New Roman"/>
          <w:b/>
          <w:sz w:val="28"/>
          <w:szCs w:val="28"/>
        </w:rPr>
      </w:pPr>
    </w:p>
    <w:p w:rsidR="00423BA5" w:rsidRDefault="00423BA5" w:rsidP="004B227C">
      <w:pPr>
        <w:shd w:val="clear" w:color="auto" w:fill="FFFFFF"/>
        <w:spacing w:after="0"/>
        <w:rPr>
          <w:rFonts w:ascii="Times New Roman" w:eastAsia="Times New Roman" w:hAnsi="Times New Roman" w:cs="Times New Roman"/>
          <w:b/>
          <w:sz w:val="28"/>
          <w:szCs w:val="28"/>
        </w:rPr>
      </w:pPr>
    </w:p>
    <w:p w:rsidR="00423BA5" w:rsidRDefault="00423BA5" w:rsidP="004B227C">
      <w:pPr>
        <w:shd w:val="clear" w:color="auto" w:fill="FFFFFF"/>
        <w:spacing w:after="0"/>
        <w:rPr>
          <w:rFonts w:ascii="Times New Roman" w:eastAsia="Times New Roman" w:hAnsi="Times New Roman" w:cs="Times New Roman"/>
          <w:b/>
          <w:sz w:val="28"/>
          <w:szCs w:val="28"/>
        </w:rPr>
      </w:pPr>
    </w:p>
    <w:p w:rsidR="004B227C" w:rsidRPr="00C777F8" w:rsidRDefault="004B227C" w:rsidP="004B227C">
      <w:pPr>
        <w:shd w:val="clear" w:color="auto" w:fill="FFFFFF"/>
        <w:spacing w:after="0"/>
        <w:rPr>
          <w:rFonts w:ascii="Times New Roman" w:eastAsia="Times New Roman" w:hAnsi="Times New Roman" w:cs="Times New Roman"/>
          <w:b/>
          <w:sz w:val="28"/>
          <w:szCs w:val="28"/>
        </w:rPr>
      </w:pPr>
      <w:r w:rsidRPr="00C777F8">
        <w:rPr>
          <w:rFonts w:ascii="Times New Roman" w:eastAsia="Times New Roman" w:hAnsi="Times New Roman" w:cs="Times New Roman"/>
          <w:b/>
          <w:sz w:val="28"/>
          <w:szCs w:val="28"/>
        </w:rPr>
        <w:t xml:space="preserve">Отчет составил зам. директора по УВР             </w:t>
      </w:r>
      <w:r w:rsidR="001A4239">
        <w:rPr>
          <w:rFonts w:ascii="Times New Roman" w:eastAsia="Times New Roman" w:hAnsi="Times New Roman" w:cs="Times New Roman"/>
          <w:b/>
          <w:sz w:val="28"/>
          <w:szCs w:val="28"/>
        </w:rPr>
        <w:t xml:space="preserve">            </w:t>
      </w:r>
      <w:r w:rsidR="00E744A0">
        <w:rPr>
          <w:rFonts w:ascii="Times New Roman" w:eastAsia="Times New Roman" w:hAnsi="Times New Roman" w:cs="Times New Roman"/>
          <w:b/>
          <w:sz w:val="28"/>
          <w:szCs w:val="28"/>
        </w:rPr>
        <w:t>Туркменова Э.П.</w:t>
      </w:r>
      <w:r w:rsidRPr="00C777F8">
        <w:rPr>
          <w:rFonts w:ascii="Times New Roman" w:eastAsia="Times New Roman" w:hAnsi="Times New Roman" w:cs="Times New Roman"/>
          <w:b/>
          <w:sz w:val="28"/>
          <w:szCs w:val="28"/>
        </w:rPr>
        <w:t xml:space="preserve">                       </w:t>
      </w:r>
    </w:p>
    <w:p w:rsidR="004B227C" w:rsidRPr="00C777F8" w:rsidRDefault="004B227C" w:rsidP="004B227C">
      <w:pPr>
        <w:shd w:val="clear" w:color="auto" w:fill="FFFFFF"/>
        <w:spacing w:after="0"/>
        <w:rPr>
          <w:rFonts w:ascii="Times New Roman" w:eastAsia="Times New Roman" w:hAnsi="Times New Roman" w:cs="Times New Roman"/>
          <w:sz w:val="28"/>
          <w:szCs w:val="28"/>
        </w:rPr>
      </w:pPr>
    </w:p>
    <w:p w:rsidR="009B5A44" w:rsidRDefault="004B227C" w:rsidP="00423BA5">
      <w:pPr>
        <w:shd w:val="clear" w:color="auto" w:fill="FFFFFF"/>
        <w:spacing w:after="0"/>
        <w:rPr>
          <w:rFonts w:ascii="Times New Roman" w:eastAsia="Times New Roman" w:hAnsi="Times New Roman" w:cs="Times New Roman"/>
          <w:sz w:val="28"/>
          <w:szCs w:val="28"/>
        </w:rPr>
      </w:pPr>
      <w:r w:rsidRPr="00C777F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204090">
        <w:rPr>
          <w:rFonts w:ascii="Times New Roman" w:eastAsia="Times New Roman" w:hAnsi="Times New Roman" w:cs="Times New Roman"/>
          <w:sz w:val="28"/>
          <w:szCs w:val="28"/>
        </w:rPr>
        <w:t xml:space="preserve">     июнь 202</w:t>
      </w:r>
      <w:r w:rsidR="00E744A0">
        <w:rPr>
          <w:rFonts w:ascii="Times New Roman" w:eastAsia="Times New Roman" w:hAnsi="Times New Roman" w:cs="Times New Roman"/>
          <w:sz w:val="28"/>
          <w:szCs w:val="28"/>
        </w:rPr>
        <w:t>4</w:t>
      </w:r>
      <w:r w:rsidR="00423BA5">
        <w:rPr>
          <w:rFonts w:ascii="Times New Roman" w:eastAsia="Times New Roman" w:hAnsi="Times New Roman" w:cs="Times New Roman"/>
          <w:sz w:val="28"/>
          <w:szCs w:val="28"/>
        </w:rPr>
        <w:t xml:space="preserve"> год</w:t>
      </w:r>
    </w:p>
    <w:p w:rsidR="00423BA5" w:rsidRDefault="00423BA5" w:rsidP="00423BA5">
      <w:pPr>
        <w:shd w:val="clear" w:color="auto" w:fill="FFFFFF"/>
        <w:spacing w:after="0"/>
        <w:rPr>
          <w:rFonts w:ascii="Times New Roman" w:eastAsia="Times New Roman" w:hAnsi="Times New Roman" w:cs="Times New Roman"/>
          <w:sz w:val="28"/>
          <w:szCs w:val="28"/>
        </w:rPr>
      </w:pPr>
    </w:p>
    <w:p w:rsidR="00423BA5" w:rsidRDefault="00423BA5" w:rsidP="00423BA5">
      <w:pPr>
        <w:shd w:val="clear" w:color="auto" w:fill="FFFFFF"/>
        <w:spacing w:after="0"/>
        <w:rPr>
          <w:rFonts w:ascii="Times New Roman" w:eastAsia="Times New Roman" w:hAnsi="Times New Roman" w:cs="Times New Roman"/>
          <w:sz w:val="28"/>
          <w:szCs w:val="28"/>
        </w:rPr>
      </w:pPr>
    </w:p>
    <w:p w:rsidR="00BE3306" w:rsidRDefault="00BE3306" w:rsidP="00C777F8">
      <w:pPr>
        <w:rPr>
          <w:rFonts w:ascii="Times New Roman" w:hAnsi="Times New Roman" w:cs="Times New Roman"/>
          <w:b/>
          <w:sz w:val="28"/>
          <w:szCs w:val="28"/>
        </w:rPr>
      </w:pPr>
    </w:p>
    <w:p w:rsidR="00500481" w:rsidRDefault="00500481" w:rsidP="00FB36E3">
      <w:pPr>
        <w:widowControl w:val="0"/>
        <w:autoSpaceDE w:val="0"/>
        <w:autoSpaceDN w:val="0"/>
        <w:adjustRightInd w:val="0"/>
        <w:jc w:val="center"/>
        <w:outlineLvl w:val="0"/>
        <w:rPr>
          <w:rFonts w:ascii="Times New Roman CYR" w:hAnsi="Times New Roman CYR" w:cs="Times New Roman CYR"/>
          <w:b/>
          <w:bCs/>
        </w:rPr>
      </w:pPr>
    </w:p>
    <w:p w:rsidR="00500481" w:rsidRDefault="00500481" w:rsidP="00FB36E3">
      <w:pPr>
        <w:widowControl w:val="0"/>
        <w:autoSpaceDE w:val="0"/>
        <w:autoSpaceDN w:val="0"/>
        <w:adjustRightInd w:val="0"/>
        <w:jc w:val="center"/>
        <w:outlineLvl w:val="0"/>
        <w:rPr>
          <w:rFonts w:ascii="Times New Roman CYR" w:hAnsi="Times New Roman CYR" w:cs="Times New Roman CYR"/>
          <w:b/>
          <w:bCs/>
        </w:rPr>
      </w:pPr>
    </w:p>
    <w:p w:rsidR="00497725" w:rsidRDefault="00497725" w:rsidP="00497725">
      <w:pPr>
        <w:widowControl w:val="0"/>
        <w:autoSpaceDE w:val="0"/>
        <w:autoSpaceDN w:val="0"/>
        <w:adjustRightInd w:val="0"/>
        <w:outlineLvl w:val="0"/>
        <w:rPr>
          <w:rFonts w:ascii="Times New Roman" w:hAnsi="Times New Roman" w:cs="Times New Roman"/>
          <w:b/>
          <w:bCs/>
          <w:sz w:val="24"/>
          <w:szCs w:val="24"/>
        </w:rPr>
      </w:pPr>
    </w:p>
    <w:p w:rsidR="00FB36E3" w:rsidRPr="00BE6CFF" w:rsidRDefault="00497725" w:rsidP="00497725">
      <w:pPr>
        <w:widowControl w:val="0"/>
        <w:autoSpaceDE w:val="0"/>
        <w:autoSpaceDN w:val="0"/>
        <w:adjustRightInd w:val="0"/>
        <w:outlineLvl w:val="0"/>
        <w:rPr>
          <w:rFonts w:ascii="Times New Roman" w:hAnsi="Times New Roman" w:cs="Times New Roman"/>
          <w:b/>
          <w:bCs/>
          <w:sz w:val="24"/>
          <w:szCs w:val="24"/>
        </w:rPr>
      </w:pPr>
      <w:r>
        <w:rPr>
          <w:rFonts w:ascii="Times New Roman" w:hAnsi="Times New Roman" w:cs="Times New Roman"/>
          <w:b/>
          <w:bCs/>
          <w:sz w:val="24"/>
          <w:szCs w:val="24"/>
        </w:rPr>
        <w:t xml:space="preserve">  </w:t>
      </w:r>
      <w:r w:rsidRPr="00BE6CFF">
        <w:rPr>
          <w:rFonts w:ascii="Times New Roman" w:hAnsi="Times New Roman" w:cs="Times New Roman"/>
          <w:b/>
          <w:bCs/>
          <w:sz w:val="24"/>
          <w:szCs w:val="24"/>
        </w:rPr>
        <w:t>И</w:t>
      </w:r>
      <w:r w:rsidR="00FB36E3" w:rsidRPr="00BE6CFF">
        <w:rPr>
          <w:rFonts w:ascii="Times New Roman" w:hAnsi="Times New Roman" w:cs="Times New Roman"/>
          <w:b/>
          <w:bCs/>
          <w:sz w:val="24"/>
          <w:szCs w:val="24"/>
        </w:rPr>
        <w:t>тог</w:t>
      </w:r>
      <w:r>
        <w:rPr>
          <w:rFonts w:ascii="Times New Roman" w:hAnsi="Times New Roman" w:cs="Times New Roman"/>
          <w:b/>
          <w:bCs/>
          <w:sz w:val="24"/>
          <w:szCs w:val="24"/>
        </w:rPr>
        <w:t xml:space="preserve">и  </w:t>
      </w:r>
      <w:r w:rsidR="00FB36E3" w:rsidRPr="00BE6CFF">
        <w:rPr>
          <w:rFonts w:ascii="Times New Roman" w:hAnsi="Times New Roman" w:cs="Times New Roman"/>
          <w:b/>
          <w:bCs/>
          <w:sz w:val="24"/>
          <w:szCs w:val="24"/>
        </w:rPr>
        <w:t xml:space="preserve">участия обучающихся МБОУ «СОШ а. Икон-Халк им. Х.С-Г. Кумукова» </w:t>
      </w:r>
      <w:r>
        <w:rPr>
          <w:rFonts w:ascii="Times New Roman" w:hAnsi="Times New Roman" w:cs="Times New Roman"/>
          <w:b/>
          <w:bCs/>
          <w:sz w:val="24"/>
          <w:szCs w:val="24"/>
        </w:rPr>
        <w:t xml:space="preserve"> </w:t>
      </w:r>
      <w:r w:rsidR="00FB36E3" w:rsidRPr="00BE6CFF">
        <w:rPr>
          <w:rFonts w:ascii="Times New Roman" w:hAnsi="Times New Roman" w:cs="Times New Roman"/>
          <w:b/>
          <w:bCs/>
          <w:sz w:val="24"/>
          <w:szCs w:val="24"/>
        </w:rPr>
        <w:t xml:space="preserve"> в Муниципальном этапе Всероссийской  олимпиады школьников в 2023-2024 уч. году</w:t>
      </w:r>
    </w:p>
    <w:p w:rsidR="00FB36E3" w:rsidRPr="00BE6CFF" w:rsidRDefault="00FB36E3" w:rsidP="00FB36E3">
      <w:pPr>
        <w:rPr>
          <w:rFonts w:ascii="Times New Roman" w:hAnsi="Times New Roman" w:cs="Times New Roman"/>
          <w:sz w:val="24"/>
          <w:szCs w:val="24"/>
        </w:rPr>
      </w:pPr>
      <w:proofErr w:type="gramStart"/>
      <w:r w:rsidRPr="00BE6CFF">
        <w:rPr>
          <w:rFonts w:ascii="Times New Roman" w:hAnsi="Times New Roman" w:cs="Times New Roman"/>
          <w:sz w:val="24"/>
          <w:szCs w:val="24"/>
        </w:rPr>
        <w:t>На основании приказа Министерства образования приказу Министерства образования и науки Карачаево-Черкесской Республики        № 988 от 30.10.2023   «Об организационном сопровождении муниципального этапа всероссийской олимпиады школьников в 2023-2024 учебном году», Положения о проведении всероссийской олимпиады школьников, утвержденным приказом Министерства образования и науки Российской Федерации от 18 ноября 2013 года № 1252, и требованиями к организации и проведению муниципального этапа олимпиады</w:t>
      </w:r>
      <w:r w:rsidRPr="00BE6CFF">
        <w:rPr>
          <w:rFonts w:ascii="Times New Roman" w:hAnsi="Times New Roman" w:cs="Times New Roman"/>
          <w:color w:val="000000"/>
          <w:sz w:val="24"/>
          <w:szCs w:val="24"/>
          <w:shd w:val="clear" w:color="auto" w:fill="FFFFFF"/>
        </w:rPr>
        <w:t>», в период с 14</w:t>
      </w:r>
      <w:proofErr w:type="gramEnd"/>
      <w:r w:rsidRPr="00BE6CFF">
        <w:rPr>
          <w:rFonts w:ascii="Times New Roman" w:hAnsi="Times New Roman" w:cs="Times New Roman"/>
          <w:color w:val="000000"/>
          <w:sz w:val="24"/>
          <w:szCs w:val="24"/>
          <w:shd w:val="clear" w:color="auto" w:fill="FFFFFF"/>
        </w:rPr>
        <w:t xml:space="preserve"> </w:t>
      </w:r>
      <w:proofErr w:type="gramStart"/>
      <w:r w:rsidRPr="00BE6CFF">
        <w:rPr>
          <w:rFonts w:ascii="Times New Roman" w:hAnsi="Times New Roman" w:cs="Times New Roman"/>
          <w:color w:val="000000"/>
          <w:sz w:val="24"/>
          <w:szCs w:val="24"/>
          <w:shd w:val="clear" w:color="auto" w:fill="FFFFFF"/>
        </w:rPr>
        <w:t>ноября по 21 декабря 2016 года проведен муниципальный этап Всероссийских олимпиад по математике, физике, химии,  биологии, экологии, русскому языку, литературе, информатике, географии, истории, праву, экономике, обществознанию, физической культуре, технологии, ОБЖ, Искусству, немецкому и английскому языкам. </w:t>
      </w:r>
      <w:proofErr w:type="gramEnd"/>
    </w:p>
    <w:p w:rsidR="00FB36E3" w:rsidRPr="00BE6CFF" w:rsidRDefault="00FB36E3" w:rsidP="00FB36E3">
      <w:pPr>
        <w:ind w:firstLine="709"/>
        <w:jc w:val="both"/>
        <w:rPr>
          <w:rFonts w:ascii="Times New Roman" w:hAnsi="Times New Roman" w:cs="Times New Roman"/>
          <w:sz w:val="24"/>
          <w:szCs w:val="24"/>
        </w:rPr>
      </w:pPr>
      <w:r w:rsidRPr="00BE6CFF">
        <w:rPr>
          <w:rFonts w:ascii="Times New Roman" w:hAnsi="Times New Roman" w:cs="Times New Roman"/>
          <w:sz w:val="24"/>
          <w:szCs w:val="24"/>
        </w:rPr>
        <w:t xml:space="preserve">Олимпиады проводились на базе МБОУ «СОШ </w:t>
      </w:r>
      <w:proofErr w:type="spellStart"/>
      <w:r w:rsidRPr="00BE6CFF">
        <w:rPr>
          <w:rFonts w:ascii="Times New Roman" w:hAnsi="Times New Roman" w:cs="Times New Roman"/>
          <w:sz w:val="24"/>
          <w:szCs w:val="24"/>
        </w:rPr>
        <w:t>а</w:t>
      </w:r>
      <w:proofErr w:type="gramStart"/>
      <w:r w:rsidRPr="00BE6CFF">
        <w:rPr>
          <w:rFonts w:ascii="Times New Roman" w:hAnsi="Times New Roman" w:cs="Times New Roman"/>
          <w:sz w:val="24"/>
          <w:szCs w:val="24"/>
        </w:rPr>
        <w:t>.Э</w:t>
      </w:r>
      <w:proofErr w:type="gramEnd"/>
      <w:r w:rsidRPr="00BE6CFF">
        <w:rPr>
          <w:rFonts w:ascii="Times New Roman" w:hAnsi="Times New Roman" w:cs="Times New Roman"/>
          <w:sz w:val="24"/>
          <w:szCs w:val="24"/>
        </w:rPr>
        <w:t>ркен</w:t>
      </w:r>
      <w:proofErr w:type="spellEnd"/>
      <w:r w:rsidRPr="00BE6CFF">
        <w:rPr>
          <w:rFonts w:ascii="Times New Roman" w:hAnsi="Times New Roman" w:cs="Times New Roman"/>
          <w:sz w:val="24"/>
          <w:szCs w:val="24"/>
        </w:rPr>
        <w:t>-Халк», где были созданы все необходимые условия для обучающихся.</w:t>
      </w:r>
    </w:p>
    <w:p w:rsidR="00FB36E3" w:rsidRPr="00BE6CFF" w:rsidRDefault="00497725" w:rsidP="00FB36E3">
      <w:pPr>
        <w:widowControl w:val="0"/>
        <w:autoSpaceDE w:val="0"/>
        <w:autoSpaceDN w:val="0"/>
        <w:adjustRightInd w:val="0"/>
        <w:rPr>
          <w:rFonts w:ascii="Times New Roman" w:hAnsi="Times New Roman" w:cs="Times New Roman"/>
          <w:sz w:val="24"/>
          <w:szCs w:val="24"/>
        </w:rPr>
      </w:pPr>
      <w:r w:rsidRPr="00BE6CFF">
        <w:rPr>
          <w:rFonts w:ascii="Times New Roman" w:hAnsi="Times New Roman" w:cs="Times New Roman"/>
          <w:noProof/>
          <w:sz w:val="24"/>
          <w:szCs w:val="24"/>
        </w:rPr>
        <w:drawing>
          <wp:anchor distT="0" distB="0" distL="114300" distR="114300" simplePos="0" relativeHeight="251659264" behindDoc="0" locked="0" layoutInCell="1" allowOverlap="1" wp14:anchorId="2E274910" wp14:editId="342ABA8A">
            <wp:simplePos x="0" y="0"/>
            <wp:positionH relativeFrom="column">
              <wp:align>left</wp:align>
            </wp:positionH>
            <wp:positionV relativeFrom="paragraph">
              <wp:posOffset>-1905</wp:posOffset>
            </wp:positionV>
            <wp:extent cx="5264785" cy="2014220"/>
            <wp:effectExtent l="0" t="0" r="0" b="0"/>
            <wp:wrapSquare wrapText="right"/>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FB36E3" w:rsidRPr="00BE6CFF">
        <w:rPr>
          <w:rFonts w:ascii="Times New Roman" w:hAnsi="Times New Roman" w:cs="Times New Roman"/>
          <w:sz w:val="24"/>
          <w:szCs w:val="24"/>
        </w:rPr>
        <w:tab/>
        <w:t xml:space="preserve">Олимпиада проводилась по 15  предметам школьной программы </w:t>
      </w:r>
      <w:proofErr w:type="gramStart"/>
      <w:r w:rsidR="00FB36E3" w:rsidRPr="00BE6CFF">
        <w:rPr>
          <w:rFonts w:ascii="Times New Roman" w:hAnsi="Times New Roman" w:cs="Times New Roman"/>
          <w:sz w:val="24"/>
          <w:szCs w:val="24"/>
        </w:rPr>
        <w:t xml:space="preserve">согласно </w:t>
      </w:r>
      <w:r w:rsidR="00FB36E3" w:rsidRPr="00BE6CFF">
        <w:rPr>
          <w:rFonts w:ascii="Times New Roman" w:hAnsi="Times New Roman" w:cs="Times New Roman"/>
          <w:color w:val="000000"/>
          <w:sz w:val="24"/>
          <w:szCs w:val="24"/>
          <w:shd w:val="clear" w:color="auto" w:fill="FFFFFF"/>
        </w:rPr>
        <w:t>Положения</w:t>
      </w:r>
      <w:proofErr w:type="gramEnd"/>
      <w:r w:rsidR="00FB36E3" w:rsidRPr="00BE6CFF">
        <w:rPr>
          <w:rFonts w:ascii="Times New Roman" w:hAnsi="Times New Roman" w:cs="Times New Roman"/>
          <w:color w:val="000000"/>
          <w:sz w:val="24"/>
          <w:szCs w:val="24"/>
          <w:shd w:val="clear" w:color="auto" w:fill="FFFFFF"/>
        </w:rPr>
        <w:t xml:space="preserve"> о Всероссийской олимпиаде школьников, утвержденного приказом Министерства образования и науки Российской Федерации от  02.12.2009  №  695</w:t>
      </w:r>
      <w:r w:rsidR="00FB36E3" w:rsidRPr="00BE6CFF">
        <w:rPr>
          <w:rFonts w:ascii="Times New Roman" w:hAnsi="Times New Roman" w:cs="Times New Roman"/>
          <w:sz w:val="24"/>
          <w:szCs w:val="24"/>
        </w:rPr>
        <w:t xml:space="preserve">, в соответствии с которым участниками муниципального  этапа олимпиады могли стать победители и призёры школьного этапа, который проводился  по текстам, разработанными региональными предметными комиссиями. </w:t>
      </w:r>
    </w:p>
    <w:p w:rsidR="00FB36E3" w:rsidRPr="00BE6CFF" w:rsidRDefault="00FB36E3" w:rsidP="00FB36E3">
      <w:pPr>
        <w:widowControl w:val="0"/>
        <w:autoSpaceDE w:val="0"/>
        <w:autoSpaceDN w:val="0"/>
        <w:adjustRightInd w:val="0"/>
        <w:rPr>
          <w:rFonts w:ascii="Times New Roman" w:hAnsi="Times New Roman" w:cs="Times New Roman"/>
          <w:sz w:val="24"/>
          <w:szCs w:val="24"/>
        </w:rPr>
      </w:pPr>
    </w:p>
    <w:p w:rsidR="00FB36E3" w:rsidRPr="00BE6CFF" w:rsidRDefault="00FB36E3" w:rsidP="00FB36E3">
      <w:pPr>
        <w:widowControl w:val="0"/>
        <w:autoSpaceDE w:val="0"/>
        <w:autoSpaceDN w:val="0"/>
        <w:adjustRightInd w:val="0"/>
        <w:rPr>
          <w:rFonts w:ascii="Times New Roman" w:hAnsi="Times New Roman" w:cs="Times New Roman"/>
          <w:sz w:val="24"/>
          <w:szCs w:val="24"/>
        </w:rPr>
      </w:pPr>
    </w:p>
    <w:p w:rsidR="00FB36E3" w:rsidRPr="00BE6CFF" w:rsidRDefault="00FB36E3" w:rsidP="00FB36E3">
      <w:pPr>
        <w:widowControl w:val="0"/>
        <w:autoSpaceDE w:val="0"/>
        <w:autoSpaceDN w:val="0"/>
        <w:adjustRightInd w:val="0"/>
        <w:rPr>
          <w:rFonts w:ascii="Times New Roman" w:hAnsi="Times New Roman" w:cs="Times New Roman"/>
          <w:sz w:val="24"/>
          <w:szCs w:val="24"/>
        </w:rPr>
      </w:pPr>
    </w:p>
    <w:p w:rsidR="00FB36E3" w:rsidRPr="00BE6CFF" w:rsidRDefault="00FB36E3" w:rsidP="00FB36E3">
      <w:pPr>
        <w:widowControl w:val="0"/>
        <w:autoSpaceDE w:val="0"/>
        <w:autoSpaceDN w:val="0"/>
        <w:adjustRightInd w:val="0"/>
        <w:rPr>
          <w:rFonts w:ascii="Times New Roman" w:hAnsi="Times New Roman" w:cs="Times New Roman"/>
          <w:sz w:val="24"/>
          <w:szCs w:val="24"/>
        </w:rPr>
      </w:pPr>
    </w:p>
    <w:p w:rsidR="00FB36E3" w:rsidRPr="00BE6CFF" w:rsidRDefault="00FB36E3" w:rsidP="00FB36E3">
      <w:pPr>
        <w:widowControl w:val="0"/>
        <w:autoSpaceDE w:val="0"/>
        <w:autoSpaceDN w:val="0"/>
        <w:adjustRightInd w:val="0"/>
        <w:rPr>
          <w:rFonts w:ascii="Times New Roman" w:hAnsi="Times New Roman" w:cs="Times New Roman"/>
          <w:sz w:val="24"/>
          <w:szCs w:val="24"/>
        </w:rPr>
      </w:pPr>
      <w:r w:rsidRPr="00BE6CFF">
        <w:rPr>
          <w:rFonts w:ascii="Times New Roman" w:hAnsi="Times New Roman" w:cs="Times New Roman"/>
          <w:sz w:val="24"/>
          <w:szCs w:val="24"/>
        </w:rPr>
        <w:t>В диаграмме представлено количество участников и победителей муниципального этапа Всероссийской олимпиады школьников соответственно.</w:t>
      </w:r>
    </w:p>
    <w:p w:rsidR="00FB36E3" w:rsidRPr="00BE6CFF" w:rsidRDefault="00FB36E3" w:rsidP="00FB36E3">
      <w:pPr>
        <w:widowControl w:val="0"/>
        <w:autoSpaceDE w:val="0"/>
        <w:autoSpaceDN w:val="0"/>
        <w:adjustRightInd w:val="0"/>
        <w:rPr>
          <w:rFonts w:ascii="Times New Roman" w:hAnsi="Times New Roman" w:cs="Times New Roman"/>
          <w:sz w:val="24"/>
          <w:szCs w:val="24"/>
        </w:rPr>
      </w:pPr>
      <w:r w:rsidRPr="00BE6CFF">
        <w:rPr>
          <w:rFonts w:ascii="Times New Roman" w:hAnsi="Times New Roman" w:cs="Times New Roman"/>
          <w:sz w:val="24"/>
          <w:szCs w:val="24"/>
        </w:rPr>
        <w:t>7 класс  67% призовых мест  от числа участников</w:t>
      </w:r>
    </w:p>
    <w:p w:rsidR="00FB36E3" w:rsidRPr="00BE6CFF" w:rsidRDefault="00FB36E3" w:rsidP="00FB36E3">
      <w:pPr>
        <w:widowControl w:val="0"/>
        <w:autoSpaceDE w:val="0"/>
        <w:autoSpaceDN w:val="0"/>
        <w:adjustRightInd w:val="0"/>
        <w:rPr>
          <w:rFonts w:ascii="Times New Roman" w:hAnsi="Times New Roman" w:cs="Times New Roman"/>
          <w:sz w:val="24"/>
          <w:szCs w:val="24"/>
        </w:rPr>
      </w:pPr>
      <w:r w:rsidRPr="00BE6CFF">
        <w:rPr>
          <w:rFonts w:ascii="Times New Roman" w:hAnsi="Times New Roman" w:cs="Times New Roman"/>
          <w:sz w:val="24"/>
          <w:szCs w:val="24"/>
        </w:rPr>
        <w:t xml:space="preserve">8 класс – 53%        </w:t>
      </w:r>
    </w:p>
    <w:p w:rsidR="00FB36E3" w:rsidRPr="00BE6CFF" w:rsidRDefault="00FB36E3" w:rsidP="00FB36E3">
      <w:pPr>
        <w:widowControl w:val="0"/>
        <w:autoSpaceDE w:val="0"/>
        <w:autoSpaceDN w:val="0"/>
        <w:adjustRightInd w:val="0"/>
        <w:rPr>
          <w:rFonts w:ascii="Times New Roman" w:hAnsi="Times New Roman" w:cs="Times New Roman"/>
          <w:sz w:val="24"/>
          <w:szCs w:val="24"/>
        </w:rPr>
      </w:pPr>
      <w:r w:rsidRPr="00BE6CFF">
        <w:rPr>
          <w:rFonts w:ascii="Times New Roman" w:hAnsi="Times New Roman" w:cs="Times New Roman"/>
          <w:sz w:val="24"/>
          <w:szCs w:val="24"/>
        </w:rPr>
        <w:t xml:space="preserve">9 класс – 47% </w:t>
      </w:r>
    </w:p>
    <w:p w:rsidR="00FB36E3" w:rsidRPr="00BE6CFF" w:rsidRDefault="00FB36E3" w:rsidP="00FB36E3">
      <w:pPr>
        <w:widowControl w:val="0"/>
        <w:autoSpaceDE w:val="0"/>
        <w:autoSpaceDN w:val="0"/>
        <w:adjustRightInd w:val="0"/>
        <w:rPr>
          <w:rFonts w:ascii="Times New Roman" w:hAnsi="Times New Roman" w:cs="Times New Roman"/>
          <w:sz w:val="24"/>
          <w:szCs w:val="24"/>
        </w:rPr>
      </w:pPr>
      <w:r w:rsidRPr="00BE6CFF">
        <w:rPr>
          <w:rFonts w:ascii="Times New Roman" w:hAnsi="Times New Roman" w:cs="Times New Roman"/>
          <w:sz w:val="24"/>
          <w:szCs w:val="24"/>
        </w:rPr>
        <w:t>10 класс – 75%</w:t>
      </w:r>
    </w:p>
    <w:p w:rsidR="00FB36E3" w:rsidRPr="00BE6CFF" w:rsidRDefault="00FB36E3" w:rsidP="00FB36E3">
      <w:pPr>
        <w:widowControl w:val="0"/>
        <w:autoSpaceDE w:val="0"/>
        <w:autoSpaceDN w:val="0"/>
        <w:adjustRightInd w:val="0"/>
        <w:rPr>
          <w:rFonts w:ascii="Times New Roman" w:hAnsi="Times New Roman" w:cs="Times New Roman"/>
          <w:sz w:val="24"/>
          <w:szCs w:val="24"/>
        </w:rPr>
      </w:pPr>
      <w:r w:rsidRPr="00BE6CFF">
        <w:rPr>
          <w:rFonts w:ascii="Times New Roman" w:hAnsi="Times New Roman" w:cs="Times New Roman"/>
          <w:sz w:val="24"/>
          <w:szCs w:val="24"/>
        </w:rPr>
        <w:t xml:space="preserve">11 класс – 60%  </w:t>
      </w:r>
    </w:p>
    <w:p w:rsidR="00FB36E3" w:rsidRPr="00BE6CFF" w:rsidRDefault="00FB36E3" w:rsidP="00FB36E3">
      <w:pPr>
        <w:widowControl w:val="0"/>
        <w:autoSpaceDE w:val="0"/>
        <w:autoSpaceDN w:val="0"/>
        <w:adjustRightInd w:val="0"/>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410"/>
        <w:gridCol w:w="992"/>
        <w:gridCol w:w="1134"/>
        <w:gridCol w:w="1984"/>
        <w:gridCol w:w="2835"/>
      </w:tblGrid>
      <w:tr w:rsidR="00FB36E3" w:rsidRPr="00BE6CFF" w:rsidTr="00321251">
        <w:tc>
          <w:tcPr>
            <w:tcW w:w="959"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
                <w:bCs/>
                <w:sz w:val="24"/>
                <w:szCs w:val="24"/>
              </w:rPr>
            </w:pPr>
            <w:r w:rsidRPr="00BE6CFF">
              <w:rPr>
                <w:rFonts w:ascii="Times New Roman" w:hAnsi="Times New Roman" w:cs="Times New Roman"/>
                <w:b/>
                <w:bCs/>
                <w:sz w:val="24"/>
                <w:szCs w:val="24"/>
              </w:rPr>
              <w:t>№</w:t>
            </w:r>
          </w:p>
        </w:tc>
        <w:tc>
          <w:tcPr>
            <w:tcW w:w="2410"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
                <w:bCs/>
                <w:sz w:val="24"/>
                <w:szCs w:val="24"/>
              </w:rPr>
            </w:pPr>
            <w:r w:rsidRPr="00BE6CFF">
              <w:rPr>
                <w:rFonts w:ascii="Times New Roman" w:hAnsi="Times New Roman" w:cs="Times New Roman"/>
                <w:b/>
                <w:bCs/>
                <w:sz w:val="24"/>
                <w:szCs w:val="24"/>
              </w:rPr>
              <w:t>ФИО</w:t>
            </w:r>
          </w:p>
        </w:tc>
        <w:tc>
          <w:tcPr>
            <w:tcW w:w="992"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
                <w:bCs/>
                <w:sz w:val="24"/>
                <w:szCs w:val="24"/>
              </w:rPr>
            </w:pPr>
            <w:r w:rsidRPr="00BE6CFF">
              <w:rPr>
                <w:rFonts w:ascii="Times New Roman" w:hAnsi="Times New Roman" w:cs="Times New Roman"/>
                <w:b/>
                <w:bCs/>
                <w:sz w:val="24"/>
                <w:szCs w:val="24"/>
              </w:rPr>
              <w:t xml:space="preserve">Класс </w:t>
            </w:r>
          </w:p>
        </w:tc>
        <w:tc>
          <w:tcPr>
            <w:tcW w:w="1134"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
                <w:bCs/>
                <w:sz w:val="24"/>
                <w:szCs w:val="24"/>
              </w:rPr>
            </w:pPr>
            <w:r w:rsidRPr="00BE6CFF">
              <w:rPr>
                <w:rFonts w:ascii="Times New Roman" w:hAnsi="Times New Roman" w:cs="Times New Roman"/>
                <w:b/>
                <w:bCs/>
                <w:sz w:val="24"/>
                <w:szCs w:val="24"/>
              </w:rPr>
              <w:t xml:space="preserve">Место </w:t>
            </w:r>
          </w:p>
        </w:tc>
        <w:tc>
          <w:tcPr>
            <w:tcW w:w="1984"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
                <w:bCs/>
                <w:sz w:val="24"/>
                <w:szCs w:val="24"/>
              </w:rPr>
            </w:pPr>
            <w:r w:rsidRPr="00BE6CFF">
              <w:rPr>
                <w:rFonts w:ascii="Times New Roman" w:hAnsi="Times New Roman" w:cs="Times New Roman"/>
                <w:b/>
                <w:bCs/>
                <w:sz w:val="24"/>
                <w:szCs w:val="24"/>
              </w:rPr>
              <w:t xml:space="preserve">Предмет </w:t>
            </w:r>
          </w:p>
        </w:tc>
        <w:tc>
          <w:tcPr>
            <w:tcW w:w="2835"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
                <w:bCs/>
                <w:sz w:val="24"/>
                <w:szCs w:val="24"/>
              </w:rPr>
            </w:pPr>
            <w:r w:rsidRPr="00BE6CFF">
              <w:rPr>
                <w:rFonts w:ascii="Times New Roman" w:hAnsi="Times New Roman" w:cs="Times New Roman"/>
                <w:b/>
                <w:bCs/>
                <w:sz w:val="24"/>
                <w:szCs w:val="24"/>
              </w:rPr>
              <w:t xml:space="preserve">Учитель </w:t>
            </w:r>
          </w:p>
        </w:tc>
      </w:tr>
      <w:tr w:rsidR="00FB36E3" w:rsidRPr="00BE6CFF" w:rsidTr="00321251">
        <w:tc>
          <w:tcPr>
            <w:tcW w:w="959" w:type="dxa"/>
            <w:shd w:val="clear" w:color="auto" w:fill="auto"/>
          </w:tcPr>
          <w:p w:rsidR="00FB36E3" w:rsidRPr="00BE6CFF" w:rsidRDefault="00FB36E3" w:rsidP="00FB36E3">
            <w:pPr>
              <w:widowControl w:val="0"/>
              <w:numPr>
                <w:ilvl w:val="0"/>
                <w:numId w:val="47"/>
              </w:numPr>
              <w:autoSpaceDE w:val="0"/>
              <w:autoSpaceDN w:val="0"/>
              <w:adjustRightInd w:val="0"/>
              <w:spacing w:after="0" w:line="240" w:lineRule="auto"/>
              <w:jc w:val="center"/>
              <w:rPr>
                <w:rFonts w:ascii="Times New Roman" w:hAnsi="Times New Roman" w:cs="Times New Roman"/>
                <w:b/>
                <w:bCs/>
                <w:sz w:val="24"/>
                <w:szCs w:val="24"/>
              </w:rPr>
            </w:pPr>
          </w:p>
        </w:tc>
        <w:tc>
          <w:tcPr>
            <w:tcW w:w="2410"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proofErr w:type="spellStart"/>
            <w:r w:rsidRPr="00BE6CFF">
              <w:rPr>
                <w:rFonts w:ascii="Times New Roman" w:hAnsi="Times New Roman" w:cs="Times New Roman"/>
                <w:bCs/>
                <w:sz w:val="24"/>
                <w:szCs w:val="24"/>
              </w:rPr>
              <w:t>Джемакулова</w:t>
            </w:r>
            <w:proofErr w:type="spellEnd"/>
            <w:r w:rsidRPr="00BE6CFF">
              <w:rPr>
                <w:rFonts w:ascii="Times New Roman" w:hAnsi="Times New Roman" w:cs="Times New Roman"/>
                <w:bCs/>
                <w:sz w:val="24"/>
                <w:szCs w:val="24"/>
              </w:rPr>
              <w:t xml:space="preserve"> К.Р.</w:t>
            </w:r>
          </w:p>
        </w:tc>
        <w:tc>
          <w:tcPr>
            <w:tcW w:w="992"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9</w:t>
            </w:r>
          </w:p>
        </w:tc>
        <w:tc>
          <w:tcPr>
            <w:tcW w:w="1134"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1</w:t>
            </w:r>
          </w:p>
        </w:tc>
        <w:tc>
          <w:tcPr>
            <w:tcW w:w="1984"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Родной язык и литература</w:t>
            </w:r>
          </w:p>
        </w:tc>
        <w:tc>
          <w:tcPr>
            <w:tcW w:w="2835"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Сатемирова М.С.</w:t>
            </w:r>
          </w:p>
        </w:tc>
      </w:tr>
      <w:tr w:rsidR="00FB36E3" w:rsidRPr="00BE6CFF" w:rsidTr="00321251">
        <w:tc>
          <w:tcPr>
            <w:tcW w:w="959" w:type="dxa"/>
            <w:shd w:val="clear" w:color="auto" w:fill="auto"/>
          </w:tcPr>
          <w:p w:rsidR="00FB36E3" w:rsidRPr="00BE6CFF" w:rsidRDefault="00FB36E3" w:rsidP="00FB36E3">
            <w:pPr>
              <w:widowControl w:val="0"/>
              <w:numPr>
                <w:ilvl w:val="0"/>
                <w:numId w:val="47"/>
              </w:numPr>
              <w:autoSpaceDE w:val="0"/>
              <w:autoSpaceDN w:val="0"/>
              <w:adjustRightInd w:val="0"/>
              <w:spacing w:after="0" w:line="240" w:lineRule="auto"/>
              <w:jc w:val="center"/>
              <w:rPr>
                <w:rFonts w:ascii="Times New Roman" w:hAnsi="Times New Roman" w:cs="Times New Roman"/>
                <w:b/>
                <w:bCs/>
                <w:sz w:val="24"/>
                <w:szCs w:val="24"/>
              </w:rPr>
            </w:pPr>
          </w:p>
        </w:tc>
        <w:tc>
          <w:tcPr>
            <w:tcW w:w="2410"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Найманова Л.А.</w:t>
            </w:r>
          </w:p>
        </w:tc>
        <w:tc>
          <w:tcPr>
            <w:tcW w:w="992"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8</w:t>
            </w:r>
          </w:p>
        </w:tc>
        <w:tc>
          <w:tcPr>
            <w:tcW w:w="1134"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1</w:t>
            </w:r>
          </w:p>
        </w:tc>
        <w:tc>
          <w:tcPr>
            <w:tcW w:w="1984"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 xml:space="preserve">Физкультура </w:t>
            </w:r>
          </w:p>
        </w:tc>
        <w:tc>
          <w:tcPr>
            <w:tcW w:w="2835"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Найманов Р.И.</w:t>
            </w:r>
          </w:p>
        </w:tc>
      </w:tr>
      <w:tr w:rsidR="00FB36E3" w:rsidRPr="00BE6CFF" w:rsidTr="00321251">
        <w:tc>
          <w:tcPr>
            <w:tcW w:w="959" w:type="dxa"/>
            <w:shd w:val="clear" w:color="auto" w:fill="auto"/>
          </w:tcPr>
          <w:p w:rsidR="00FB36E3" w:rsidRPr="00BE6CFF" w:rsidRDefault="00FB36E3" w:rsidP="00FB36E3">
            <w:pPr>
              <w:widowControl w:val="0"/>
              <w:numPr>
                <w:ilvl w:val="0"/>
                <w:numId w:val="47"/>
              </w:numPr>
              <w:autoSpaceDE w:val="0"/>
              <w:autoSpaceDN w:val="0"/>
              <w:adjustRightInd w:val="0"/>
              <w:spacing w:after="0" w:line="240" w:lineRule="auto"/>
              <w:jc w:val="center"/>
              <w:rPr>
                <w:rFonts w:ascii="Times New Roman" w:hAnsi="Times New Roman" w:cs="Times New Roman"/>
                <w:b/>
                <w:bCs/>
                <w:sz w:val="24"/>
                <w:szCs w:val="24"/>
              </w:rPr>
            </w:pPr>
          </w:p>
        </w:tc>
        <w:tc>
          <w:tcPr>
            <w:tcW w:w="2410"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proofErr w:type="spellStart"/>
            <w:r w:rsidRPr="00BE6CFF">
              <w:rPr>
                <w:rFonts w:ascii="Times New Roman" w:hAnsi="Times New Roman" w:cs="Times New Roman"/>
                <w:bCs/>
                <w:sz w:val="24"/>
                <w:szCs w:val="24"/>
              </w:rPr>
              <w:t>Баисова</w:t>
            </w:r>
            <w:proofErr w:type="spellEnd"/>
            <w:r w:rsidRPr="00BE6CFF">
              <w:rPr>
                <w:rFonts w:ascii="Times New Roman" w:hAnsi="Times New Roman" w:cs="Times New Roman"/>
                <w:bCs/>
                <w:sz w:val="24"/>
                <w:szCs w:val="24"/>
              </w:rPr>
              <w:t xml:space="preserve"> Ю.Р.</w:t>
            </w:r>
          </w:p>
        </w:tc>
        <w:tc>
          <w:tcPr>
            <w:tcW w:w="992"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10</w:t>
            </w:r>
          </w:p>
        </w:tc>
        <w:tc>
          <w:tcPr>
            <w:tcW w:w="1134"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1</w:t>
            </w:r>
          </w:p>
        </w:tc>
        <w:tc>
          <w:tcPr>
            <w:tcW w:w="1984" w:type="dxa"/>
            <w:shd w:val="clear" w:color="auto" w:fill="auto"/>
          </w:tcPr>
          <w:p w:rsidR="00FB36E3" w:rsidRPr="00BE6CFF" w:rsidRDefault="00FB36E3" w:rsidP="00321251">
            <w:pPr>
              <w:rPr>
                <w:rFonts w:ascii="Times New Roman" w:hAnsi="Times New Roman" w:cs="Times New Roman"/>
                <w:sz w:val="24"/>
                <w:szCs w:val="24"/>
              </w:rPr>
            </w:pPr>
            <w:r w:rsidRPr="00BE6CFF">
              <w:rPr>
                <w:rFonts w:ascii="Times New Roman" w:hAnsi="Times New Roman" w:cs="Times New Roman"/>
                <w:bCs/>
                <w:sz w:val="24"/>
                <w:szCs w:val="24"/>
              </w:rPr>
              <w:t xml:space="preserve">Физкультура </w:t>
            </w:r>
          </w:p>
        </w:tc>
        <w:tc>
          <w:tcPr>
            <w:tcW w:w="2835"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proofErr w:type="spellStart"/>
            <w:r w:rsidRPr="00BE6CFF">
              <w:rPr>
                <w:rFonts w:ascii="Times New Roman" w:hAnsi="Times New Roman" w:cs="Times New Roman"/>
                <w:bCs/>
                <w:sz w:val="24"/>
                <w:szCs w:val="24"/>
              </w:rPr>
              <w:t>Матакаев</w:t>
            </w:r>
            <w:proofErr w:type="spellEnd"/>
            <w:r w:rsidRPr="00BE6CFF">
              <w:rPr>
                <w:rFonts w:ascii="Times New Roman" w:hAnsi="Times New Roman" w:cs="Times New Roman"/>
                <w:bCs/>
                <w:sz w:val="24"/>
                <w:szCs w:val="24"/>
              </w:rPr>
              <w:t xml:space="preserve"> Б.А.</w:t>
            </w:r>
          </w:p>
        </w:tc>
      </w:tr>
      <w:tr w:rsidR="00FB36E3" w:rsidRPr="00BE6CFF" w:rsidTr="00321251">
        <w:tc>
          <w:tcPr>
            <w:tcW w:w="959" w:type="dxa"/>
            <w:shd w:val="clear" w:color="auto" w:fill="auto"/>
          </w:tcPr>
          <w:p w:rsidR="00FB36E3" w:rsidRPr="00BE6CFF" w:rsidRDefault="00FB36E3" w:rsidP="00FB36E3">
            <w:pPr>
              <w:widowControl w:val="0"/>
              <w:numPr>
                <w:ilvl w:val="0"/>
                <w:numId w:val="47"/>
              </w:numPr>
              <w:autoSpaceDE w:val="0"/>
              <w:autoSpaceDN w:val="0"/>
              <w:adjustRightInd w:val="0"/>
              <w:spacing w:after="0" w:line="240" w:lineRule="auto"/>
              <w:jc w:val="center"/>
              <w:rPr>
                <w:rFonts w:ascii="Times New Roman" w:hAnsi="Times New Roman" w:cs="Times New Roman"/>
                <w:b/>
                <w:bCs/>
                <w:sz w:val="24"/>
                <w:szCs w:val="24"/>
              </w:rPr>
            </w:pPr>
          </w:p>
        </w:tc>
        <w:tc>
          <w:tcPr>
            <w:tcW w:w="2410"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Туркменова К.К</w:t>
            </w:r>
          </w:p>
        </w:tc>
        <w:tc>
          <w:tcPr>
            <w:tcW w:w="992"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11</w:t>
            </w:r>
          </w:p>
        </w:tc>
        <w:tc>
          <w:tcPr>
            <w:tcW w:w="1134"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1</w:t>
            </w:r>
          </w:p>
        </w:tc>
        <w:tc>
          <w:tcPr>
            <w:tcW w:w="1984" w:type="dxa"/>
            <w:shd w:val="clear" w:color="auto" w:fill="auto"/>
          </w:tcPr>
          <w:p w:rsidR="00FB36E3" w:rsidRPr="00BE6CFF" w:rsidRDefault="00FB36E3" w:rsidP="00321251">
            <w:pPr>
              <w:rPr>
                <w:rFonts w:ascii="Times New Roman" w:hAnsi="Times New Roman" w:cs="Times New Roman"/>
                <w:sz w:val="24"/>
                <w:szCs w:val="24"/>
              </w:rPr>
            </w:pPr>
            <w:r w:rsidRPr="00BE6CFF">
              <w:rPr>
                <w:rFonts w:ascii="Times New Roman" w:hAnsi="Times New Roman" w:cs="Times New Roman"/>
                <w:bCs/>
                <w:sz w:val="24"/>
                <w:szCs w:val="24"/>
              </w:rPr>
              <w:t xml:space="preserve">Физкультура </w:t>
            </w:r>
          </w:p>
        </w:tc>
        <w:tc>
          <w:tcPr>
            <w:tcW w:w="2835"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proofErr w:type="spellStart"/>
            <w:r w:rsidRPr="00BE6CFF">
              <w:rPr>
                <w:rFonts w:ascii="Times New Roman" w:hAnsi="Times New Roman" w:cs="Times New Roman"/>
                <w:bCs/>
                <w:sz w:val="24"/>
                <w:szCs w:val="24"/>
              </w:rPr>
              <w:t>Матакаев</w:t>
            </w:r>
            <w:proofErr w:type="spellEnd"/>
            <w:r w:rsidRPr="00BE6CFF">
              <w:rPr>
                <w:rFonts w:ascii="Times New Roman" w:hAnsi="Times New Roman" w:cs="Times New Roman"/>
                <w:bCs/>
                <w:sz w:val="24"/>
                <w:szCs w:val="24"/>
              </w:rPr>
              <w:t xml:space="preserve"> Б.А.</w:t>
            </w:r>
          </w:p>
        </w:tc>
      </w:tr>
      <w:tr w:rsidR="00FB36E3" w:rsidRPr="00BE6CFF" w:rsidTr="00321251">
        <w:tc>
          <w:tcPr>
            <w:tcW w:w="959" w:type="dxa"/>
            <w:shd w:val="clear" w:color="auto" w:fill="auto"/>
          </w:tcPr>
          <w:p w:rsidR="00FB36E3" w:rsidRPr="00BE6CFF" w:rsidRDefault="00FB36E3" w:rsidP="00FB36E3">
            <w:pPr>
              <w:widowControl w:val="0"/>
              <w:numPr>
                <w:ilvl w:val="0"/>
                <w:numId w:val="47"/>
              </w:numPr>
              <w:autoSpaceDE w:val="0"/>
              <w:autoSpaceDN w:val="0"/>
              <w:adjustRightInd w:val="0"/>
              <w:spacing w:after="0" w:line="240" w:lineRule="auto"/>
              <w:jc w:val="center"/>
              <w:rPr>
                <w:rFonts w:ascii="Times New Roman" w:hAnsi="Times New Roman" w:cs="Times New Roman"/>
                <w:b/>
                <w:bCs/>
                <w:sz w:val="24"/>
                <w:szCs w:val="24"/>
              </w:rPr>
            </w:pPr>
          </w:p>
        </w:tc>
        <w:tc>
          <w:tcPr>
            <w:tcW w:w="2410" w:type="dxa"/>
            <w:shd w:val="clear" w:color="auto" w:fill="auto"/>
          </w:tcPr>
          <w:p w:rsidR="00FB36E3" w:rsidRPr="00BE6CFF" w:rsidRDefault="00FB36E3" w:rsidP="00321251">
            <w:pPr>
              <w:widowControl w:val="0"/>
              <w:autoSpaceDE w:val="0"/>
              <w:autoSpaceDN w:val="0"/>
              <w:adjustRightInd w:val="0"/>
              <w:jc w:val="both"/>
              <w:rPr>
                <w:rFonts w:ascii="Times New Roman" w:hAnsi="Times New Roman" w:cs="Times New Roman"/>
                <w:bCs/>
                <w:sz w:val="24"/>
                <w:szCs w:val="24"/>
              </w:rPr>
            </w:pPr>
            <w:proofErr w:type="spellStart"/>
            <w:r w:rsidRPr="00BE6CFF">
              <w:rPr>
                <w:rFonts w:ascii="Times New Roman" w:hAnsi="Times New Roman" w:cs="Times New Roman"/>
                <w:bCs/>
                <w:sz w:val="24"/>
                <w:szCs w:val="24"/>
              </w:rPr>
              <w:t>Купчакова</w:t>
            </w:r>
            <w:proofErr w:type="spellEnd"/>
            <w:r w:rsidRPr="00BE6CFF">
              <w:rPr>
                <w:rFonts w:ascii="Times New Roman" w:hAnsi="Times New Roman" w:cs="Times New Roman"/>
                <w:bCs/>
                <w:sz w:val="24"/>
                <w:szCs w:val="24"/>
              </w:rPr>
              <w:t xml:space="preserve"> Р.М.</w:t>
            </w:r>
          </w:p>
        </w:tc>
        <w:tc>
          <w:tcPr>
            <w:tcW w:w="992"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9</w:t>
            </w:r>
          </w:p>
        </w:tc>
        <w:tc>
          <w:tcPr>
            <w:tcW w:w="1134"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1</w:t>
            </w:r>
          </w:p>
        </w:tc>
        <w:tc>
          <w:tcPr>
            <w:tcW w:w="1984"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 xml:space="preserve">История </w:t>
            </w:r>
          </w:p>
        </w:tc>
        <w:tc>
          <w:tcPr>
            <w:tcW w:w="2835"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Кумратова М.К.</w:t>
            </w:r>
          </w:p>
        </w:tc>
      </w:tr>
      <w:tr w:rsidR="00FB36E3" w:rsidRPr="00BE6CFF" w:rsidTr="00321251">
        <w:tc>
          <w:tcPr>
            <w:tcW w:w="959" w:type="dxa"/>
            <w:shd w:val="clear" w:color="auto" w:fill="auto"/>
          </w:tcPr>
          <w:p w:rsidR="00FB36E3" w:rsidRPr="00BE6CFF" w:rsidRDefault="00FB36E3" w:rsidP="00FB36E3">
            <w:pPr>
              <w:widowControl w:val="0"/>
              <w:numPr>
                <w:ilvl w:val="0"/>
                <w:numId w:val="47"/>
              </w:numPr>
              <w:autoSpaceDE w:val="0"/>
              <w:autoSpaceDN w:val="0"/>
              <w:adjustRightInd w:val="0"/>
              <w:spacing w:after="0" w:line="240" w:lineRule="auto"/>
              <w:jc w:val="center"/>
              <w:rPr>
                <w:rFonts w:ascii="Times New Roman" w:hAnsi="Times New Roman" w:cs="Times New Roman"/>
                <w:b/>
                <w:bCs/>
                <w:sz w:val="24"/>
                <w:szCs w:val="24"/>
              </w:rPr>
            </w:pPr>
          </w:p>
        </w:tc>
        <w:tc>
          <w:tcPr>
            <w:tcW w:w="2410"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proofErr w:type="spellStart"/>
            <w:r w:rsidRPr="00BE6CFF">
              <w:rPr>
                <w:rFonts w:ascii="Times New Roman" w:hAnsi="Times New Roman" w:cs="Times New Roman"/>
                <w:bCs/>
                <w:sz w:val="24"/>
                <w:szCs w:val="24"/>
              </w:rPr>
              <w:t>Баисова</w:t>
            </w:r>
            <w:proofErr w:type="spellEnd"/>
            <w:r w:rsidRPr="00BE6CFF">
              <w:rPr>
                <w:rFonts w:ascii="Times New Roman" w:hAnsi="Times New Roman" w:cs="Times New Roman"/>
                <w:bCs/>
                <w:sz w:val="24"/>
                <w:szCs w:val="24"/>
              </w:rPr>
              <w:t xml:space="preserve"> Д.Д.</w:t>
            </w:r>
          </w:p>
        </w:tc>
        <w:tc>
          <w:tcPr>
            <w:tcW w:w="992"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7</w:t>
            </w:r>
          </w:p>
        </w:tc>
        <w:tc>
          <w:tcPr>
            <w:tcW w:w="1134"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1</w:t>
            </w:r>
          </w:p>
        </w:tc>
        <w:tc>
          <w:tcPr>
            <w:tcW w:w="1984"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 xml:space="preserve">Обществознание </w:t>
            </w:r>
          </w:p>
        </w:tc>
        <w:tc>
          <w:tcPr>
            <w:tcW w:w="2835"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Кумратова М.К.</w:t>
            </w:r>
          </w:p>
        </w:tc>
      </w:tr>
      <w:tr w:rsidR="00FB36E3" w:rsidRPr="00BE6CFF" w:rsidTr="00321251">
        <w:tc>
          <w:tcPr>
            <w:tcW w:w="959" w:type="dxa"/>
            <w:shd w:val="clear" w:color="auto" w:fill="auto"/>
          </w:tcPr>
          <w:p w:rsidR="00FB36E3" w:rsidRPr="00BE6CFF" w:rsidRDefault="00FB36E3" w:rsidP="00321251">
            <w:pPr>
              <w:widowControl w:val="0"/>
              <w:autoSpaceDE w:val="0"/>
              <w:autoSpaceDN w:val="0"/>
              <w:adjustRightInd w:val="0"/>
              <w:ind w:left="360"/>
              <w:jc w:val="center"/>
              <w:rPr>
                <w:rFonts w:ascii="Times New Roman" w:hAnsi="Times New Roman" w:cs="Times New Roman"/>
                <w:b/>
                <w:bCs/>
                <w:sz w:val="24"/>
                <w:szCs w:val="24"/>
              </w:rPr>
            </w:pPr>
          </w:p>
        </w:tc>
        <w:tc>
          <w:tcPr>
            <w:tcW w:w="2410"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p>
        </w:tc>
        <w:tc>
          <w:tcPr>
            <w:tcW w:w="992"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p>
        </w:tc>
        <w:tc>
          <w:tcPr>
            <w:tcW w:w="1134" w:type="dxa"/>
            <w:shd w:val="clear" w:color="auto" w:fill="D9D9D9"/>
          </w:tcPr>
          <w:p w:rsidR="00FB36E3" w:rsidRPr="00BE6CFF" w:rsidRDefault="00FB36E3" w:rsidP="00321251">
            <w:pPr>
              <w:widowControl w:val="0"/>
              <w:autoSpaceDE w:val="0"/>
              <w:autoSpaceDN w:val="0"/>
              <w:adjustRightInd w:val="0"/>
              <w:jc w:val="center"/>
              <w:rPr>
                <w:rFonts w:ascii="Times New Roman" w:hAnsi="Times New Roman" w:cs="Times New Roman"/>
                <w:b/>
                <w:bCs/>
                <w:sz w:val="24"/>
                <w:szCs w:val="24"/>
              </w:rPr>
            </w:pPr>
            <w:r w:rsidRPr="00BE6CFF">
              <w:rPr>
                <w:rFonts w:ascii="Times New Roman" w:hAnsi="Times New Roman" w:cs="Times New Roman"/>
                <w:b/>
                <w:bCs/>
                <w:sz w:val="24"/>
                <w:szCs w:val="24"/>
              </w:rPr>
              <w:t>6</w:t>
            </w:r>
          </w:p>
        </w:tc>
        <w:tc>
          <w:tcPr>
            <w:tcW w:w="1984"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p>
        </w:tc>
        <w:tc>
          <w:tcPr>
            <w:tcW w:w="2835"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p>
        </w:tc>
      </w:tr>
      <w:tr w:rsidR="00FB36E3" w:rsidRPr="00BE6CFF" w:rsidTr="00321251">
        <w:tc>
          <w:tcPr>
            <w:tcW w:w="959" w:type="dxa"/>
            <w:shd w:val="clear" w:color="auto" w:fill="auto"/>
          </w:tcPr>
          <w:p w:rsidR="00FB36E3" w:rsidRPr="00BE6CFF" w:rsidRDefault="00FB36E3" w:rsidP="00FB36E3">
            <w:pPr>
              <w:widowControl w:val="0"/>
              <w:numPr>
                <w:ilvl w:val="0"/>
                <w:numId w:val="47"/>
              </w:numPr>
              <w:autoSpaceDE w:val="0"/>
              <w:autoSpaceDN w:val="0"/>
              <w:adjustRightInd w:val="0"/>
              <w:spacing w:after="0" w:line="240" w:lineRule="auto"/>
              <w:jc w:val="center"/>
              <w:rPr>
                <w:rFonts w:ascii="Times New Roman" w:hAnsi="Times New Roman" w:cs="Times New Roman"/>
                <w:b/>
                <w:bCs/>
                <w:sz w:val="24"/>
                <w:szCs w:val="24"/>
              </w:rPr>
            </w:pPr>
          </w:p>
        </w:tc>
        <w:tc>
          <w:tcPr>
            <w:tcW w:w="2410"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Кумукова А.М.</w:t>
            </w:r>
          </w:p>
        </w:tc>
        <w:tc>
          <w:tcPr>
            <w:tcW w:w="992"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10</w:t>
            </w:r>
          </w:p>
        </w:tc>
        <w:tc>
          <w:tcPr>
            <w:tcW w:w="1134"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2</w:t>
            </w:r>
          </w:p>
        </w:tc>
        <w:tc>
          <w:tcPr>
            <w:tcW w:w="1984"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Родной язык и литература</w:t>
            </w:r>
          </w:p>
        </w:tc>
        <w:tc>
          <w:tcPr>
            <w:tcW w:w="2835"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Сатемирова М.С.</w:t>
            </w:r>
          </w:p>
        </w:tc>
      </w:tr>
      <w:tr w:rsidR="00FB36E3" w:rsidRPr="00BE6CFF" w:rsidTr="00321251">
        <w:tc>
          <w:tcPr>
            <w:tcW w:w="959" w:type="dxa"/>
            <w:shd w:val="clear" w:color="auto" w:fill="auto"/>
          </w:tcPr>
          <w:p w:rsidR="00FB36E3" w:rsidRPr="00BE6CFF" w:rsidRDefault="00FB36E3" w:rsidP="00FB36E3">
            <w:pPr>
              <w:widowControl w:val="0"/>
              <w:numPr>
                <w:ilvl w:val="0"/>
                <w:numId w:val="47"/>
              </w:numPr>
              <w:autoSpaceDE w:val="0"/>
              <w:autoSpaceDN w:val="0"/>
              <w:adjustRightInd w:val="0"/>
              <w:spacing w:after="0" w:line="240" w:lineRule="auto"/>
              <w:jc w:val="center"/>
              <w:rPr>
                <w:rFonts w:ascii="Times New Roman" w:hAnsi="Times New Roman" w:cs="Times New Roman"/>
                <w:b/>
                <w:bCs/>
                <w:sz w:val="24"/>
                <w:szCs w:val="24"/>
              </w:rPr>
            </w:pPr>
          </w:p>
        </w:tc>
        <w:tc>
          <w:tcPr>
            <w:tcW w:w="2410"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proofErr w:type="spellStart"/>
            <w:r w:rsidRPr="00BE6CFF">
              <w:rPr>
                <w:rFonts w:ascii="Times New Roman" w:hAnsi="Times New Roman" w:cs="Times New Roman"/>
                <w:bCs/>
                <w:sz w:val="24"/>
                <w:szCs w:val="24"/>
              </w:rPr>
              <w:t>Сикалиев</w:t>
            </w:r>
            <w:proofErr w:type="spellEnd"/>
            <w:r w:rsidRPr="00BE6CFF">
              <w:rPr>
                <w:rFonts w:ascii="Times New Roman" w:hAnsi="Times New Roman" w:cs="Times New Roman"/>
                <w:bCs/>
                <w:sz w:val="24"/>
                <w:szCs w:val="24"/>
              </w:rPr>
              <w:t xml:space="preserve"> Н.Р.</w:t>
            </w:r>
          </w:p>
        </w:tc>
        <w:tc>
          <w:tcPr>
            <w:tcW w:w="992"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8</w:t>
            </w:r>
          </w:p>
        </w:tc>
        <w:tc>
          <w:tcPr>
            <w:tcW w:w="1134"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2</w:t>
            </w:r>
          </w:p>
        </w:tc>
        <w:tc>
          <w:tcPr>
            <w:tcW w:w="1984"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 xml:space="preserve">Физкультура </w:t>
            </w:r>
          </w:p>
        </w:tc>
        <w:tc>
          <w:tcPr>
            <w:tcW w:w="2835"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Найманов Р.И.</w:t>
            </w:r>
          </w:p>
        </w:tc>
      </w:tr>
      <w:tr w:rsidR="00FB36E3" w:rsidRPr="00BE6CFF" w:rsidTr="00321251">
        <w:tc>
          <w:tcPr>
            <w:tcW w:w="959" w:type="dxa"/>
            <w:shd w:val="clear" w:color="auto" w:fill="auto"/>
          </w:tcPr>
          <w:p w:rsidR="00FB36E3" w:rsidRPr="00BE6CFF" w:rsidRDefault="00FB36E3" w:rsidP="00FB36E3">
            <w:pPr>
              <w:widowControl w:val="0"/>
              <w:numPr>
                <w:ilvl w:val="0"/>
                <w:numId w:val="47"/>
              </w:numPr>
              <w:autoSpaceDE w:val="0"/>
              <w:autoSpaceDN w:val="0"/>
              <w:adjustRightInd w:val="0"/>
              <w:spacing w:after="0" w:line="240" w:lineRule="auto"/>
              <w:jc w:val="center"/>
              <w:rPr>
                <w:rFonts w:ascii="Times New Roman" w:hAnsi="Times New Roman" w:cs="Times New Roman"/>
                <w:b/>
                <w:bCs/>
                <w:sz w:val="24"/>
                <w:szCs w:val="24"/>
              </w:rPr>
            </w:pPr>
          </w:p>
        </w:tc>
        <w:tc>
          <w:tcPr>
            <w:tcW w:w="2410"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proofErr w:type="spellStart"/>
            <w:r w:rsidRPr="00BE6CFF">
              <w:rPr>
                <w:rFonts w:ascii="Times New Roman" w:hAnsi="Times New Roman" w:cs="Times New Roman"/>
                <w:bCs/>
                <w:sz w:val="24"/>
                <w:szCs w:val="24"/>
              </w:rPr>
              <w:t>Мамбетов</w:t>
            </w:r>
            <w:proofErr w:type="spellEnd"/>
            <w:r w:rsidRPr="00BE6CFF">
              <w:rPr>
                <w:rFonts w:ascii="Times New Roman" w:hAnsi="Times New Roman" w:cs="Times New Roman"/>
                <w:bCs/>
                <w:sz w:val="24"/>
                <w:szCs w:val="24"/>
              </w:rPr>
              <w:t xml:space="preserve"> Т.Ю.</w:t>
            </w:r>
          </w:p>
        </w:tc>
        <w:tc>
          <w:tcPr>
            <w:tcW w:w="992"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10</w:t>
            </w:r>
          </w:p>
        </w:tc>
        <w:tc>
          <w:tcPr>
            <w:tcW w:w="1134"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2</w:t>
            </w:r>
          </w:p>
        </w:tc>
        <w:tc>
          <w:tcPr>
            <w:tcW w:w="1984" w:type="dxa"/>
            <w:shd w:val="clear" w:color="auto" w:fill="auto"/>
          </w:tcPr>
          <w:p w:rsidR="00FB36E3" w:rsidRPr="00BE6CFF" w:rsidRDefault="00FB36E3" w:rsidP="00321251">
            <w:pPr>
              <w:rPr>
                <w:rFonts w:ascii="Times New Roman" w:hAnsi="Times New Roman" w:cs="Times New Roman"/>
                <w:sz w:val="24"/>
                <w:szCs w:val="24"/>
              </w:rPr>
            </w:pPr>
            <w:r w:rsidRPr="00BE6CFF">
              <w:rPr>
                <w:rFonts w:ascii="Times New Roman" w:hAnsi="Times New Roman" w:cs="Times New Roman"/>
                <w:bCs/>
                <w:sz w:val="24"/>
                <w:szCs w:val="24"/>
              </w:rPr>
              <w:t xml:space="preserve">Физкультура </w:t>
            </w:r>
          </w:p>
        </w:tc>
        <w:tc>
          <w:tcPr>
            <w:tcW w:w="2835"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proofErr w:type="spellStart"/>
            <w:r w:rsidRPr="00BE6CFF">
              <w:rPr>
                <w:rFonts w:ascii="Times New Roman" w:hAnsi="Times New Roman" w:cs="Times New Roman"/>
                <w:bCs/>
                <w:sz w:val="24"/>
                <w:szCs w:val="24"/>
              </w:rPr>
              <w:t>Матакаев</w:t>
            </w:r>
            <w:proofErr w:type="spellEnd"/>
            <w:r w:rsidRPr="00BE6CFF">
              <w:rPr>
                <w:rFonts w:ascii="Times New Roman" w:hAnsi="Times New Roman" w:cs="Times New Roman"/>
                <w:bCs/>
                <w:sz w:val="24"/>
                <w:szCs w:val="24"/>
              </w:rPr>
              <w:t xml:space="preserve"> Б.А.</w:t>
            </w:r>
          </w:p>
        </w:tc>
      </w:tr>
      <w:tr w:rsidR="00FB36E3" w:rsidRPr="00BE6CFF" w:rsidTr="00321251">
        <w:tc>
          <w:tcPr>
            <w:tcW w:w="959" w:type="dxa"/>
            <w:shd w:val="clear" w:color="auto" w:fill="auto"/>
          </w:tcPr>
          <w:p w:rsidR="00FB36E3" w:rsidRPr="00BE6CFF" w:rsidRDefault="00FB36E3" w:rsidP="00FB36E3">
            <w:pPr>
              <w:widowControl w:val="0"/>
              <w:numPr>
                <w:ilvl w:val="0"/>
                <w:numId w:val="47"/>
              </w:numPr>
              <w:autoSpaceDE w:val="0"/>
              <w:autoSpaceDN w:val="0"/>
              <w:adjustRightInd w:val="0"/>
              <w:spacing w:after="0" w:line="240" w:lineRule="auto"/>
              <w:jc w:val="center"/>
              <w:rPr>
                <w:rFonts w:ascii="Times New Roman" w:hAnsi="Times New Roman" w:cs="Times New Roman"/>
                <w:b/>
                <w:bCs/>
                <w:sz w:val="24"/>
                <w:szCs w:val="24"/>
              </w:rPr>
            </w:pPr>
          </w:p>
        </w:tc>
        <w:tc>
          <w:tcPr>
            <w:tcW w:w="2410"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proofErr w:type="spellStart"/>
            <w:r w:rsidRPr="00BE6CFF">
              <w:rPr>
                <w:rFonts w:ascii="Times New Roman" w:hAnsi="Times New Roman" w:cs="Times New Roman"/>
                <w:bCs/>
                <w:sz w:val="24"/>
                <w:szCs w:val="24"/>
              </w:rPr>
              <w:t>Кумратов</w:t>
            </w:r>
            <w:proofErr w:type="spellEnd"/>
            <w:r w:rsidRPr="00BE6CFF">
              <w:rPr>
                <w:rFonts w:ascii="Times New Roman" w:hAnsi="Times New Roman" w:cs="Times New Roman"/>
                <w:bCs/>
                <w:sz w:val="24"/>
                <w:szCs w:val="24"/>
              </w:rPr>
              <w:t xml:space="preserve"> </w:t>
            </w:r>
            <w:proofErr w:type="gramStart"/>
            <w:r w:rsidRPr="00BE6CFF">
              <w:rPr>
                <w:rFonts w:ascii="Times New Roman" w:hAnsi="Times New Roman" w:cs="Times New Roman"/>
                <w:bCs/>
                <w:sz w:val="24"/>
                <w:szCs w:val="24"/>
              </w:rPr>
              <w:t>А-Б</w:t>
            </w:r>
            <w:proofErr w:type="gramEnd"/>
            <w:r w:rsidRPr="00BE6CFF">
              <w:rPr>
                <w:rFonts w:ascii="Times New Roman" w:hAnsi="Times New Roman" w:cs="Times New Roman"/>
                <w:bCs/>
                <w:sz w:val="24"/>
                <w:szCs w:val="24"/>
              </w:rPr>
              <w:t>.Р.</w:t>
            </w:r>
          </w:p>
        </w:tc>
        <w:tc>
          <w:tcPr>
            <w:tcW w:w="992"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11</w:t>
            </w:r>
          </w:p>
        </w:tc>
        <w:tc>
          <w:tcPr>
            <w:tcW w:w="1134"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2</w:t>
            </w:r>
          </w:p>
        </w:tc>
        <w:tc>
          <w:tcPr>
            <w:tcW w:w="1984" w:type="dxa"/>
            <w:shd w:val="clear" w:color="auto" w:fill="auto"/>
          </w:tcPr>
          <w:p w:rsidR="00FB36E3" w:rsidRPr="00BE6CFF" w:rsidRDefault="00FB36E3" w:rsidP="00321251">
            <w:pPr>
              <w:rPr>
                <w:rFonts w:ascii="Times New Roman" w:hAnsi="Times New Roman" w:cs="Times New Roman"/>
                <w:sz w:val="24"/>
                <w:szCs w:val="24"/>
              </w:rPr>
            </w:pPr>
            <w:r w:rsidRPr="00BE6CFF">
              <w:rPr>
                <w:rFonts w:ascii="Times New Roman" w:hAnsi="Times New Roman" w:cs="Times New Roman"/>
                <w:bCs/>
                <w:sz w:val="24"/>
                <w:szCs w:val="24"/>
              </w:rPr>
              <w:t xml:space="preserve">Физкультура </w:t>
            </w:r>
          </w:p>
        </w:tc>
        <w:tc>
          <w:tcPr>
            <w:tcW w:w="2835"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proofErr w:type="spellStart"/>
            <w:r w:rsidRPr="00BE6CFF">
              <w:rPr>
                <w:rFonts w:ascii="Times New Roman" w:hAnsi="Times New Roman" w:cs="Times New Roman"/>
                <w:bCs/>
                <w:sz w:val="24"/>
                <w:szCs w:val="24"/>
              </w:rPr>
              <w:t>Матакаев</w:t>
            </w:r>
            <w:proofErr w:type="spellEnd"/>
            <w:r w:rsidRPr="00BE6CFF">
              <w:rPr>
                <w:rFonts w:ascii="Times New Roman" w:hAnsi="Times New Roman" w:cs="Times New Roman"/>
                <w:bCs/>
                <w:sz w:val="24"/>
                <w:szCs w:val="24"/>
              </w:rPr>
              <w:t xml:space="preserve"> Б.А.</w:t>
            </w:r>
          </w:p>
        </w:tc>
      </w:tr>
      <w:tr w:rsidR="00FB36E3" w:rsidRPr="00BE6CFF" w:rsidTr="00321251">
        <w:tc>
          <w:tcPr>
            <w:tcW w:w="959" w:type="dxa"/>
            <w:shd w:val="clear" w:color="auto" w:fill="auto"/>
          </w:tcPr>
          <w:p w:rsidR="00FB36E3" w:rsidRPr="00BE6CFF" w:rsidRDefault="00FB36E3" w:rsidP="00FB36E3">
            <w:pPr>
              <w:widowControl w:val="0"/>
              <w:numPr>
                <w:ilvl w:val="0"/>
                <w:numId w:val="47"/>
              </w:numPr>
              <w:autoSpaceDE w:val="0"/>
              <w:autoSpaceDN w:val="0"/>
              <w:adjustRightInd w:val="0"/>
              <w:spacing w:after="0" w:line="240" w:lineRule="auto"/>
              <w:jc w:val="center"/>
              <w:rPr>
                <w:rFonts w:ascii="Times New Roman" w:hAnsi="Times New Roman" w:cs="Times New Roman"/>
                <w:b/>
                <w:bCs/>
                <w:sz w:val="24"/>
                <w:szCs w:val="24"/>
              </w:rPr>
            </w:pPr>
          </w:p>
        </w:tc>
        <w:tc>
          <w:tcPr>
            <w:tcW w:w="2410"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proofErr w:type="spellStart"/>
            <w:r w:rsidRPr="00BE6CFF">
              <w:rPr>
                <w:rFonts w:ascii="Times New Roman" w:hAnsi="Times New Roman" w:cs="Times New Roman"/>
                <w:bCs/>
                <w:sz w:val="24"/>
                <w:szCs w:val="24"/>
              </w:rPr>
              <w:t>Джемакулова</w:t>
            </w:r>
            <w:proofErr w:type="spellEnd"/>
            <w:r w:rsidRPr="00BE6CFF">
              <w:rPr>
                <w:rFonts w:ascii="Times New Roman" w:hAnsi="Times New Roman" w:cs="Times New Roman"/>
                <w:bCs/>
                <w:sz w:val="24"/>
                <w:szCs w:val="24"/>
              </w:rPr>
              <w:t xml:space="preserve"> Д.Р.</w:t>
            </w:r>
          </w:p>
        </w:tc>
        <w:tc>
          <w:tcPr>
            <w:tcW w:w="992"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8</w:t>
            </w:r>
          </w:p>
        </w:tc>
        <w:tc>
          <w:tcPr>
            <w:tcW w:w="1134"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2</w:t>
            </w:r>
          </w:p>
        </w:tc>
        <w:tc>
          <w:tcPr>
            <w:tcW w:w="1984"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 xml:space="preserve">Литература </w:t>
            </w:r>
          </w:p>
        </w:tc>
        <w:tc>
          <w:tcPr>
            <w:tcW w:w="2835"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proofErr w:type="spellStart"/>
            <w:r w:rsidRPr="00BE6CFF">
              <w:rPr>
                <w:rFonts w:ascii="Times New Roman" w:hAnsi="Times New Roman" w:cs="Times New Roman"/>
                <w:bCs/>
                <w:sz w:val="24"/>
                <w:szCs w:val="24"/>
              </w:rPr>
              <w:t>Джемакулова</w:t>
            </w:r>
            <w:proofErr w:type="spellEnd"/>
            <w:r w:rsidRPr="00BE6CFF">
              <w:rPr>
                <w:rFonts w:ascii="Times New Roman" w:hAnsi="Times New Roman" w:cs="Times New Roman"/>
                <w:bCs/>
                <w:sz w:val="24"/>
                <w:szCs w:val="24"/>
              </w:rPr>
              <w:t xml:space="preserve"> Л.Я.</w:t>
            </w:r>
          </w:p>
        </w:tc>
      </w:tr>
      <w:tr w:rsidR="00FB36E3" w:rsidRPr="00BE6CFF" w:rsidTr="00321251">
        <w:tc>
          <w:tcPr>
            <w:tcW w:w="959" w:type="dxa"/>
            <w:shd w:val="clear" w:color="auto" w:fill="auto"/>
          </w:tcPr>
          <w:p w:rsidR="00FB36E3" w:rsidRPr="00BE6CFF" w:rsidRDefault="00FB36E3" w:rsidP="00FB36E3">
            <w:pPr>
              <w:widowControl w:val="0"/>
              <w:numPr>
                <w:ilvl w:val="0"/>
                <w:numId w:val="47"/>
              </w:numPr>
              <w:autoSpaceDE w:val="0"/>
              <w:autoSpaceDN w:val="0"/>
              <w:adjustRightInd w:val="0"/>
              <w:spacing w:after="0" w:line="240" w:lineRule="auto"/>
              <w:jc w:val="center"/>
              <w:rPr>
                <w:rFonts w:ascii="Times New Roman" w:hAnsi="Times New Roman" w:cs="Times New Roman"/>
                <w:b/>
                <w:bCs/>
                <w:sz w:val="24"/>
                <w:szCs w:val="24"/>
              </w:rPr>
            </w:pPr>
          </w:p>
        </w:tc>
        <w:tc>
          <w:tcPr>
            <w:tcW w:w="2410"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Кумратова А.Б.</w:t>
            </w:r>
          </w:p>
        </w:tc>
        <w:tc>
          <w:tcPr>
            <w:tcW w:w="992"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10</w:t>
            </w:r>
          </w:p>
        </w:tc>
        <w:tc>
          <w:tcPr>
            <w:tcW w:w="1134"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2</w:t>
            </w:r>
          </w:p>
        </w:tc>
        <w:tc>
          <w:tcPr>
            <w:tcW w:w="1984"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Русский язык</w:t>
            </w:r>
          </w:p>
        </w:tc>
        <w:tc>
          <w:tcPr>
            <w:tcW w:w="2835"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proofErr w:type="spellStart"/>
            <w:r w:rsidRPr="00BE6CFF">
              <w:rPr>
                <w:rFonts w:ascii="Times New Roman" w:hAnsi="Times New Roman" w:cs="Times New Roman"/>
                <w:bCs/>
                <w:sz w:val="24"/>
                <w:szCs w:val="24"/>
              </w:rPr>
              <w:t>Джемакулова</w:t>
            </w:r>
            <w:proofErr w:type="spellEnd"/>
            <w:r w:rsidRPr="00BE6CFF">
              <w:rPr>
                <w:rFonts w:ascii="Times New Roman" w:hAnsi="Times New Roman" w:cs="Times New Roman"/>
                <w:bCs/>
                <w:sz w:val="24"/>
                <w:szCs w:val="24"/>
              </w:rPr>
              <w:t xml:space="preserve"> Л.Я.</w:t>
            </w:r>
          </w:p>
        </w:tc>
      </w:tr>
      <w:tr w:rsidR="00FB36E3" w:rsidRPr="00BE6CFF" w:rsidTr="00321251">
        <w:tc>
          <w:tcPr>
            <w:tcW w:w="959" w:type="dxa"/>
            <w:shd w:val="clear" w:color="auto" w:fill="auto"/>
          </w:tcPr>
          <w:p w:rsidR="00FB36E3" w:rsidRPr="00BE6CFF" w:rsidRDefault="00FB36E3" w:rsidP="00FB36E3">
            <w:pPr>
              <w:widowControl w:val="0"/>
              <w:numPr>
                <w:ilvl w:val="0"/>
                <w:numId w:val="47"/>
              </w:numPr>
              <w:autoSpaceDE w:val="0"/>
              <w:autoSpaceDN w:val="0"/>
              <w:adjustRightInd w:val="0"/>
              <w:spacing w:after="0" w:line="240" w:lineRule="auto"/>
              <w:jc w:val="center"/>
              <w:rPr>
                <w:rFonts w:ascii="Times New Roman" w:hAnsi="Times New Roman" w:cs="Times New Roman"/>
                <w:b/>
                <w:bCs/>
                <w:sz w:val="24"/>
                <w:szCs w:val="24"/>
              </w:rPr>
            </w:pPr>
          </w:p>
        </w:tc>
        <w:tc>
          <w:tcPr>
            <w:tcW w:w="2410"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Кумратова А.Б.</w:t>
            </w:r>
          </w:p>
        </w:tc>
        <w:tc>
          <w:tcPr>
            <w:tcW w:w="992"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10</w:t>
            </w:r>
          </w:p>
        </w:tc>
        <w:tc>
          <w:tcPr>
            <w:tcW w:w="1134"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2</w:t>
            </w:r>
          </w:p>
        </w:tc>
        <w:tc>
          <w:tcPr>
            <w:tcW w:w="1984"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 xml:space="preserve">Физика </w:t>
            </w:r>
          </w:p>
        </w:tc>
        <w:tc>
          <w:tcPr>
            <w:tcW w:w="2835"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proofErr w:type="spellStart"/>
            <w:r w:rsidRPr="00BE6CFF">
              <w:rPr>
                <w:rFonts w:ascii="Times New Roman" w:hAnsi="Times New Roman" w:cs="Times New Roman"/>
                <w:bCs/>
                <w:sz w:val="24"/>
                <w:szCs w:val="24"/>
              </w:rPr>
              <w:t>Утакаева</w:t>
            </w:r>
            <w:proofErr w:type="spellEnd"/>
            <w:r w:rsidRPr="00BE6CFF">
              <w:rPr>
                <w:rFonts w:ascii="Times New Roman" w:hAnsi="Times New Roman" w:cs="Times New Roman"/>
                <w:bCs/>
                <w:sz w:val="24"/>
                <w:szCs w:val="24"/>
              </w:rPr>
              <w:t xml:space="preserve"> Ф.М.</w:t>
            </w:r>
          </w:p>
        </w:tc>
      </w:tr>
      <w:tr w:rsidR="00FB36E3" w:rsidRPr="00BE6CFF" w:rsidTr="00321251">
        <w:tc>
          <w:tcPr>
            <w:tcW w:w="959" w:type="dxa"/>
            <w:shd w:val="clear" w:color="auto" w:fill="auto"/>
          </w:tcPr>
          <w:p w:rsidR="00FB36E3" w:rsidRPr="00BE6CFF" w:rsidRDefault="00FB36E3" w:rsidP="00FB36E3">
            <w:pPr>
              <w:widowControl w:val="0"/>
              <w:numPr>
                <w:ilvl w:val="0"/>
                <w:numId w:val="47"/>
              </w:numPr>
              <w:autoSpaceDE w:val="0"/>
              <w:autoSpaceDN w:val="0"/>
              <w:adjustRightInd w:val="0"/>
              <w:spacing w:after="0" w:line="240" w:lineRule="auto"/>
              <w:jc w:val="center"/>
              <w:rPr>
                <w:rFonts w:ascii="Times New Roman" w:hAnsi="Times New Roman" w:cs="Times New Roman"/>
                <w:b/>
                <w:bCs/>
                <w:sz w:val="24"/>
                <w:szCs w:val="24"/>
              </w:rPr>
            </w:pPr>
          </w:p>
        </w:tc>
        <w:tc>
          <w:tcPr>
            <w:tcW w:w="2410"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Абдуллаев И.А.</w:t>
            </w:r>
          </w:p>
        </w:tc>
        <w:tc>
          <w:tcPr>
            <w:tcW w:w="992"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11</w:t>
            </w:r>
          </w:p>
        </w:tc>
        <w:tc>
          <w:tcPr>
            <w:tcW w:w="1134"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2</w:t>
            </w:r>
          </w:p>
        </w:tc>
        <w:tc>
          <w:tcPr>
            <w:tcW w:w="1984"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 xml:space="preserve">Физика </w:t>
            </w:r>
          </w:p>
        </w:tc>
        <w:tc>
          <w:tcPr>
            <w:tcW w:w="2835"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proofErr w:type="spellStart"/>
            <w:r w:rsidRPr="00BE6CFF">
              <w:rPr>
                <w:rFonts w:ascii="Times New Roman" w:hAnsi="Times New Roman" w:cs="Times New Roman"/>
                <w:bCs/>
                <w:sz w:val="24"/>
                <w:szCs w:val="24"/>
              </w:rPr>
              <w:t>Утакаева</w:t>
            </w:r>
            <w:proofErr w:type="spellEnd"/>
            <w:r w:rsidRPr="00BE6CFF">
              <w:rPr>
                <w:rFonts w:ascii="Times New Roman" w:hAnsi="Times New Roman" w:cs="Times New Roman"/>
                <w:bCs/>
                <w:sz w:val="24"/>
                <w:szCs w:val="24"/>
              </w:rPr>
              <w:t xml:space="preserve"> Ф.М.</w:t>
            </w:r>
          </w:p>
        </w:tc>
      </w:tr>
      <w:tr w:rsidR="00FB36E3" w:rsidRPr="00BE6CFF" w:rsidTr="00321251">
        <w:tc>
          <w:tcPr>
            <w:tcW w:w="959" w:type="dxa"/>
            <w:shd w:val="clear" w:color="auto" w:fill="auto"/>
          </w:tcPr>
          <w:p w:rsidR="00FB36E3" w:rsidRPr="00BE6CFF" w:rsidRDefault="00FB36E3" w:rsidP="00FB36E3">
            <w:pPr>
              <w:widowControl w:val="0"/>
              <w:numPr>
                <w:ilvl w:val="0"/>
                <w:numId w:val="47"/>
              </w:numPr>
              <w:autoSpaceDE w:val="0"/>
              <w:autoSpaceDN w:val="0"/>
              <w:adjustRightInd w:val="0"/>
              <w:spacing w:after="0" w:line="240" w:lineRule="auto"/>
              <w:jc w:val="center"/>
              <w:rPr>
                <w:rFonts w:ascii="Times New Roman" w:hAnsi="Times New Roman" w:cs="Times New Roman"/>
                <w:b/>
                <w:bCs/>
                <w:sz w:val="24"/>
                <w:szCs w:val="24"/>
              </w:rPr>
            </w:pPr>
          </w:p>
        </w:tc>
        <w:tc>
          <w:tcPr>
            <w:tcW w:w="2410"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Найманова Л.А.</w:t>
            </w:r>
          </w:p>
        </w:tc>
        <w:tc>
          <w:tcPr>
            <w:tcW w:w="992"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8</w:t>
            </w:r>
          </w:p>
        </w:tc>
        <w:tc>
          <w:tcPr>
            <w:tcW w:w="1134"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2</w:t>
            </w:r>
          </w:p>
        </w:tc>
        <w:tc>
          <w:tcPr>
            <w:tcW w:w="1984"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ОБЖ</w:t>
            </w:r>
          </w:p>
        </w:tc>
        <w:tc>
          <w:tcPr>
            <w:tcW w:w="2835"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proofErr w:type="spellStart"/>
            <w:r w:rsidRPr="00BE6CFF">
              <w:rPr>
                <w:rFonts w:ascii="Times New Roman" w:hAnsi="Times New Roman" w:cs="Times New Roman"/>
                <w:bCs/>
                <w:sz w:val="24"/>
                <w:szCs w:val="24"/>
              </w:rPr>
              <w:t>Баисов</w:t>
            </w:r>
            <w:proofErr w:type="spellEnd"/>
            <w:r w:rsidRPr="00BE6CFF">
              <w:rPr>
                <w:rFonts w:ascii="Times New Roman" w:hAnsi="Times New Roman" w:cs="Times New Roman"/>
                <w:bCs/>
                <w:sz w:val="24"/>
                <w:szCs w:val="24"/>
              </w:rPr>
              <w:t xml:space="preserve"> З.И.</w:t>
            </w:r>
          </w:p>
        </w:tc>
      </w:tr>
      <w:tr w:rsidR="00FB36E3" w:rsidRPr="00BE6CFF" w:rsidTr="00321251">
        <w:tc>
          <w:tcPr>
            <w:tcW w:w="959" w:type="dxa"/>
            <w:shd w:val="clear" w:color="auto" w:fill="auto"/>
          </w:tcPr>
          <w:p w:rsidR="00FB36E3" w:rsidRPr="00BE6CFF" w:rsidRDefault="00FB36E3" w:rsidP="00FB36E3">
            <w:pPr>
              <w:widowControl w:val="0"/>
              <w:numPr>
                <w:ilvl w:val="0"/>
                <w:numId w:val="47"/>
              </w:numPr>
              <w:autoSpaceDE w:val="0"/>
              <w:autoSpaceDN w:val="0"/>
              <w:adjustRightInd w:val="0"/>
              <w:spacing w:after="0" w:line="240" w:lineRule="auto"/>
              <w:jc w:val="center"/>
              <w:rPr>
                <w:rFonts w:ascii="Times New Roman" w:hAnsi="Times New Roman" w:cs="Times New Roman"/>
                <w:b/>
                <w:bCs/>
                <w:sz w:val="24"/>
                <w:szCs w:val="24"/>
              </w:rPr>
            </w:pPr>
          </w:p>
        </w:tc>
        <w:tc>
          <w:tcPr>
            <w:tcW w:w="2410"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proofErr w:type="spellStart"/>
            <w:r w:rsidRPr="00BE6CFF">
              <w:rPr>
                <w:rFonts w:ascii="Times New Roman" w:hAnsi="Times New Roman" w:cs="Times New Roman"/>
                <w:bCs/>
                <w:sz w:val="24"/>
                <w:szCs w:val="24"/>
              </w:rPr>
              <w:t>Матакаева</w:t>
            </w:r>
            <w:proofErr w:type="spellEnd"/>
            <w:r w:rsidRPr="00BE6CFF">
              <w:rPr>
                <w:rFonts w:ascii="Times New Roman" w:hAnsi="Times New Roman" w:cs="Times New Roman"/>
                <w:bCs/>
                <w:sz w:val="24"/>
                <w:szCs w:val="24"/>
              </w:rPr>
              <w:t xml:space="preserve"> Ф.И.</w:t>
            </w:r>
          </w:p>
        </w:tc>
        <w:tc>
          <w:tcPr>
            <w:tcW w:w="992"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7</w:t>
            </w:r>
          </w:p>
        </w:tc>
        <w:tc>
          <w:tcPr>
            <w:tcW w:w="1134"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2</w:t>
            </w:r>
          </w:p>
        </w:tc>
        <w:tc>
          <w:tcPr>
            <w:tcW w:w="1984"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 xml:space="preserve">Технология </w:t>
            </w:r>
          </w:p>
        </w:tc>
        <w:tc>
          <w:tcPr>
            <w:tcW w:w="2835"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Кумратова М.Ю.</w:t>
            </w:r>
          </w:p>
        </w:tc>
      </w:tr>
      <w:tr w:rsidR="00FB36E3" w:rsidRPr="00BE6CFF" w:rsidTr="00321251">
        <w:tc>
          <w:tcPr>
            <w:tcW w:w="959" w:type="dxa"/>
            <w:shd w:val="clear" w:color="auto" w:fill="auto"/>
          </w:tcPr>
          <w:p w:rsidR="00FB36E3" w:rsidRPr="00BE6CFF" w:rsidRDefault="00FB36E3" w:rsidP="00FB36E3">
            <w:pPr>
              <w:widowControl w:val="0"/>
              <w:numPr>
                <w:ilvl w:val="0"/>
                <w:numId w:val="47"/>
              </w:numPr>
              <w:autoSpaceDE w:val="0"/>
              <w:autoSpaceDN w:val="0"/>
              <w:adjustRightInd w:val="0"/>
              <w:spacing w:after="0" w:line="240" w:lineRule="auto"/>
              <w:jc w:val="center"/>
              <w:rPr>
                <w:rFonts w:ascii="Times New Roman" w:hAnsi="Times New Roman" w:cs="Times New Roman"/>
                <w:b/>
                <w:bCs/>
                <w:sz w:val="24"/>
                <w:szCs w:val="24"/>
              </w:rPr>
            </w:pPr>
          </w:p>
        </w:tc>
        <w:tc>
          <w:tcPr>
            <w:tcW w:w="2410"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proofErr w:type="spellStart"/>
            <w:r w:rsidRPr="00BE6CFF">
              <w:rPr>
                <w:rFonts w:ascii="Times New Roman" w:hAnsi="Times New Roman" w:cs="Times New Roman"/>
                <w:bCs/>
                <w:sz w:val="24"/>
                <w:szCs w:val="24"/>
              </w:rPr>
              <w:t>Баисова</w:t>
            </w:r>
            <w:proofErr w:type="spellEnd"/>
            <w:r w:rsidRPr="00BE6CFF">
              <w:rPr>
                <w:rFonts w:ascii="Times New Roman" w:hAnsi="Times New Roman" w:cs="Times New Roman"/>
                <w:bCs/>
                <w:sz w:val="24"/>
                <w:szCs w:val="24"/>
              </w:rPr>
              <w:t xml:space="preserve"> Д.Д.</w:t>
            </w:r>
          </w:p>
        </w:tc>
        <w:tc>
          <w:tcPr>
            <w:tcW w:w="992"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7</w:t>
            </w:r>
          </w:p>
        </w:tc>
        <w:tc>
          <w:tcPr>
            <w:tcW w:w="1134"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2</w:t>
            </w:r>
          </w:p>
        </w:tc>
        <w:tc>
          <w:tcPr>
            <w:tcW w:w="1984"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 xml:space="preserve">Математика </w:t>
            </w:r>
          </w:p>
        </w:tc>
        <w:tc>
          <w:tcPr>
            <w:tcW w:w="2835"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Кумукова А.А.</w:t>
            </w:r>
          </w:p>
        </w:tc>
      </w:tr>
      <w:tr w:rsidR="00FB36E3" w:rsidRPr="00BE6CFF" w:rsidTr="00321251">
        <w:tc>
          <w:tcPr>
            <w:tcW w:w="959" w:type="dxa"/>
            <w:shd w:val="clear" w:color="auto" w:fill="auto"/>
          </w:tcPr>
          <w:p w:rsidR="00FB36E3" w:rsidRPr="00BE6CFF" w:rsidRDefault="00FB36E3" w:rsidP="00FB36E3">
            <w:pPr>
              <w:widowControl w:val="0"/>
              <w:numPr>
                <w:ilvl w:val="0"/>
                <w:numId w:val="47"/>
              </w:numPr>
              <w:autoSpaceDE w:val="0"/>
              <w:autoSpaceDN w:val="0"/>
              <w:adjustRightInd w:val="0"/>
              <w:spacing w:after="0" w:line="240" w:lineRule="auto"/>
              <w:jc w:val="center"/>
              <w:rPr>
                <w:rFonts w:ascii="Times New Roman" w:hAnsi="Times New Roman" w:cs="Times New Roman"/>
                <w:b/>
                <w:bCs/>
                <w:sz w:val="24"/>
                <w:szCs w:val="24"/>
              </w:rPr>
            </w:pPr>
          </w:p>
        </w:tc>
        <w:tc>
          <w:tcPr>
            <w:tcW w:w="2410"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proofErr w:type="spellStart"/>
            <w:r w:rsidRPr="00BE6CFF">
              <w:rPr>
                <w:rFonts w:ascii="Times New Roman" w:hAnsi="Times New Roman" w:cs="Times New Roman"/>
                <w:bCs/>
                <w:sz w:val="24"/>
                <w:szCs w:val="24"/>
              </w:rPr>
              <w:t>Еслемесова</w:t>
            </w:r>
            <w:proofErr w:type="spellEnd"/>
            <w:r w:rsidRPr="00BE6CFF">
              <w:rPr>
                <w:rFonts w:ascii="Times New Roman" w:hAnsi="Times New Roman" w:cs="Times New Roman"/>
                <w:bCs/>
                <w:sz w:val="24"/>
                <w:szCs w:val="24"/>
              </w:rPr>
              <w:t xml:space="preserve"> А.К.</w:t>
            </w:r>
          </w:p>
        </w:tc>
        <w:tc>
          <w:tcPr>
            <w:tcW w:w="992"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8</w:t>
            </w:r>
          </w:p>
        </w:tc>
        <w:tc>
          <w:tcPr>
            <w:tcW w:w="1134"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2</w:t>
            </w:r>
          </w:p>
        </w:tc>
        <w:tc>
          <w:tcPr>
            <w:tcW w:w="1984"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 xml:space="preserve">Математика </w:t>
            </w:r>
          </w:p>
        </w:tc>
        <w:tc>
          <w:tcPr>
            <w:tcW w:w="2835"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proofErr w:type="spellStart"/>
            <w:r w:rsidRPr="00BE6CFF">
              <w:rPr>
                <w:rFonts w:ascii="Times New Roman" w:hAnsi="Times New Roman" w:cs="Times New Roman"/>
                <w:bCs/>
                <w:sz w:val="24"/>
                <w:szCs w:val="24"/>
              </w:rPr>
              <w:t>Унаджева</w:t>
            </w:r>
            <w:proofErr w:type="spellEnd"/>
            <w:r w:rsidRPr="00BE6CFF">
              <w:rPr>
                <w:rFonts w:ascii="Times New Roman" w:hAnsi="Times New Roman" w:cs="Times New Roman"/>
                <w:bCs/>
                <w:sz w:val="24"/>
                <w:szCs w:val="24"/>
              </w:rPr>
              <w:t xml:space="preserve"> З.А.</w:t>
            </w:r>
          </w:p>
        </w:tc>
      </w:tr>
      <w:tr w:rsidR="00FB36E3" w:rsidRPr="00BE6CFF" w:rsidTr="00321251">
        <w:tc>
          <w:tcPr>
            <w:tcW w:w="959" w:type="dxa"/>
            <w:shd w:val="clear" w:color="auto" w:fill="auto"/>
          </w:tcPr>
          <w:p w:rsidR="00FB36E3" w:rsidRPr="00BE6CFF" w:rsidRDefault="00FB36E3" w:rsidP="00321251">
            <w:pPr>
              <w:widowControl w:val="0"/>
              <w:autoSpaceDE w:val="0"/>
              <w:autoSpaceDN w:val="0"/>
              <w:adjustRightInd w:val="0"/>
              <w:ind w:left="360"/>
              <w:jc w:val="center"/>
              <w:rPr>
                <w:rFonts w:ascii="Times New Roman" w:hAnsi="Times New Roman" w:cs="Times New Roman"/>
                <w:b/>
                <w:bCs/>
                <w:sz w:val="24"/>
                <w:szCs w:val="24"/>
              </w:rPr>
            </w:pPr>
          </w:p>
        </w:tc>
        <w:tc>
          <w:tcPr>
            <w:tcW w:w="2410"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p>
        </w:tc>
        <w:tc>
          <w:tcPr>
            <w:tcW w:w="992"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p>
        </w:tc>
        <w:tc>
          <w:tcPr>
            <w:tcW w:w="1134" w:type="dxa"/>
            <w:shd w:val="clear" w:color="auto" w:fill="D9D9D9"/>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12</w:t>
            </w:r>
          </w:p>
        </w:tc>
        <w:tc>
          <w:tcPr>
            <w:tcW w:w="1984"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p>
        </w:tc>
        <w:tc>
          <w:tcPr>
            <w:tcW w:w="2835"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p>
        </w:tc>
      </w:tr>
      <w:tr w:rsidR="00FB36E3" w:rsidRPr="00BE6CFF" w:rsidTr="00321251">
        <w:tc>
          <w:tcPr>
            <w:tcW w:w="959" w:type="dxa"/>
            <w:shd w:val="clear" w:color="auto" w:fill="auto"/>
          </w:tcPr>
          <w:p w:rsidR="00FB36E3" w:rsidRPr="00BE6CFF" w:rsidRDefault="00FB36E3" w:rsidP="00FB36E3">
            <w:pPr>
              <w:widowControl w:val="0"/>
              <w:numPr>
                <w:ilvl w:val="0"/>
                <w:numId w:val="47"/>
              </w:numPr>
              <w:autoSpaceDE w:val="0"/>
              <w:autoSpaceDN w:val="0"/>
              <w:adjustRightInd w:val="0"/>
              <w:spacing w:after="0" w:line="240" w:lineRule="auto"/>
              <w:jc w:val="center"/>
              <w:rPr>
                <w:rFonts w:ascii="Times New Roman" w:hAnsi="Times New Roman" w:cs="Times New Roman"/>
                <w:b/>
                <w:bCs/>
                <w:sz w:val="24"/>
                <w:szCs w:val="24"/>
              </w:rPr>
            </w:pPr>
          </w:p>
        </w:tc>
        <w:tc>
          <w:tcPr>
            <w:tcW w:w="2410"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proofErr w:type="spellStart"/>
            <w:r w:rsidRPr="00BE6CFF">
              <w:rPr>
                <w:rFonts w:ascii="Times New Roman" w:hAnsi="Times New Roman" w:cs="Times New Roman"/>
                <w:bCs/>
                <w:sz w:val="24"/>
                <w:szCs w:val="24"/>
              </w:rPr>
              <w:t>Кумратов</w:t>
            </w:r>
            <w:proofErr w:type="spellEnd"/>
            <w:r w:rsidRPr="00BE6CFF">
              <w:rPr>
                <w:rFonts w:ascii="Times New Roman" w:hAnsi="Times New Roman" w:cs="Times New Roman"/>
                <w:bCs/>
                <w:sz w:val="24"/>
                <w:szCs w:val="24"/>
              </w:rPr>
              <w:t xml:space="preserve"> И.Т.</w:t>
            </w:r>
          </w:p>
        </w:tc>
        <w:tc>
          <w:tcPr>
            <w:tcW w:w="992"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8</w:t>
            </w:r>
          </w:p>
        </w:tc>
        <w:tc>
          <w:tcPr>
            <w:tcW w:w="1134"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3</w:t>
            </w:r>
          </w:p>
        </w:tc>
        <w:tc>
          <w:tcPr>
            <w:tcW w:w="1984"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Родной язык и литература</w:t>
            </w:r>
          </w:p>
        </w:tc>
        <w:tc>
          <w:tcPr>
            <w:tcW w:w="2835"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proofErr w:type="spellStart"/>
            <w:r w:rsidRPr="00BE6CFF">
              <w:rPr>
                <w:rFonts w:ascii="Times New Roman" w:hAnsi="Times New Roman" w:cs="Times New Roman"/>
                <w:bCs/>
                <w:sz w:val="24"/>
                <w:szCs w:val="24"/>
              </w:rPr>
              <w:t>Мамбетова</w:t>
            </w:r>
            <w:proofErr w:type="spellEnd"/>
            <w:r w:rsidRPr="00BE6CFF">
              <w:rPr>
                <w:rFonts w:ascii="Times New Roman" w:hAnsi="Times New Roman" w:cs="Times New Roman"/>
                <w:bCs/>
                <w:sz w:val="24"/>
                <w:szCs w:val="24"/>
              </w:rPr>
              <w:t xml:space="preserve"> М.Х.</w:t>
            </w:r>
          </w:p>
        </w:tc>
      </w:tr>
      <w:tr w:rsidR="00FB36E3" w:rsidRPr="00BE6CFF" w:rsidTr="00321251">
        <w:tc>
          <w:tcPr>
            <w:tcW w:w="959" w:type="dxa"/>
            <w:shd w:val="clear" w:color="auto" w:fill="auto"/>
          </w:tcPr>
          <w:p w:rsidR="00FB36E3" w:rsidRPr="00BE6CFF" w:rsidRDefault="00FB36E3" w:rsidP="00FB36E3">
            <w:pPr>
              <w:widowControl w:val="0"/>
              <w:numPr>
                <w:ilvl w:val="0"/>
                <w:numId w:val="47"/>
              </w:numPr>
              <w:autoSpaceDE w:val="0"/>
              <w:autoSpaceDN w:val="0"/>
              <w:adjustRightInd w:val="0"/>
              <w:spacing w:after="0" w:line="240" w:lineRule="auto"/>
              <w:jc w:val="center"/>
              <w:rPr>
                <w:rFonts w:ascii="Times New Roman" w:hAnsi="Times New Roman" w:cs="Times New Roman"/>
                <w:b/>
                <w:bCs/>
                <w:sz w:val="24"/>
                <w:szCs w:val="24"/>
              </w:rPr>
            </w:pPr>
          </w:p>
        </w:tc>
        <w:tc>
          <w:tcPr>
            <w:tcW w:w="2410"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proofErr w:type="spellStart"/>
            <w:r w:rsidRPr="00BE6CFF">
              <w:rPr>
                <w:rFonts w:ascii="Times New Roman" w:hAnsi="Times New Roman" w:cs="Times New Roman"/>
                <w:bCs/>
                <w:sz w:val="24"/>
                <w:szCs w:val="24"/>
              </w:rPr>
              <w:t>Кумратов</w:t>
            </w:r>
            <w:proofErr w:type="spellEnd"/>
            <w:r w:rsidRPr="00BE6CFF">
              <w:rPr>
                <w:rFonts w:ascii="Times New Roman" w:hAnsi="Times New Roman" w:cs="Times New Roman"/>
                <w:bCs/>
                <w:sz w:val="24"/>
                <w:szCs w:val="24"/>
              </w:rPr>
              <w:t xml:space="preserve"> Р.Р.</w:t>
            </w:r>
          </w:p>
        </w:tc>
        <w:tc>
          <w:tcPr>
            <w:tcW w:w="992"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9</w:t>
            </w:r>
          </w:p>
        </w:tc>
        <w:tc>
          <w:tcPr>
            <w:tcW w:w="1134"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3</w:t>
            </w:r>
          </w:p>
        </w:tc>
        <w:tc>
          <w:tcPr>
            <w:tcW w:w="1984"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 xml:space="preserve">Информатика </w:t>
            </w:r>
          </w:p>
        </w:tc>
        <w:tc>
          <w:tcPr>
            <w:tcW w:w="2835"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proofErr w:type="spellStart"/>
            <w:r w:rsidRPr="00BE6CFF">
              <w:rPr>
                <w:rFonts w:ascii="Times New Roman" w:hAnsi="Times New Roman" w:cs="Times New Roman"/>
                <w:bCs/>
                <w:sz w:val="24"/>
                <w:szCs w:val="24"/>
              </w:rPr>
              <w:t>Джанарсланова</w:t>
            </w:r>
            <w:proofErr w:type="spellEnd"/>
            <w:r w:rsidRPr="00BE6CFF">
              <w:rPr>
                <w:rFonts w:ascii="Times New Roman" w:hAnsi="Times New Roman" w:cs="Times New Roman"/>
                <w:bCs/>
                <w:sz w:val="24"/>
                <w:szCs w:val="24"/>
              </w:rPr>
              <w:t xml:space="preserve"> А.М.</w:t>
            </w:r>
          </w:p>
        </w:tc>
      </w:tr>
      <w:tr w:rsidR="00FB36E3" w:rsidRPr="00BE6CFF" w:rsidTr="00321251">
        <w:tc>
          <w:tcPr>
            <w:tcW w:w="959" w:type="dxa"/>
            <w:shd w:val="clear" w:color="auto" w:fill="auto"/>
          </w:tcPr>
          <w:p w:rsidR="00FB36E3" w:rsidRPr="00BE6CFF" w:rsidRDefault="00FB36E3" w:rsidP="00FB36E3">
            <w:pPr>
              <w:widowControl w:val="0"/>
              <w:numPr>
                <w:ilvl w:val="0"/>
                <w:numId w:val="47"/>
              </w:numPr>
              <w:autoSpaceDE w:val="0"/>
              <w:autoSpaceDN w:val="0"/>
              <w:adjustRightInd w:val="0"/>
              <w:spacing w:after="0" w:line="240" w:lineRule="auto"/>
              <w:jc w:val="center"/>
              <w:rPr>
                <w:rFonts w:ascii="Times New Roman" w:hAnsi="Times New Roman" w:cs="Times New Roman"/>
                <w:b/>
                <w:bCs/>
                <w:sz w:val="24"/>
                <w:szCs w:val="24"/>
              </w:rPr>
            </w:pPr>
          </w:p>
        </w:tc>
        <w:tc>
          <w:tcPr>
            <w:tcW w:w="2410"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proofErr w:type="spellStart"/>
            <w:r w:rsidRPr="00BE6CFF">
              <w:rPr>
                <w:rFonts w:ascii="Times New Roman" w:hAnsi="Times New Roman" w:cs="Times New Roman"/>
                <w:bCs/>
                <w:sz w:val="24"/>
                <w:szCs w:val="24"/>
              </w:rPr>
              <w:t>Кумратов</w:t>
            </w:r>
            <w:proofErr w:type="spellEnd"/>
            <w:r w:rsidRPr="00BE6CFF">
              <w:rPr>
                <w:rFonts w:ascii="Times New Roman" w:hAnsi="Times New Roman" w:cs="Times New Roman"/>
                <w:bCs/>
                <w:sz w:val="24"/>
                <w:szCs w:val="24"/>
              </w:rPr>
              <w:t xml:space="preserve"> Р.Р.</w:t>
            </w:r>
          </w:p>
        </w:tc>
        <w:tc>
          <w:tcPr>
            <w:tcW w:w="992"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9</w:t>
            </w:r>
          </w:p>
        </w:tc>
        <w:tc>
          <w:tcPr>
            <w:tcW w:w="1134"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3</w:t>
            </w:r>
          </w:p>
        </w:tc>
        <w:tc>
          <w:tcPr>
            <w:tcW w:w="1984"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 xml:space="preserve">Химия </w:t>
            </w:r>
          </w:p>
        </w:tc>
        <w:tc>
          <w:tcPr>
            <w:tcW w:w="2835"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Сеитов М.Н.</w:t>
            </w:r>
          </w:p>
        </w:tc>
      </w:tr>
      <w:tr w:rsidR="00FB36E3" w:rsidRPr="00BE6CFF" w:rsidTr="00321251">
        <w:tc>
          <w:tcPr>
            <w:tcW w:w="959" w:type="dxa"/>
            <w:shd w:val="clear" w:color="auto" w:fill="auto"/>
          </w:tcPr>
          <w:p w:rsidR="00FB36E3" w:rsidRPr="00BE6CFF" w:rsidRDefault="00FB36E3" w:rsidP="00FB36E3">
            <w:pPr>
              <w:widowControl w:val="0"/>
              <w:numPr>
                <w:ilvl w:val="0"/>
                <w:numId w:val="47"/>
              </w:numPr>
              <w:autoSpaceDE w:val="0"/>
              <w:autoSpaceDN w:val="0"/>
              <w:adjustRightInd w:val="0"/>
              <w:spacing w:after="0" w:line="240" w:lineRule="auto"/>
              <w:jc w:val="center"/>
              <w:rPr>
                <w:rFonts w:ascii="Times New Roman" w:hAnsi="Times New Roman" w:cs="Times New Roman"/>
                <w:b/>
                <w:bCs/>
                <w:sz w:val="24"/>
                <w:szCs w:val="24"/>
              </w:rPr>
            </w:pPr>
          </w:p>
        </w:tc>
        <w:tc>
          <w:tcPr>
            <w:tcW w:w="2410"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Туркменова К.К</w:t>
            </w:r>
          </w:p>
        </w:tc>
        <w:tc>
          <w:tcPr>
            <w:tcW w:w="992"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11</w:t>
            </w:r>
          </w:p>
        </w:tc>
        <w:tc>
          <w:tcPr>
            <w:tcW w:w="1134"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3</w:t>
            </w:r>
          </w:p>
        </w:tc>
        <w:tc>
          <w:tcPr>
            <w:tcW w:w="1984"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 xml:space="preserve">Биология </w:t>
            </w:r>
          </w:p>
        </w:tc>
        <w:tc>
          <w:tcPr>
            <w:tcW w:w="2835"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Сеитов М.Н.</w:t>
            </w:r>
          </w:p>
        </w:tc>
      </w:tr>
      <w:tr w:rsidR="00FB36E3" w:rsidRPr="00BE6CFF" w:rsidTr="00321251">
        <w:tc>
          <w:tcPr>
            <w:tcW w:w="959" w:type="dxa"/>
            <w:shd w:val="clear" w:color="auto" w:fill="auto"/>
          </w:tcPr>
          <w:p w:rsidR="00FB36E3" w:rsidRPr="00BE6CFF" w:rsidRDefault="00FB36E3" w:rsidP="00FB36E3">
            <w:pPr>
              <w:widowControl w:val="0"/>
              <w:numPr>
                <w:ilvl w:val="0"/>
                <w:numId w:val="47"/>
              </w:numPr>
              <w:autoSpaceDE w:val="0"/>
              <w:autoSpaceDN w:val="0"/>
              <w:adjustRightInd w:val="0"/>
              <w:spacing w:after="0" w:line="240" w:lineRule="auto"/>
              <w:jc w:val="center"/>
              <w:rPr>
                <w:rFonts w:ascii="Times New Roman" w:hAnsi="Times New Roman" w:cs="Times New Roman"/>
                <w:b/>
                <w:bCs/>
                <w:sz w:val="24"/>
                <w:szCs w:val="24"/>
              </w:rPr>
            </w:pPr>
          </w:p>
        </w:tc>
        <w:tc>
          <w:tcPr>
            <w:tcW w:w="2410"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proofErr w:type="spellStart"/>
            <w:r w:rsidRPr="00BE6CFF">
              <w:rPr>
                <w:rFonts w:ascii="Times New Roman" w:hAnsi="Times New Roman" w:cs="Times New Roman"/>
                <w:bCs/>
                <w:sz w:val="24"/>
                <w:szCs w:val="24"/>
              </w:rPr>
              <w:t>Баракаева</w:t>
            </w:r>
            <w:proofErr w:type="spellEnd"/>
            <w:r w:rsidRPr="00BE6CFF">
              <w:rPr>
                <w:rFonts w:ascii="Times New Roman" w:hAnsi="Times New Roman" w:cs="Times New Roman"/>
                <w:bCs/>
                <w:sz w:val="24"/>
                <w:szCs w:val="24"/>
              </w:rPr>
              <w:t xml:space="preserve"> А.А.</w:t>
            </w:r>
          </w:p>
        </w:tc>
        <w:tc>
          <w:tcPr>
            <w:tcW w:w="992"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10</w:t>
            </w:r>
          </w:p>
        </w:tc>
        <w:tc>
          <w:tcPr>
            <w:tcW w:w="1134"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3</w:t>
            </w:r>
          </w:p>
        </w:tc>
        <w:tc>
          <w:tcPr>
            <w:tcW w:w="1984"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Английский яз.</w:t>
            </w:r>
          </w:p>
        </w:tc>
        <w:tc>
          <w:tcPr>
            <w:tcW w:w="2835"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proofErr w:type="spellStart"/>
            <w:r w:rsidRPr="00BE6CFF">
              <w:rPr>
                <w:rFonts w:ascii="Times New Roman" w:hAnsi="Times New Roman" w:cs="Times New Roman"/>
                <w:bCs/>
                <w:sz w:val="24"/>
                <w:szCs w:val="24"/>
              </w:rPr>
              <w:t>Аксиева</w:t>
            </w:r>
            <w:proofErr w:type="spellEnd"/>
            <w:r w:rsidRPr="00BE6CFF">
              <w:rPr>
                <w:rFonts w:ascii="Times New Roman" w:hAnsi="Times New Roman" w:cs="Times New Roman"/>
                <w:bCs/>
                <w:sz w:val="24"/>
                <w:szCs w:val="24"/>
              </w:rPr>
              <w:t xml:space="preserve"> М.Б.</w:t>
            </w:r>
          </w:p>
        </w:tc>
      </w:tr>
      <w:tr w:rsidR="00FB36E3" w:rsidRPr="00BE6CFF" w:rsidTr="00321251">
        <w:tc>
          <w:tcPr>
            <w:tcW w:w="959" w:type="dxa"/>
            <w:shd w:val="clear" w:color="auto" w:fill="auto"/>
          </w:tcPr>
          <w:p w:rsidR="00FB36E3" w:rsidRPr="00BE6CFF" w:rsidRDefault="00FB36E3" w:rsidP="00FB36E3">
            <w:pPr>
              <w:widowControl w:val="0"/>
              <w:numPr>
                <w:ilvl w:val="0"/>
                <w:numId w:val="47"/>
              </w:numPr>
              <w:autoSpaceDE w:val="0"/>
              <w:autoSpaceDN w:val="0"/>
              <w:adjustRightInd w:val="0"/>
              <w:spacing w:after="0" w:line="240" w:lineRule="auto"/>
              <w:jc w:val="center"/>
              <w:rPr>
                <w:rFonts w:ascii="Times New Roman" w:hAnsi="Times New Roman" w:cs="Times New Roman"/>
                <w:b/>
                <w:bCs/>
                <w:sz w:val="24"/>
                <w:szCs w:val="24"/>
              </w:rPr>
            </w:pPr>
          </w:p>
        </w:tc>
        <w:tc>
          <w:tcPr>
            <w:tcW w:w="2410"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Туркменова А.А.</w:t>
            </w:r>
          </w:p>
        </w:tc>
        <w:tc>
          <w:tcPr>
            <w:tcW w:w="992"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7</w:t>
            </w:r>
          </w:p>
        </w:tc>
        <w:tc>
          <w:tcPr>
            <w:tcW w:w="1134"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3</w:t>
            </w:r>
          </w:p>
        </w:tc>
        <w:tc>
          <w:tcPr>
            <w:tcW w:w="1984"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Английский яз.</w:t>
            </w:r>
          </w:p>
        </w:tc>
        <w:tc>
          <w:tcPr>
            <w:tcW w:w="2835"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proofErr w:type="spellStart"/>
            <w:r w:rsidRPr="00BE6CFF">
              <w:rPr>
                <w:rFonts w:ascii="Times New Roman" w:hAnsi="Times New Roman" w:cs="Times New Roman"/>
                <w:bCs/>
                <w:sz w:val="24"/>
                <w:szCs w:val="24"/>
              </w:rPr>
              <w:t>Унаджева</w:t>
            </w:r>
            <w:proofErr w:type="spellEnd"/>
            <w:r w:rsidRPr="00BE6CFF">
              <w:rPr>
                <w:rFonts w:ascii="Times New Roman" w:hAnsi="Times New Roman" w:cs="Times New Roman"/>
                <w:bCs/>
                <w:sz w:val="24"/>
                <w:szCs w:val="24"/>
              </w:rPr>
              <w:t xml:space="preserve"> Ф.Т.</w:t>
            </w:r>
          </w:p>
        </w:tc>
      </w:tr>
      <w:tr w:rsidR="00FB36E3" w:rsidRPr="00BE6CFF" w:rsidTr="00321251">
        <w:tc>
          <w:tcPr>
            <w:tcW w:w="959" w:type="dxa"/>
            <w:shd w:val="clear" w:color="auto" w:fill="auto"/>
          </w:tcPr>
          <w:p w:rsidR="00FB36E3" w:rsidRPr="00BE6CFF" w:rsidRDefault="00FB36E3" w:rsidP="00FB36E3">
            <w:pPr>
              <w:widowControl w:val="0"/>
              <w:numPr>
                <w:ilvl w:val="0"/>
                <w:numId w:val="47"/>
              </w:numPr>
              <w:autoSpaceDE w:val="0"/>
              <w:autoSpaceDN w:val="0"/>
              <w:adjustRightInd w:val="0"/>
              <w:spacing w:after="0" w:line="240" w:lineRule="auto"/>
              <w:jc w:val="center"/>
              <w:rPr>
                <w:rFonts w:ascii="Times New Roman" w:hAnsi="Times New Roman" w:cs="Times New Roman"/>
                <w:b/>
                <w:bCs/>
                <w:sz w:val="24"/>
                <w:szCs w:val="24"/>
              </w:rPr>
            </w:pPr>
          </w:p>
        </w:tc>
        <w:tc>
          <w:tcPr>
            <w:tcW w:w="2410"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proofErr w:type="spellStart"/>
            <w:r w:rsidRPr="00BE6CFF">
              <w:rPr>
                <w:rFonts w:ascii="Times New Roman" w:hAnsi="Times New Roman" w:cs="Times New Roman"/>
                <w:bCs/>
                <w:sz w:val="24"/>
                <w:szCs w:val="24"/>
              </w:rPr>
              <w:t>Кумратов</w:t>
            </w:r>
            <w:proofErr w:type="spellEnd"/>
            <w:r w:rsidRPr="00BE6CFF">
              <w:rPr>
                <w:rFonts w:ascii="Times New Roman" w:hAnsi="Times New Roman" w:cs="Times New Roman"/>
                <w:bCs/>
                <w:sz w:val="24"/>
                <w:szCs w:val="24"/>
              </w:rPr>
              <w:t xml:space="preserve"> С.Р.</w:t>
            </w:r>
          </w:p>
        </w:tc>
        <w:tc>
          <w:tcPr>
            <w:tcW w:w="992"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7</w:t>
            </w:r>
          </w:p>
        </w:tc>
        <w:tc>
          <w:tcPr>
            <w:tcW w:w="1134"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3</w:t>
            </w:r>
          </w:p>
        </w:tc>
        <w:tc>
          <w:tcPr>
            <w:tcW w:w="1984"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 xml:space="preserve">Физкультура </w:t>
            </w:r>
          </w:p>
        </w:tc>
        <w:tc>
          <w:tcPr>
            <w:tcW w:w="2835"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Найманов Р.И.</w:t>
            </w:r>
          </w:p>
        </w:tc>
      </w:tr>
      <w:tr w:rsidR="00FB36E3" w:rsidRPr="00BE6CFF" w:rsidTr="00321251">
        <w:tc>
          <w:tcPr>
            <w:tcW w:w="959" w:type="dxa"/>
            <w:shd w:val="clear" w:color="auto" w:fill="auto"/>
          </w:tcPr>
          <w:p w:rsidR="00FB36E3" w:rsidRPr="00BE6CFF" w:rsidRDefault="00FB36E3" w:rsidP="00FB36E3">
            <w:pPr>
              <w:widowControl w:val="0"/>
              <w:numPr>
                <w:ilvl w:val="0"/>
                <w:numId w:val="47"/>
              </w:numPr>
              <w:autoSpaceDE w:val="0"/>
              <w:autoSpaceDN w:val="0"/>
              <w:adjustRightInd w:val="0"/>
              <w:spacing w:after="0" w:line="240" w:lineRule="auto"/>
              <w:jc w:val="center"/>
              <w:rPr>
                <w:rFonts w:ascii="Times New Roman" w:hAnsi="Times New Roman" w:cs="Times New Roman"/>
                <w:b/>
                <w:bCs/>
                <w:sz w:val="24"/>
                <w:szCs w:val="24"/>
              </w:rPr>
            </w:pPr>
          </w:p>
        </w:tc>
        <w:tc>
          <w:tcPr>
            <w:tcW w:w="2410"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proofErr w:type="spellStart"/>
            <w:r w:rsidRPr="00BE6CFF">
              <w:rPr>
                <w:rFonts w:ascii="Times New Roman" w:hAnsi="Times New Roman" w:cs="Times New Roman"/>
                <w:bCs/>
                <w:sz w:val="24"/>
                <w:szCs w:val="24"/>
              </w:rPr>
              <w:t>Боранукова</w:t>
            </w:r>
            <w:proofErr w:type="spellEnd"/>
            <w:r w:rsidRPr="00BE6CFF">
              <w:rPr>
                <w:rFonts w:ascii="Times New Roman" w:hAnsi="Times New Roman" w:cs="Times New Roman"/>
                <w:bCs/>
                <w:sz w:val="24"/>
                <w:szCs w:val="24"/>
              </w:rPr>
              <w:t xml:space="preserve"> М.А.</w:t>
            </w:r>
          </w:p>
        </w:tc>
        <w:tc>
          <w:tcPr>
            <w:tcW w:w="992"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7</w:t>
            </w:r>
          </w:p>
        </w:tc>
        <w:tc>
          <w:tcPr>
            <w:tcW w:w="1134"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3</w:t>
            </w:r>
          </w:p>
        </w:tc>
        <w:tc>
          <w:tcPr>
            <w:tcW w:w="1984"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 xml:space="preserve">Физкультура </w:t>
            </w:r>
          </w:p>
        </w:tc>
        <w:tc>
          <w:tcPr>
            <w:tcW w:w="2835"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Найманов Р.И.</w:t>
            </w:r>
          </w:p>
        </w:tc>
      </w:tr>
      <w:tr w:rsidR="00FB36E3" w:rsidRPr="00BE6CFF" w:rsidTr="00321251">
        <w:tc>
          <w:tcPr>
            <w:tcW w:w="959" w:type="dxa"/>
            <w:shd w:val="clear" w:color="auto" w:fill="auto"/>
          </w:tcPr>
          <w:p w:rsidR="00FB36E3" w:rsidRPr="00BE6CFF" w:rsidRDefault="00FB36E3" w:rsidP="00FB36E3">
            <w:pPr>
              <w:widowControl w:val="0"/>
              <w:numPr>
                <w:ilvl w:val="0"/>
                <w:numId w:val="47"/>
              </w:numPr>
              <w:autoSpaceDE w:val="0"/>
              <w:autoSpaceDN w:val="0"/>
              <w:adjustRightInd w:val="0"/>
              <w:spacing w:after="0" w:line="240" w:lineRule="auto"/>
              <w:jc w:val="center"/>
              <w:rPr>
                <w:rFonts w:ascii="Times New Roman" w:hAnsi="Times New Roman" w:cs="Times New Roman"/>
                <w:b/>
                <w:bCs/>
                <w:sz w:val="24"/>
                <w:szCs w:val="24"/>
              </w:rPr>
            </w:pPr>
          </w:p>
        </w:tc>
        <w:tc>
          <w:tcPr>
            <w:tcW w:w="2410"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proofErr w:type="spellStart"/>
            <w:r w:rsidRPr="00BE6CFF">
              <w:rPr>
                <w:rFonts w:ascii="Times New Roman" w:hAnsi="Times New Roman" w:cs="Times New Roman"/>
                <w:bCs/>
                <w:sz w:val="24"/>
                <w:szCs w:val="24"/>
              </w:rPr>
              <w:t>Бодраков</w:t>
            </w:r>
            <w:proofErr w:type="spellEnd"/>
            <w:r w:rsidRPr="00BE6CFF">
              <w:rPr>
                <w:rFonts w:ascii="Times New Roman" w:hAnsi="Times New Roman" w:cs="Times New Roman"/>
                <w:bCs/>
                <w:sz w:val="24"/>
                <w:szCs w:val="24"/>
              </w:rPr>
              <w:t xml:space="preserve"> Д.М.</w:t>
            </w:r>
          </w:p>
        </w:tc>
        <w:tc>
          <w:tcPr>
            <w:tcW w:w="992"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7</w:t>
            </w:r>
          </w:p>
        </w:tc>
        <w:tc>
          <w:tcPr>
            <w:tcW w:w="1134"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3</w:t>
            </w:r>
          </w:p>
        </w:tc>
        <w:tc>
          <w:tcPr>
            <w:tcW w:w="1984"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 xml:space="preserve">География </w:t>
            </w:r>
          </w:p>
        </w:tc>
        <w:tc>
          <w:tcPr>
            <w:tcW w:w="2835"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Сатемирова А.А.</w:t>
            </w:r>
          </w:p>
        </w:tc>
      </w:tr>
      <w:tr w:rsidR="00FB36E3" w:rsidRPr="00BE6CFF" w:rsidTr="00321251">
        <w:tc>
          <w:tcPr>
            <w:tcW w:w="959" w:type="dxa"/>
            <w:shd w:val="clear" w:color="auto" w:fill="auto"/>
          </w:tcPr>
          <w:p w:rsidR="00FB36E3" w:rsidRPr="00BE6CFF" w:rsidRDefault="00FB36E3" w:rsidP="00FB36E3">
            <w:pPr>
              <w:widowControl w:val="0"/>
              <w:numPr>
                <w:ilvl w:val="0"/>
                <w:numId w:val="47"/>
              </w:numPr>
              <w:autoSpaceDE w:val="0"/>
              <w:autoSpaceDN w:val="0"/>
              <w:adjustRightInd w:val="0"/>
              <w:spacing w:after="0" w:line="240" w:lineRule="auto"/>
              <w:jc w:val="center"/>
              <w:rPr>
                <w:rFonts w:ascii="Times New Roman" w:hAnsi="Times New Roman" w:cs="Times New Roman"/>
                <w:b/>
                <w:bCs/>
                <w:sz w:val="24"/>
                <w:szCs w:val="24"/>
              </w:rPr>
            </w:pPr>
          </w:p>
        </w:tc>
        <w:tc>
          <w:tcPr>
            <w:tcW w:w="2410"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proofErr w:type="spellStart"/>
            <w:r w:rsidRPr="00BE6CFF">
              <w:rPr>
                <w:rFonts w:ascii="Times New Roman" w:hAnsi="Times New Roman" w:cs="Times New Roman"/>
                <w:bCs/>
                <w:sz w:val="24"/>
                <w:szCs w:val="24"/>
              </w:rPr>
              <w:t>Матакаева</w:t>
            </w:r>
            <w:proofErr w:type="spellEnd"/>
            <w:r w:rsidRPr="00BE6CFF">
              <w:rPr>
                <w:rFonts w:ascii="Times New Roman" w:hAnsi="Times New Roman" w:cs="Times New Roman"/>
                <w:bCs/>
                <w:sz w:val="24"/>
                <w:szCs w:val="24"/>
              </w:rPr>
              <w:t xml:space="preserve"> А.Р.</w:t>
            </w:r>
          </w:p>
        </w:tc>
        <w:tc>
          <w:tcPr>
            <w:tcW w:w="992"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3</w:t>
            </w:r>
          </w:p>
        </w:tc>
        <w:tc>
          <w:tcPr>
            <w:tcW w:w="1134"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3</w:t>
            </w:r>
          </w:p>
        </w:tc>
        <w:tc>
          <w:tcPr>
            <w:tcW w:w="1984"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 xml:space="preserve">География </w:t>
            </w:r>
          </w:p>
        </w:tc>
        <w:tc>
          <w:tcPr>
            <w:tcW w:w="2835"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Сатемирова А.А.</w:t>
            </w:r>
          </w:p>
        </w:tc>
      </w:tr>
      <w:tr w:rsidR="00FB36E3" w:rsidRPr="00BE6CFF" w:rsidTr="00321251">
        <w:tc>
          <w:tcPr>
            <w:tcW w:w="959" w:type="dxa"/>
            <w:shd w:val="clear" w:color="auto" w:fill="auto"/>
          </w:tcPr>
          <w:p w:rsidR="00FB36E3" w:rsidRPr="00BE6CFF" w:rsidRDefault="00FB36E3" w:rsidP="00FB36E3">
            <w:pPr>
              <w:widowControl w:val="0"/>
              <w:numPr>
                <w:ilvl w:val="0"/>
                <w:numId w:val="47"/>
              </w:numPr>
              <w:autoSpaceDE w:val="0"/>
              <w:autoSpaceDN w:val="0"/>
              <w:adjustRightInd w:val="0"/>
              <w:spacing w:after="0" w:line="240" w:lineRule="auto"/>
              <w:jc w:val="center"/>
              <w:rPr>
                <w:rFonts w:ascii="Times New Roman" w:hAnsi="Times New Roman" w:cs="Times New Roman"/>
                <w:b/>
                <w:bCs/>
                <w:sz w:val="24"/>
                <w:szCs w:val="24"/>
              </w:rPr>
            </w:pPr>
          </w:p>
        </w:tc>
        <w:tc>
          <w:tcPr>
            <w:tcW w:w="2410"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proofErr w:type="spellStart"/>
            <w:r w:rsidRPr="00BE6CFF">
              <w:rPr>
                <w:rFonts w:ascii="Times New Roman" w:hAnsi="Times New Roman" w:cs="Times New Roman"/>
                <w:bCs/>
                <w:sz w:val="24"/>
                <w:szCs w:val="24"/>
              </w:rPr>
              <w:t>Джемакулова</w:t>
            </w:r>
            <w:proofErr w:type="spellEnd"/>
            <w:r w:rsidRPr="00BE6CFF">
              <w:rPr>
                <w:rFonts w:ascii="Times New Roman" w:hAnsi="Times New Roman" w:cs="Times New Roman"/>
                <w:bCs/>
                <w:sz w:val="24"/>
                <w:szCs w:val="24"/>
              </w:rPr>
              <w:t xml:space="preserve"> С.С.</w:t>
            </w:r>
          </w:p>
        </w:tc>
        <w:tc>
          <w:tcPr>
            <w:tcW w:w="992"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10</w:t>
            </w:r>
          </w:p>
        </w:tc>
        <w:tc>
          <w:tcPr>
            <w:tcW w:w="1134"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3</w:t>
            </w:r>
          </w:p>
        </w:tc>
        <w:tc>
          <w:tcPr>
            <w:tcW w:w="1984"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 xml:space="preserve">География </w:t>
            </w:r>
          </w:p>
        </w:tc>
        <w:tc>
          <w:tcPr>
            <w:tcW w:w="2835"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Сатемирова А.А.</w:t>
            </w:r>
          </w:p>
        </w:tc>
      </w:tr>
      <w:tr w:rsidR="00FB36E3" w:rsidRPr="00BE6CFF" w:rsidTr="00321251">
        <w:tc>
          <w:tcPr>
            <w:tcW w:w="959" w:type="dxa"/>
            <w:shd w:val="clear" w:color="auto" w:fill="auto"/>
          </w:tcPr>
          <w:p w:rsidR="00FB36E3" w:rsidRPr="00BE6CFF" w:rsidRDefault="00FB36E3" w:rsidP="00FB36E3">
            <w:pPr>
              <w:widowControl w:val="0"/>
              <w:numPr>
                <w:ilvl w:val="0"/>
                <w:numId w:val="47"/>
              </w:numPr>
              <w:autoSpaceDE w:val="0"/>
              <w:autoSpaceDN w:val="0"/>
              <w:adjustRightInd w:val="0"/>
              <w:spacing w:after="0" w:line="240" w:lineRule="auto"/>
              <w:jc w:val="center"/>
              <w:rPr>
                <w:rFonts w:ascii="Times New Roman" w:hAnsi="Times New Roman" w:cs="Times New Roman"/>
                <w:b/>
                <w:bCs/>
                <w:sz w:val="24"/>
                <w:szCs w:val="24"/>
              </w:rPr>
            </w:pPr>
          </w:p>
        </w:tc>
        <w:tc>
          <w:tcPr>
            <w:tcW w:w="2410"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proofErr w:type="spellStart"/>
            <w:r w:rsidRPr="00BE6CFF">
              <w:rPr>
                <w:rFonts w:ascii="Times New Roman" w:hAnsi="Times New Roman" w:cs="Times New Roman"/>
                <w:bCs/>
                <w:sz w:val="24"/>
                <w:szCs w:val="24"/>
              </w:rPr>
              <w:t>Кумратов</w:t>
            </w:r>
            <w:proofErr w:type="spellEnd"/>
            <w:r w:rsidRPr="00BE6CFF">
              <w:rPr>
                <w:rFonts w:ascii="Times New Roman" w:hAnsi="Times New Roman" w:cs="Times New Roman"/>
                <w:bCs/>
                <w:sz w:val="24"/>
                <w:szCs w:val="24"/>
              </w:rPr>
              <w:t xml:space="preserve"> </w:t>
            </w:r>
            <w:proofErr w:type="gramStart"/>
            <w:r w:rsidRPr="00BE6CFF">
              <w:rPr>
                <w:rFonts w:ascii="Times New Roman" w:hAnsi="Times New Roman" w:cs="Times New Roman"/>
                <w:bCs/>
                <w:sz w:val="24"/>
                <w:szCs w:val="24"/>
              </w:rPr>
              <w:t>А-Б</w:t>
            </w:r>
            <w:proofErr w:type="gramEnd"/>
            <w:r w:rsidRPr="00BE6CFF">
              <w:rPr>
                <w:rFonts w:ascii="Times New Roman" w:hAnsi="Times New Roman" w:cs="Times New Roman"/>
                <w:bCs/>
                <w:sz w:val="24"/>
                <w:szCs w:val="24"/>
              </w:rPr>
              <w:t>.Р.</w:t>
            </w:r>
          </w:p>
        </w:tc>
        <w:tc>
          <w:tcPr>
            <w:tcW w:w="992"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11</w:t>
            </w:r>
          </w:p>
        </w:tc>
        <w:tc>
          <w:tcPr>
            <w:tcW w:w="1134"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3</w:t>
            </w:r>
          </w:p>
        </w:tc>
        <w:tc>
          <w:tcPr>
            <w:tcW w:w="1984"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 xml:space="preserve">История </w:t>
            </w:r>
          </w:p>
        </w:tc>
        <w:tc>
          <w:tcPr>
            <w:tcW w:w="2835"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Казакова З.М.</w:t>
            </w:r>
          </w:p>
        </w:tc>
      </w:tr>
      <w:tr w:rsidR="00FB36E3" w:rsidRPr="00BE6CFF" w:rsidTr="00321251">
        <w:tc>
          <w:tcPr>
            <w:tcW w:w="959" w:type="dxa"/>
            <w:shd w:val="clear" w:color="auto" w:fill="auto"/>
          </w:tcPr>
          <w:p w:rsidR="00FB36E3" w:rsidRPr="00BE6CFF" w:rsidRDefault="00FB36E3" w:rsidP="00FB36E3">
            <w:pPr>
              <w:widowControl w:val="0"/>
              <w:numPr>
                <w:ilvl w:val="0"/>
                <w:numId w:val="47"/>
              </w:numPr>
              <w:autoSpaceDE w:val="0"/>
              <w:autoSpaceDN w:val="0"/>
              <w:adjustRightInd w:val="0"/>
              <w:spacing w:after="0" w:line="240" w:lineRule="auto"/>
              <w:jc w:val="center"/>
              <w:rPr>
                <w:rFonts w:ascii="Times New Roman" w:hAnsi="Times New Roman" w:cs="Times New Roman"/>
                <w:b/>
                <w:bCs/>
                <w:sz w:val="24"/>
                <w:szCs w:val="24"/>
              </w:rPr>
            </w:pPr>
          </w:p>
        </w:tc>
        <w:tc>
          <w:tcPr>
            <w:tcW w:w="2410"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Кумратова А.Б.</w:t>
            </w:r>
          </w:p>
        </w:tc>
        <w:tc>
          <w:tcPr>
            <w:tcW w:w="992"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10</w:t>
            </w:r>
          </w:p>
        </w:tc>
        <w:tc>
          <w:tcPr>
            <w:tcW w:w="1134"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3</w:t>
            </w:r>
          </w:p>
        </w:tc>
        <w:tc>
          <w:tcPr>
            <w:tcW w:w="1984"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 xml:space="preserve">История </w:t>
            </w:r>
          </w:p>
        </w:tc>
        <w:tc>
          <w:tcPr>
            <w:tcW w:w="2835"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Казакова З.М.</w:t>
            </w:r>
          </w:p>
        </w:tc>
      </w:tr>
      <w:tr w:rsidR="00FB36E3" w:rsidRPr="00BE6CFF" w:rsidTr="00321251">
        <w:tc>
          <w:tcPr>
            <w:tcW w:w="959" w:type="dxa"/>
            <w:shd w:val="clear" w:color="auto" w:fill="auto"/>
          </w:tcPr>
          <w:p w:rsidR="00FB36E3" w:rsidRPr="00BE6CFF" w:rsidRDefault="00FB36E3" w:rsidP="00FB36E3">
            <w:pPr>
              <w:widowControl w:val="0"/>
              <w:numPr>
                <w:ilvl w:val="0"/>
                <w:numId w:val="47"/>
              </w:numPr>
              <w:autoSpaceDE w:val="0"/>
              <w:autoSpaceDN w:val="0"/>
              <w:adjustRightInd w:val="0"/>
              <w:spacing w:after="0" w:line="240" w:lineRule="auto"/>
              <w:jc w:val="center"/>
              <w:rPr>
                <w:rFonts w:ascii="Times New Roman" w:hAnsi="Times New Roman" w:cs="Times New Roman"/>
                <w:b/>
                <w:bCs/>
                <w:sz w:val="24"/>
                <w:szCs w:val="24"/>
              </w:rPr>
            </w:pPr>
          </w:p>
        </w:tc>
        <w:tc>
          <w:tcPr>
            <w:tcW w:w="2410"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proofErr w:type="spellStart"/>
            <w:r w:rsidRPr="00BE6CFF">
              <w:rPr>
                <w:rFonts w:ascii="Times New Roman" w:hAnsi="Times New Roman" w:cs="Times New Roman"/>
                <w:bCs/>
                <w:sz w:val="24"/>
                <w:szCs w:val="24"/>
              </w:rPr>
              <w:t>Тлюняева</w:t>
            </w:r>
            <w:proofErr w:type="spellEnd"/>
            <w:r w:rsidRPr="00BE6CFF">
              <w:rPr>
                <w:rFonts w:ascii="Times New Roman" w:hAnsi="Times New Roman" w:cs="Times New Roman"/>
                <w:bCs/>
                <w:sz w:val="24"/>
                <w:szCs w:val="24"/>
              </w:rPr>
              <w:t xml:space="preserve"> Л.М.</w:t>
            </w:r>
          </w:p>
        </w:tc>
        <w:tc>
          <w:tcPr>
            <w:tcW w:w="992"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9</w:t>
            </w:r>
          </w:p>
        </w:tc>
        <w:tc>
          <w:tcPr>
            <w:tcW w:w="1134"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3</w:t>
            </w:r>
          </w:p>
        </w:tc>
        <w:tc>
          <w:tcPr>
            <w:tcW w:w="1984"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ОБЖ</w:t>
            </w:r>
          </w:p>
        </w:tc>
        <w:tc>
          <w:tcPr>
            <w:tcW w:w="2835"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proofErr w:type="spellStart"/>
            <w:r w:rsidRPr="00BE6CFF">
              <w:rPr>
                <w:rFonts w:ascii="Times New Roman" w:hAnsi="Times New Roman" w:cs="Times New Roman"/>
                <w:bCs/>
                <w:sz w:val="24"/>
                <w:szCs w:val="24"/>
              </w:rPr>
              <w:t>Баисов</w:t>
            </w:r>
            <w:proofErr w:type="spellEnd"/>
            <w:r w:rsidRPr="00BE6CFF">
              <w:rPr>
                <w:rFonts w:ascii="Times New Roman" w:hAnsi="Times New Roman" w:cs="Times New Roman"/>
                <w:bCs/>
                <w:sz w:val="24"/>
                <w:szCs w:val="24"/>
              </w:rPr>
              <w:t xml:space="preserve"> З.И.</w:t>
            </w:r>
          </w:p>
        </w:tc>
      </w:tr>
      <w:tr w:rsidR="00FB36E3" w:rsidRPr="00BE6CFF" w:rsidTr="00321251">
        <w:tc>
          <w:tcPr>
            <w:tcW w:w="959" w:type="dxa"/>
            <w:shd w:val="clear" w:color="auto" w:fill="auto"/>
          </w:tcPr>
          <w:p w:rsidR="00FB36E3" w:rsidRPr="00BE6CFF" w:rsidRDefault="00FB36E3" w:rsidP="00FB36E3">
            <w:pPr>
              <w:widowControl w:val="0"/>
              <w:numPr>
                <w:ilvl w:val="0"/>
                <w:numId w:val="47"/>
              </w:numPr>
              <w:autoSpaceDE w:val="0"/>
              <w:autoSpaceDN w:val="0"/>
              <w:adjustRightInd w:val="0"/>
              <w:spacing w:after="0" w:line="240" w:lineRule="auto"/>
              <w:jc w:val="center"/>
              <w:rPr>
                <w:rFonts w:ascii="Times New Roman" w:hAnsi="Times New Roman" w:cs="Times New Roman"/>
                <w:b/>
                <w:bCs/>
                <w:sz w:val="24"/>
                <w:szCs w:val="24"/>
              </w:rPr>
            </w:pPr>
          </w:p>
        </w:tc>
        <w:tc>
          <w:tcPr>
            <w:tcW w:w="2410"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Туркменова А.А.</w:t>
            </w:r>
          </w:p>
        </w:tc>
        <w:tc>
          <w:tcPr>
            <w:tcW w:w="992"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9</w:t>
            </w:r>
          </w:p>
        </w:tc>
        <w:tc>
          <w:tcPr>
            <w:tcW w:w="1134"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3</w:t>
            </w:r>
          </w:p>
        </w:tc>
        <w:tc>
          <w:tcPr>
            <w:tcW w:w="1984"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 xml:space="preserve">Технология </w:t>
            </w:r>
          </w:p>
        </w:tc>
        <w:tc>
          <w:tcPr>
            <w:tcW w:w="2835"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Кумратова М.Ю.</w:t>
            </w:r>
          </w:p>
        </w:tc>
      </w:tr>
      <w:tr w:rsidR="00FB36E3" w:rsidRPr="00BE6CFF" w:rsidTr="00321251">
        <w:tc>
          <w:tcPr>
            <w:tcW w:w="959" w:type="dxa"/>
            <w:shd w:val="clear" w:color="auto" w:fill="auto"/>
          </w:tcPr>
          <w:p w:rsidR="00FB36E3" w:rsidRPr="00BE6CFF" w:rsidRDefault="00FB36E3" w:rsidP="00FB36E3">
            <w:pPr>
              <w:widowControl w:val="0"/>
              <w:numPr>
                <w:ilvl w:val="0"/>
                <w:numId w:val="47"/>
              </w:numPr>
              <w:autoSpaceDE w:val="0"/>
              <w:autoSpaceDN w:val="0"/>
              <w:adjustRightInd w:val="0"/>
              <w:spacing w:after="0" w:line="240" w:lineRule="auto"/>
              <w:jc w:val="center"/>
              <w:rPr>
                <w:rFonts w:ascii="Times New Roman" w:hAnsi="Times New Roman" w:cs="Times New Roman"/>
                <w:b/>
                <w:bCs/>
                <w:sz w:val="24"/>
                <w:szCs w:val="24"/>
              </w:rPr>
            </w:pPr>
          </w:p>
        </w:tc>
        <w:tc>
          <w:tcPr>
            <w:tcW w:w="2410"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proofErr w:type="spellStart"/>
            <w:r w:rsidRPr="00BE6CFF">
              <w:rPr>
                <w:rFonts w:ascii="Times New Roman" w:hAnsi="Times New Roman" w:cs="Times New Roman"/>
                <w:bCs/>
                <w:sz w:val="24"/>
                <w:szCs w:val="24"/>
              </w:rPr>
              <w:t>Джемакулова</w:t>
            </w:r>
            <w:proofErr w:type="spellEnd"/>
            <w:r w:rsidRPr="00BE6CFF">
              <w:rPr>
                <w:rFonts w:ascii="Times New Roman" w:hAnsi="Times New Roman" w:cs="Times New Roman"/>
                <w:bCs/>
                <w:sz w:val="24"/>
                <w:szCs w:val="24"/>
              </w:rPr>
              <w:t xml:space="preserve"> Д.И.</w:t>
            </w:r>
          </w:p>
        </w:tc>
        <w:tc>
          <w:tcPr>
            <w:tcW w:w="992"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7</w:t>
            </w:r>
          </w:p>
        </w:tc>
        <w:tc>
          <w:tcPr>
            <w:tcW w:w="1134"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3</w:t>
            </w:r>
          </w:p>
        </w:tc>
        <w:tc>
          <w:tcPr>
            <w:tcW w:w="1984"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Русский язык</w:t>
            </w:r>
          </w:p>
        </w:tc>
        <w:tc>
          <w:tcPr>
            <w:tcW w:w="2835"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Кумратова А.Р.</w:t>
            </w:r>
          </w:p>
        </w:tc>
      </w:tr>
      <w:tr w:rsidR="00FB36E3" w:rsidRPr="00BE6CFF" w:rsidTr="00321251">
        <w:tc>
          <w:tcPr>
            <w:tcW w:w="959" w:type="dxa"/>
            <w:shd w:val="clear" w:color="auto" w:fill="auto"/>
          </w:tcPr>
          <w:p w:rsidR="00FB36E3" w:rsidRPr="00BE6CFF" w:rsidRDefault="00FB36E3" w:rsidP="00FB36E3">
            <w:pPr>
              <w:widowControl w:val="0"/>
              <w:numPr>
                <w:ilvl w:val="0"/>
                <w:numId w:val="47"/>
              </w:numPr>
              <w:autoSpaceDE w:val="0"/>
              <w:autoSpaceDN w:val="0"/>
              <w:adjustRightInd w:val="0"/>
              <w:spacing w:after="0" w:line="240" w:lineRule="auto"/>
              <w:jc w:val="center"/>
              <w:rPr>
                <w:rFonts w:ascii="Times New Roman" w:hAnsi="Times New Roman" w:cs="Times New Roman"/>
                <w:b/>
                <w:bCs/>
                <w:sz w:val="24"/>
                <w:szCs w:val="24"/>
              </w:rPr>
            </w:pPr>
          </w:p>
        </w:tc>
        <w:tc>
          <w:tcPr>
            <w:tcW w:w="2410"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proofErr w:type="spellStart"/>
            <w:r w:rsidRPr="00BE6CFF">
              <w:rPr>
                <w:rFonts w:ascii="Times New Roman" w:hAnsi="Times New Roman" w:cs="Times New Roman"/>
                <w:bCs/>
                <w:sz w:val="24"/>
                <w:szCs w:val="24"/>
              </w:rPr>
              <w:t>Купчакова</w:t>
            </w:r>
            <w:proofErr w:type="spellEnd"/>
            <w:r w:rsidRPr="00BE6CFF">
              <w:rPr>
                <w:rFonts w:ascii="Times New Roman" w:hAnsi="Times New Roman" w:cs="Times New Roman"/>
                <w:bCs/>
                <w:sz w:val="24"/>
                <w:szCs w:val="24"/>
              </w:rPr>
              <w:t xml:space="preserve"> Р.М.</w:t>
            </w:r>
          </w:p>
        </w:tc>
        <w:tc>
          <w:tcPr>
            <w:tcW w:w="992"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9</w:t>
            </w:r>
          </w:p>
        </w:tc>
        <w:tc>
          <w:tcPr>
            <w:tcW w:w="1134"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3</w:t>
            </w:r>
          </w:p>
        </w:tc>
        <w:tc>
          <w:tcPr>
            <w:tcW w:w="1984"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Русский язык</w:t>
            </w:r>
          </w:p>
        </w:tc>
        <w:tc>
          <w:tcPr>
            <w:tcW w:w="2835"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Кумратова А.Р.</w:t>
            </w:r>
          </w:p>
        </w:tc>
      </w:tr>
      <w:tr w:rsidR="00FB36E3" w:rsidRPr="00BE6CFF" w:rsidTr="00321251">
        <w:tc>
          <w:tcPr>
            <w:tcW w:w="959" w:type="dxa"/>
            <w:shd w:val="clear" w:color="auto" w:fill="auto"/>
          </w:tcPr>
          <w:p w:rsidR="00FB36E3" w:rsidRPr="00BE6CFF" w:rsidRDefault="00FB36E3" w:rsidP="00FB36E3">
            <w:pPr>
              <w:widowControl w:val="0"/>
              <w:numPr>
                <w:ilvl w:val="0"/>
                <w:numId w:val="47"/>
              </w:numPr>
              <w:autoSpaceDE w:val="0"/>
              <w:autoSpaceDN w:val="0"/>
              <w:adjustRightInd w:val="0"/>
              <w:spacing w:after="0" w:line="240" w:lineRule="auto"/>
              <w:jc w:val="center"/>
              <w:rPr>
                <w:rFonts w:ascii="Times New Roman" w:hAnsi="Times New Roman" w:cs="Times New Roman"/>
                <w:b/>
                <w:bCs/>
                <w:sz w:val="24"/>
                <w:szCs w:val="24"/>
              </w:rPr>
            </w:pPr>
          </w:p>
        </w:tc>
        <w:tc>
          <w:tcPr>
            <w:tcW w:w="2410"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proofErr w:type="spellStart"/>
            <w:r w:rsidRPr="00BE6CFF">
              <w:rPr>
                <w:rFonts w:ascii="Times New Roman" w:hAnsi="Times New Roman" w:cs="Times New Roman"/>
                <w:bCs/>
                <w:sz w:val="24"/>
                <w:szCs w:val="24"/>
              </w:rPr>
              <w:t>Баисова</w:t>
            </w:r>
            <w:proofErr w:type="spellEnd"/>
            <w:r w:rsidRPr="00BE6CFF">
              <w:rPr>
                <w:rFonts w:ascii="Times New Roman" w:hAnsi="Times New Roman" w:cs="Times New Roman"/>
                <w:bCs/>
                <w:sz w:val="24"/>
                <w:szCs w:val="24"/>
              </w:rPr>
              <w:t xml:space="preserve"> Д.Д.</w:t>
            </w:r>
          </w:p>
        </w:tc>
        <w:tc>
          <w:tcPr>
            <w:tcW w:w="992"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7</w:t>
            </w:r>
          </w:p>
        </w:tc>
        <w:tc>
          <w:tcPr>
            <w:tcW w:w="1134"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3</w:t>
            </w:r>
          </w:p>
        </w:tc>
        <w:tc>
          <w:tcPr>
            <w:tcW w:w="1984"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Cs/>
                <w:sz w:val="24"/>
                <w:szCs w:val="24"/>
              </w:rPr>
              <w:t xml:space="preserve">Физика </w:t>
            </w:r>
          </w:p>
        </w:tc>
        <w:tc>
          <w:tcPr>
            <w:tcW w:w="2835"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proofErr w:type="spellStart"/>
            <w:r w:rsidRPr="00BE6CFF">
              <w:rPr>
                <w:rFonts w:ascii="Times New Roman" w:hAnsi="Times New Roman" w:cs="Times New Roman"/>
                <w:bCs/>
                <w:sz w:val="24"/>
                <w:szCs w:val="24"/>
              </w:rPr>
              <w:t>Утакаева</w:t>
            </w:r>
            <w:proofErr w:type="spellEnd"/>
            <w:r w:rsidRPr="00BE6CFF">
              <w:rPr>
                <w:rFonts w:ascii="Times New Roman" w:hAnsi="Times New Roman" w:cs="Times New Roman"/>
                <w:bCs/>
                <w:sz w:val="24"/>
                <w:szCs w:val="24"/>
              </w:rPr>
              <w:t xml:space="preserve"> Ф.М.</w:t>
            </w:r>
          </w:p>
        </w:tc>
      </w:tr>
      <w:tr w:rsidR="00FB36E3" w:rsidRPr="00BE6CFF" w:rsidTr="00321251">
        <w:tc>
          <w:tcPr>
            <w:tcW w:w="959" w:type="dxa"/>
            <w:shd w:val="clear" w:color="auto" w:fill="auto"/>
          </w:tcPr>
          <w:p w:rsidR="00FB36E3" w:rsidRPr="00BE6CFF" w:rsidRDefault="00FB36E3" w:rsidP="00321251">
            <w:pPr>
              <w:widowControl w:val="0"/>
              <w:autoSpaceDE w:val="0"/>
              <w:autoSpaceDN w:val="0"/>
              <w:adjustRightInd w:val="0"/>
              <w:ind w:left="360"/>
              <w:jc w:val="center"/>
              <w:rPr>
                <w:rFonts w:ascii="Times New Roman" w:hAnsi="Times New Roman" w:cs="Times New Roman"/>
                <w:b/>
                <w:bCs/>
                <w:sz w:val="24"/>
                <w:szCs w:val="24"/>
              </w:rPr>
            </w:pPr>
          </w:p>
        </w:tc>
        <w:tc>
          <w:tcPr>
            <w:tcW w:w="2410"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p>
        </w:tc>
        <w:tc>
          <w:tcPr>
            <w:tcW w:w="992"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p>
        </w:tc>
        <w:tc>
          <w:tcPr>
            <w:tcW w:w="1134"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r w:rsidRPr="00BE6CFF">
              <w:rPr>
                <w:rFonts w:ascii="Times New Roman" w:hAnsi="Times New Roman" w:cs="Times New Roman"/>
                <w:bCs/>
                <w:sz w:val="24"/>
                <w:szCs w:val="24"/>
              </w:rPr>
              <w:t>18</w:t>
            </w:r>
          </w:p>
        </w:tc>
        <w:tc>
          <w:tcPr>
            <w:tcW w:w="1984" w:type="dxa"/>
            <w:shd w:val="clear" w:color="auto" w:fill="auto"/>
          </w:tcPr>
          <w:p w:rsidR="00FB36E3" w:rsidRPr="00BE6CFF" w:rsidRDefault="00FB36E3" w:rsidP="00321251">
            <w:pPr>
              <w:widowControl w:val="0"/>
              <w:autoSpaceDE w:val="0"/>
              <w:autoSpaceDN w:val="0"/>
              <w:adjustRightInd w:val="0"/>
              <w:jc w:val="center"/>
              <w:rPr>
                <w:rFonts w:ascii="Times New Roman" w:hAnsi="Times New Roman" w:cs="Times New Roman"/>
                <w:bCs/>
                <w:sz w:val="24"/>
                <w:szCs w:val="24"/>
              </w:rPr>
            </w:pPr>
          </w:p>
        </w:tc>
        <w:tc>
          <w:tcPr>
            <w:tcW w:w="2835" w:type="dxa"/>
            <w:shd w:val="clear" w:color="auto" w:fill="auto"/>
          </w:tcPr>
          <w:p w:rsidR="00FB36E3" w:rsidRPr="00BE6CFF" w:rsidRDefault="00FB36E3" w:rsidP="00321251">
            <w:pPr>
              <w:widowControl w:val="0"/>
              <w:autoSpaceDE w:val="0"/>
              <w:autoSpaceDN w:val="0"/>
              <w:adjustRightInd w:val="0"/>
              <w:rPr>
                <w:rFonts w:ascii="Times New Roman" w:hAnsi="Times New Roman" w:cs="Times New Roman"/>
                <w:bCs/>
                <w:sz w:val="24"/>
                <w:szCs w:val="24"/>
              </w:rPr>
            </w:pPr>
          </w:p>
        </w:tc>
      </w:tr>
    </w:tbl>
    <w:p w:rsidR="00FB36E3" w:rsidRPr="00BE6CFF" w:rsidRDefault="00FB36E3" w:rsidP="00FB36E3">
      <w:pPr>
        <w:widowControl w:val="0"/>
        <w:autoSpaceDE w:val="0"/>
        <w:autoSpaceDN w:val="0"/>
        <w:adjustRightInd w:val="0"/>
        <w:jc w:val="center"/>
        <w:rPr>
          <w:rFonts w:ascii="Times New Roman" w:hAnsi="Times New Roman" w:cs="Times New Roman"/>
          <w:b/>
          <w:bCs/>
          <w:sz w:val="24"/>
          <w:szCs w:val="24"/>
        </w:rPr>
      </w:pPr>
    </w:p>
    <w:p w:rsidR="00FB36E3" w:rsidRPr="00BE6CFF" w:rsidRDefault="00FB36E3" w:rsidP="00FB36E3">
      <w:pPr>
        <w:widowControl w:val="0"/>
        <w:autoSpaceDE w:val="0"/>
        <w:autoSpaceDN w:val="0"/>
        <w:adjustRightInd w:val="0"/>
        <w:rPr>
          <w:rFonts w:ascii="Times New Roman" w:hAnsi="Times New Roman" w:cs="Times New Roman"/>
          <w:bCs/>
          <w:sz w:val="24"/>
          <w:szCs w:val="24"/>
        </w:rPr>
      </w:pPr>
      <w:r w:rsidRPr="00BE6CFF">
        <w:rPr>
          <w:rFonts w:ascii="Times New Roman" w:hAnsi="Times New Roman" w:cs="Times New Roman"/>
          <w:b/>
          <w:bCs/>
          <w:sz w:val="24"/>
          <w:szCs w:val="24"/>
        </w:rPr>
        <w:t>Итого 1 мест – 6    2 мест – 12    3 мест – 18</w:t>
      </w:r>
      <w:proofErr w:type="gramStart"/>
      <w:r w:rsidRPr="00BE6CFF">
        <w:rPr>
          <w:rFonts w:ascii="Times New Roman" w:hAnsi="Times New Roman" w:cs="Times New Roman"/>
          <w:b/>
          <w:bCs/>
          <w:sz w:val="24"/>
          <w:szCs w:val="24"/>
        </w:rPr>
        <w:t xml:space="preserve">    </w:t>
      </w:r>
      <w:r w:rsidRPr="00BE6CFF">
        <w:rPr>
          <w:rFonts w:ascii="Times New Roman" w:hAnsi="Times New Roman" w:cs="Times New Roman"/>
          <w:bCs/>
          <w:sz w:val="24"/>
          <w:szCs w:val="24"/>
        </w:rPr>
        <w:t>В</w:t>
      </w:r>
      <w:proofErr w:type="gramEnd"/>
      <w:r w:rsidRPr="00BE6CFF">
        <w:rPr>
          <w:rFonts w:ascii="Times New Roman" w:hAnsi="Times New Roman" w:cs="Times New Roman"/>
          <w:bCs/>
          <w:sz w:val="24"/>
          <w:szCs w:val="24"/>
        </w:rPr>
        <w:t xml:space="preserve">сего 71 участвовали из них призовых мест  36 –   51%          </w:t>
      </w:r>
    </w:p>
    <w:p w:rsidR="00FB36E3" w:rsidRPr="00BE6CFF" w:rsidRDefault="00FB36E3" w:rsidP="00FB36E3">
      <w:pPr>
        <w:widowControl w:val="0"/>
        <w:autoSpaceDE w:val="0"/>
        <w:autoSpaceDN w:val="0"/>
        <w:adjustRightInd w:val="0"/>
        <w:jc w:val="center"/>
        <w:rPr>
          <w:rFonts w:ascii="Times New Roman" w:hAnsi="Times New Roman" w:cs="Times New Roman"/>
          <w:b/>
          <w:bCs/>
          <w:sz w:val="24"/>
          <w:szCs w:val="24"/>
        </w:rPr>
      </w:pPr>
    </w:p>
    <w:p w:rsidR="00FB36E3" w:rsidRPr="00BE6CFF" w:rsidRDefault="00FB36E3" w:rsidP="00FB36E3">
      <w:pPr>
        <w:widowControl w:val="0"/>
        <w:autoSpaceDE w:val="0"/>
        <w:autoSpaceDN w:val="0"/>
        <w:adjustRightInd w:val="0"/>
        <w:ind w:firstLine="720"/>
        <w:jc w:val="both"/>
        <w:rPr>
          <w:rFonts w:ascii="Times New Roman" w:hAnsi="Times New Roman" w:cs="Times New Roman"/>
          <w:sz w:val="24"/>
          <w:szCs w:val="24"/>
        </w:rPr>
      </w:pPr>
      <w:r w:rsidRPr="00BE6CFF">
        <w:rPr>
          <w:rFonts w:ascii="Times New Roman" w:hAnsi="Times New Roman" w:cs="Times New Roman"/>
          <w:sz w:val="24"/>
          <w:szCs w:val="24"/>
        </w:rPr>
        <w:t>Анализ выполнения олимпиадных заданий показывает, что в целом уровень ученических работ неплохой</w:t>
      </w:r>
      <w:proofErr w:type="gramStart"/>
      <w:r w:rsidRPr="00BE6CFF">
        <w:rPr>
          <w:rFonts w:ascii="Times New Roman" w:hAnsi="Times New Roman" w:cs="Times New Roman"/>
          <w:sz w:val="24"/>
          <w:szCs w:val="24"/>
        </w:rPr>
        <w:t xml:space="preserve"> ,</w:t>
      </w:r>
      <w:proofErr w:type="gramEnd"/>
      <w:r w:rsidRPr="00BE6CFF">
        <w:rPr>
          <w:rFonts w:ascii="Times New Roman" w:hAnsi="Times New Roman" w:cs="Times New Roman"/>
          <w:sz w:val="24"/>
          <w:szCs w:val="24"/>
        </w:rPr>
        <w:t xml:space="preserve"> но у нас мало первых мест</w:t>
      </w:r>
    </w:p>
    <w:p w:rsidR="00FB36E3" w:rsidRPr="00BE6CFF" w:rsidRDefault="00FB36E3" w:rsidP="00FB36E3">
      <w:pPr>
        <w:widowControl w:val="0"/>
        <w:autoSpaceDE w:val="0"/>
        <w:autoSpaceDN w:val="0"/>
        <w:adjustRightInd w:val="0"/>
        <w:jc w:val="both"/>
        <w:rPr>
          <w:rFonts w:ascii="Times New Roman" w:hAnsi="Times New Roman" w:cs="Times New Roman"/>
          <w:sz w:val="24"/>
          <w:szCs w:val="24"/>
        </w:rPr>
      </w:pPr>
      <w:r w:rsidRPr="00BE6CFF">
        <w:rPr>
          <w:rFonts w:ascii="Times New Roman" w:hAnsi="Times New Roman" w:cs="Times New Roman"/>
          <w:sz w:val="24"/>
          <w:szCs w:val="24"/>
        </w:rPr>
        <w:t xml:space="preserve"> </w:t>
      </w:r>
      <w:r w:rsidRPr="00BE6CFF">
        <w:rPr>
          <w:rFonts w:ascii="Times New Roman" w:hAnsi="Times New Roman" w:cs="Times New Roman"/>
          <w:sz w:val="24"/>
          <w:szCs w:val="24"/>
        </w:rPr>
        <w:tab/>
        <w:t xml:space="preserve"> Главными причинами затруднений обучающихся являются:</w:t>
      </w:r>
      <w:r w:rsidRPr="00BE6CFF">
        <w:rPr>
          <w:rFonts w:ascii="Times New Roman" w:hAnsi="Times New Roman" w:cs="Times New Roman"/>
          <w:sz w:val="24"/>
          <w:szCs w:val="24"/>
        </w:rPr>
        <w:tab/>
      </w:r>
    </w:p>
    <w:p w:rsidR="00FB36E3" w:rsidRPr="00BE6CFF" w:rsidRDefault="00FB36E3" w:rsidP="00FB36E3">
      <w:pPr>
        <w:widowControl w:val="0"/>
        <w:numPr>
          <w:ilvl w:val="0"/>
          <w:numId w:val="46"/>
        </w:numPr>
        <w:autoSpaceDE w:val="0"/>
        <w:autoSpaceDN w:val="0"/>
        <w:adjustRightInd w:val="0"/>
        <w:spacing w:after="0" w:line="240" w:lineRule="auto"/>
        <w:jc w:val="both"/>
        <w:rPr>
          <w:rFonts w:ascii="Times New Roman" w:hAnsi="Times New Roman" w:cs="Times New Roman"/>
          <w:sz w:val="24"/>
          <w:szCs w:val="24"/>
        </w:rPr>
      </w:pPr>
      <w:r w:rsidRPr="00BE6CFF">
        <w:rPr>
          <w:rFonts w:ascii="Times New Roman" w:hAnsi="Times New Roman" w:cs="Times New Roman"/>
          <w:sz w:val="24"/>
          <w:szCs w:val="24"/>
        </w:rPr>
        <w:t>Недостаточная  индивидуальная работа с одарёнными детьми;</w:t>
      </w:r>
    </w:p>
    <w:p w:rsidR="00FB36E3" w:rsidRPr="00BE6CFF" w:rsidRDefault="00FB36E3" w:rsidP="00FB36E3">
      <w:pPr>
        <w:widowControl w:val="0"/>
        <w:numPr>
          <w:ilvl w:val="0"/>
          <w:numId w:val="46"/>
        </w:numPr>
        <w:autoSpaceDE w:val="0"/>
        <w:autoSpaceDN w:val="0"/>
        <w:adjustRightInd w:val="0"/>
        <w:spacing w:after="0" w:line="240" w:lineRule="auto"/>
        <w:jc w:val="both"/>
        <w:rPr>
          <w:rFonts w:ascii="Times New Roman" w:hAnsi="Times New Roman" w:cs="Times New Roman"/>
          <w:sz w:val="24"/>
          <w:szCs w:val="24"/>
        </w:rPr>
      </w:pPr>
      <w:r w:rsidRPr="00BE6CFF">
        <w:rPr>
          <w:rFonts w:ascii="Times New Roman" w:hAnsi="Times New Roman" w:cs="Times New Roman"/>
          <w:sz w:val="24"/>
          <w:szCs w:val="24"/>
        </w:rPr>
        <w:t>Отсутствие дополнительных часов для углублённого изучения предмета;</w:t>
      </w:r>
    </w:p>
    <w:p w:rsidR="00FB36E3" w:rsidRPr="00BE6CFF" w:rsidRDefault="00FB36E3" w:rsidP="00FB36E3">
      <w:pPr>
        <w:widowControl w:val="0"/>
        <w:numPr>
          <w:ilvl w:val="0"/>
          <w:numId w:val="46"/>
        </w:numPr>
        <w:tabs>
          <w:tab w:val="clear" w:pos="720"/>
          <w:tab w:val="num" w:pos="142"/>
        </w:tabs>
        <w:autoSpaceDE w:val="0"/>
        <w:autoSpaceDN w:val="0"/>
        <w:adjustRightInd w:val="0"/>
        <w:spacing w:after="0" w:line="240" w:lineRule="auto"/>
        <w:jc w:val="both"/>
        <w:rPr>
          <w:rFonts w:ascii="Times New Roman" w:hAnsi="Times New Roman" w:cs="Times New Roman"/>
          <w:sz w:val="24"/>
          <w:szCs w:val="24"/>
        </w:rPr>
      </w:pPr>
      <w:r w:rsidRPr="00BE6CFF">
        <w:rPr>
          <w:rFonts w:ascii="Times New Roman" w:hAnsi="Times New Roman" w:cs="Times New Roman"/>
          <w:sz w:val="24"/>
          <w:szCs w:val="24"/>
        </w:rPr>
        <w:t>Узкий  кругозор участников олимпиады, недостаточная работа с дополнительной литературой по предметам.</w:t>
      </w:r>
    </w:p>
    <w:p w:rsidR="00FB36E3" w:rsidRPr="00BE6CFF" w:rsidRDefault="00FB36E3" w:rsidP="00FB36E3">
      <w:pPr>
        <w:widowControl w:val="0"/>
        <w:autoSpaceDE w:val="0"/>
        <w:autoSpaceDN w:val="0"/>
        <w:adjustRightInd w:val="0"/>
        <w:ind w:firstLine="360"/>
        <w:jc w:val="both"/>
        <w:rPr>
          <w:rFonts w:ascii="Times New Roman" w:hAnsi="Times New Roman" w:cs="Times New Roman"/>
          <w:sz w:val="24"/>
          <w:szCs w:val="24"/>
        </w:rPr>
      </w:pPr>
      <w:r w:rsidRPr="00BE6CFF">
        <w:rPr>
          <w:rFonts w:ascii="Times New Roman" w:hAnsi="Times New Roman" w:cs="Times New Roman"/>
          <w:sz w:val="24"/>
          <w:szCs w:val="24"/>
        </w:rPr>
        <w:t xml:space="preserve">Олимпиадные задания всегда выходят за рамки учебной программы и рассчитаны на детей, которые самостоятельно способны решать задания сложные, нестандартные, творческие. Но именно таким образом, выявляется группа одарённых детей, показывающих высокие результаты в одной или нескольких олимпиадах. </w:t>
      </w:r>
    </w:p>
    <w:p w:rsidR="00FB36E3" w:rsidRPr="00BE6CFF" w:rsidRDefault="00FB36E3" w:rsidP="00FB36E3">
      <w:pPr>
        <w:ind w:firstLine="709"/>
        <w:jc w:val="both"/>
        <w:rPr>
          <w:rFonts w:ascii="Times New Roman" w:hAnsi="Times New Roman" w:cs="Times New Roman"/>
          <w:sz w:val="24"/>
          <w:szCs w:val="24"/>
        </w:rPr>
      </w:pPr>
      <w:r w:rsidRPr="00BE6CFF">
        <w:rPr>
          <w:rFonts w:ascii="Times New Roman" w:hAnsi="Times New Roman" w:cs="Times New Roman"/>
          <w:sz w:val="24"/>
          <w:szCs w:val="24"/>
        </w:rPr>
        <w:t xml:space="preserve">На основании </w:t>
      </w:r>
      <w:proofErr w:type="gramStart"/>
      <w:r w:rsidRPr="00BE6CFF">
        <w:rPr>
          <w:rFonts w:ascii="Times New Roman" w:hAnsi="Times New Roman" w:cs="Times New Roman"/>
          <w:sz w:val="24"/>
          <w:szCs w:val="24"/>
        </w:rPr>
        <w:t>вышеизложенного</w:t>
      </w:r>
      <w:proofErr w:type="gramEnd"/>
      <w:r w:rsidRPr="00BE6CFF">
        <w:rPr>
          <w:rFonts w:ascii="Times New Roman" w:hAnsi="Times New Roman" w:cs="Times New Roman"/>
          <w:sz w:val="24"/>
          <w:szCs w:val="24"/>
        </w:rPr>
        <w:t>, рекомендуется:</w:t>
      </w:r>
    </w:p>
    <w:p w:rsidR="00FB36E3" w:rsidRPr="00BE6CFF" w:rsidRDefault="00FB36E3" w:rsidP="00FB36E3">
      <w:pPr>
        <w:ind w:firstLine="709"/>
        <w:jc w:val="both"/>
        <w:rPr>
          <w:rFonts w:ascii="Times New Roman" w:hAnsi="Times New Roman" w:cs="Times New Roman"/>
          <w:sz w:val="24"/>
          <w:szCs w:val="24"/>
        </w:rPr>
      </w:pPr>
      <w:r w:rsidRPr="00BE6CFF">
        <w:rPr>
          <w:rFonts w:ascii="Times New Roman" w:hAnsi="Times New Roman" w:cs="Times New Roman"/>
          <w:sz w:val="24"/>
          <w:szCs w:val="24"/>
        </w:rPr>
        <w:t xml:space="preserve">- продолжить целенаправленную работу с одарёнными детьми,  в том числе через индивидуальные занятия; </w:t>
      </w:r>
    </w:p>
    <w:p w:rsidR="00FB36E3" w:rsidRPr="00BE6CFF" w:rsidRDefault="00FB36E3" w:rsidP="00FB36E3">
      <w:pPr>
        <w:ind w:left="709"/>
        <w:jc w:val="both"/>
        <w:rPr>
          <w:rFonts w:ascii="Times New Roman" w:hAnsi="Times New Roman" w:cs="Times New Roman"/>
          <w:sz w:val="24"/>
          <w:szCs w:val="24"/>
        </w:rPr>
      </w:pPr>
      <w:r w:rsidRPr="00BE6CFF">
        <w:rPr>
          <w:rFonts w:ascii="Times New Roman" w:hAnsi="Times New Roman" w:cs="Times New Roman"/>
          <w:sz w:val="24"/>
          <w:szCs w:val="24"/>
        </w:rPr>
        <w:t xml:space="preserve">-  более активное использование олимпиадных заданий в учебном процессе; </w:t>
      </w:r>
    </w:p>
    <w:p w:rsidR="00FB36E3" w:rsidRPr="00BE6CFF" w:rsidRDefault="00FB36E3" w:rsidP="00FB36E3">
      <w:pPr>
        <w:ind w:left="709"/>
        <w:jc w:val="both"/>
        <w:rPr>
          <w:rFonts w:ascii="Times New Roman" w:hAnsi="Times New Roman" w:cs="Times New Roman"/>
          <w:sz w:val="24"/>
          <w:szCs w:val="24"/>
        </w:rPr>
      </w:pPr>
      <w:r w:rsidRPr="00BE6CFF">
        <w:rPr>
          <w:rFonts w:ascii="Times New Roman" w:hAnsi="Times New Roman" w:cs="Times New Roman"/>
          <w:sz w:val="24"/>
          <w:szCs w:val="24"/>
        </w:rPr>
        <w:t xml:space="preserve">-  активнее привлекать </w:t>
      </w:r>
      <w:proofErr w:type="gramStart"/>
      <w:r w:rsidRPr="00BE6CFF">
        <w:rPr>
          <w:rFonts w:ascii="Times New Roman" w:hAnsi="Times New Roman" w:cs="Times New Roman"/>
          <w:sz w:val="24"/>
          <w:szCs w:val="24"/>
        </w:rPr>
        <w:t>обучающихся</w:t>
      </w:r>
      <w:proofErr w:type="gramEnd"/>
      <w:r w:rsidRPr="00BE6CFF">
        <w:rPr>
          <w:rFonts w:ascii="Times New Roman" w:hAnsi="Times New Roman" w:cs="Times New Roman"/>
          <w:sz w:val="24"/>
          <w:szCs w:val="24"/>
        </w:rPr>
        <w:t xml:space="preserve"> к использованию дополнительной литературы;</w:t>
      </w:r>
    </w:p>
    <w:p w:rsidR="00FB36E3" w:rsidRPr="00BE6CFF" w:rsidRDefault="00FB36E3" w:rsidP="00FB36E3">
      <w:pPr>
        <w:ind w:left="709"/>
        <w:jc w:val="both"/>
        <w:rPr>
          <w:rFonts w:ascii="Times New Roman" w:hAnsi="Times New Roman" w:cs="Times New Roman"/>
          <w:sz w:val="24"/>
          <w:szCs w:val="24"/>
        </w:rPr>
      </w:pPr>
      <w:r w:rsidRPr="00BE6CFF">
        <w:rPr>
          <w:rFonts w:ascii="Times New Roman" w:hAnsi="Times New Roman" w:cs="Times New Roman"/>
          <w:sz w:val="24"/>
          <w:szCs w:val="24"/>
        </w:rPr>
        <w:t>-  продолжить работу по развитию навыков исследовательской работы.</w:t>
      </w:r>
    </w:p>
    <w:p w:rsidR="00FB36E3" w:rsidRPr="00BE6CFF" w:rsidRDefault="00FB36E3" w:rsidP="00FB36E3">
      <w:pPr>
        <w:tabs>
          <w:tab w:val="left" w:pos="3315"/>
        </w:tabs>
        <w:jc w:val="right"/>
        <w:rPr>
          <w:rFonts w:ascii="Times New Roman" w:hAnsi="Times New Roman" w:cs="Times New Roman"/>
          <w:i/>
          <w:sz w:val="24"/>
          <w:szCs w:val="24"/>
        </w:rPr>
      </w:pPr>
    </w:p>
    <w:p w:rsidR="00497725" w:rsidRDefault="00497725" w:rsidP="00FB36E3">
      <w:pPr>
        <w:tabs>
          <w:tab w:val="left" w:pos="3315"/>
        </w:tabs>
        <w:jc w:val="right"/>
        <w:rPr>
          <w:rFonts w:ascii="Times New Roman" w:hAnsi="Times New Roman" w:cs="Times New Roman"/>
          <w:i/>
          <w:sz w:val="24"/>
          <w:szCs w:val="24"/>
        </w:rPr>
      </w:pPr>
    </w:p>
    <w:p w:rsidR="00497725" w:rsidRDefault="00497725" w:rsidP="00FB36E3">
      <w:pPr>
        <w:tabs>
          <w:tab w:val="left" w:pos="3315"/>
        </w:tabs>
        <w:jc w:val="right"/>
        <w:rPr>
          <w:rFonts w:ascii="Times New Roman" w:hAnsi="Times New Roman" w:cs="Times New Roman"/>
          <w:i/>
          <w:sz w:val="24"/>
          <w:szCs w:val="24"/>
        </w:rPr>
      </w:pPr>
    </w:p>
    <w:p w:rsidR="00497725" w:rsidRDefault="00497725" w:rsidP="00FB36E3">
      <w:pPr>
        <w:tabs>
          <w:tab w:val="left" w:pos="3315"/>
        </w:tabs>
        <w:jc w:val="right"/>
        <w:rPr>
          <w:rFonts w:ascii="Times New Roman" w:hAnsi="Times New Roman" w:cs="Times New Roman"/>
          <w:i/>
          <w:sz w:val="24"/>
          <w:szCs w:val="24"/>
        </w:rPr>
      </w:pPr>
    </w:p>
    <w:p w:rsidR="00497725" w:rsidRDefault="00497725" w:rsidP="00FB36E3">
      <w:pPr>
        <w:tabs>
          <w:tab w:val="left" w:pos="3315"/>
        </w:tabs>
        <w:jc w:val="right"/>
        <w:rPr>
          <w:rFonts w:ascii="Times New Roman" w:hAnsi="Times New Roman" w:cs="Times New Roman"/>
          <w:i/>
          <w:sz w:val="24"/>
          <w:szCs w:val="24"/>
        </w:rPr>
      </w:pPr>
    </w:p>
    <w:p w:rsidR="00497725" w:rsidRDefault="00497725" w:rsidP="00FB36E3">
      <w:pPr>
        <w:tabs>
          <w:tab w:val="left" w:pos="3315"/>
        </w:tabs>
        <w:jc w:val="right"/>
        <w:rPr>
          <w:rFonts w:ascii="Times New Roman" w:hAnsi="Times New Roman" w:cs="Times New Roman"/>
          <w:i/>
          <w:sz w:val="24"/>
          <w:szCs w:val="24"/>
        </w:rPr>
      </w:pPr>
    </w:p>
    <w:p w:rsidR="00497725" w:rsidRDefault="00497725" w:rsidP="00FB36E3">
      <w:pPr>
        <w:tabs>
          <w:tab w:val="left" w:pos="3315"/>
        </w:tabs>
        <w:jc w:val="right"/>
        <w:rPr>
          <w:rFonts w:ascii="Times New Roman" w:hAnsi="Times New Roman" w:cs="Times New Roman"/>
          <w:i/>
          <w:sz w:val="24"/>
          <w:szCs w:val="24"/>
        </w:rPr>
      </w:pPr>
    </w:p>
    <w:p w:rsidR="00FB36E3" w:rsidRPr="00BE6CFF" w:rsidRDefault="00FB36E3" w:rsidP="00FB36E3">
      <w:pPr>
        <w:tabs>
          <w:tab w:val="left" w:pos="3315"/>
        </w:tabs>
        <w:jc w:val="right"/>
        <w:rPr>
          <w:rFonts w:ascii="Times New Roman" w:hAnsi="Times New Roman" w:cs="Times New Roman"/>
          <w:i/>
          <w:sz w:val="24"/>
          <w:szCs w:val="24"/>
        </w:rPr>
      </w:pPr>
      <w:r w:rsidRPr="00BE6CFF">
        <w:rPr>
          <w:rFonts w:ascii="Times New Roman" w:hAnsi="Times New Roman" w:cs="Times New Roman"/>
          <w:i/>
          <w:sz w:val="24"/>
          <w:szCs w:val="24"/>
        </w:rPr>
        <w:t>Приложение 1</w:t>
      </w:r>
    </w:p>
    <w:p w:rsidR="00FB36E3" w:rsidRPr="00BE6CFF" w:rsidRDefault="00FB36E3" w:rsidP="00497725">
      <w:pPr>
        <w:spacing w:after="0" w:line="240" w:lineRule="auto"/>
        <w:outlineLvl w:val="3"/>
        <w:rPr>
          <w:rFonts w:ascii="Times New Roman" w:eastAsia="Times New Roman" w:hAnsi="Times New Roman" w:cs="Times New Roman"/>
          <w:sz w:val="24"/>
          <w:szCs w:val="24"/>
        </w:rPr>
      </w:pPr>
      <w:r w:rsidRPr="00BE6CFF">
        <w:rPr>
          <w:rFonts w:ascii="Times New Roman" w:eastAsia="Times New Roman" w:hAnsi="Times New Roman" w:cs="Times New Roman"/>
          <w:b/>
          <w:bCs/>
          <w:color w:val="000000"/>
          <w:sz w:val="24"/>
          <w:szCs w:val="24"/>
        </w:rPr>
        <w:t>Отчет: Успеваемость</w:t>
      </w:r>
      <w:r w:rsidR="00497725">
        <w:rPr>
          <w:rFonts w:ascii="Times New Roman" w:eastAsia="Times New Roman" w:hAnsi="Times New Roman" w:cs="Times New Roman"/>
          <w:b/>
          <w:bCs/>
          <w:color w:val="000000"/>
          <w:sz w:val="24"/>
          <w:szCs w:val="24"/>
        </w:rPr>
        <w:t xml:space="preserve"> </w:t>
      </w:r>
    </w:p>
    <w:p w:rsidR="00FB36E3" w:rsidRPr="00BE6CFF" w:rsidRDefault="00FB36E3" w:rsidP="00FB36E3">
      <w:pPr>
        <w:spacing w:after="0" w:line="240" w:lineRule="auto"/>
        <w:outlineLvl w:val="4"/>
        <w:rPr>
          <w:rFonts w:ascii="Times New Roman" w:eastAsia="Times New Roman" w:hAnsi="Times New Roman" w:cs="Times New Roman"/>
          <w:b/>
          <w:bCs/>
          <w:color w:val="000000"/>
          <w:sz w:val="24"/>
          <w:szCs w:val="24"/>
        </w:rPr>
      </w:pPr>
      <w:r w:rsidRPr="00BE6CFF">
        <w:rPr>
          <w:rFonts w:ascii="Times New Roman" w:eastAsia="Times New Roman" w:hAnsi="Times New Roman" w:cs="Times New Roman"/>
          <w:b/>
          <w:bCs/>
          <w:color w:val="000000"/>
          <w:sz w:val="24"/>
          <w:szCs w:val="24"/>
        </w:rPr>
        <w:t>2023/2024 учебный год</w:t>
      </w:r>
    </w:p>
    <w:p w:rsidR="00FB36E3" w:rsidRPr="00BE6CFF" w:rsidRDefault="00FB36E3" w:rsidP="00FB36E3">
      <w:pPr>
        <w:spacing w:after="0" w:line="240" w:lineRule="auto"/>
        <w:rPr>
          <w:rFonts w:ascii="Times New Roman" w:eastAsia="Times New Roman" w:hAnsi="Times New Roman" w:cs="Times New Roman"/>
          <w:sz w:val="24"/>
          <w:szCs w:val="24"/>
        </w:rPr>
      </w:pPr>
    </w:p>
    <w:p w:rsidR="00FB36E3" w:rsidRPr="00BE6CFF" w:rsidRDefault="00FB36E3" w:rsidP="00FB36E3">
      <w:pPr>
        <w:spacing w:after="0" w:line="240" w:lineRule="auto"/>
        <w:rPr>
          <w:rFonts w:ascii="Times New Roman" w:eastAsia="Times New Roman" w:hAnsi="Times New Roman" w:cs="Times New Roman"/>
          <w:color w:val="000000"/>
          <w:sz w:val="24"/>
          <w:szCs w:val="24"/>
        </w:rPr>
      </w:pPr>
      <w:r w:rsidRPr="00BE6CFF">
        <w:rPr>
          <w:rFonts w:ascii="Times New Roman" w:eastAsia="Times New Roman" w:hAnsi="Times New Roman" w:cs="Times New Roman"/>
          <w:color w:val="000000"/>
          <w:sz w:val="24"/>
          <w:szCs w:val="24"/>
        </w:rPr>
        <w:t>На конец периода: 437</w:t>
      </w:r>
    </w:p>
    <w:p w:rsidR="00FB36E3" w:rsidRPr="00BE6CFF" w:rsidRDefault="00FB36E3" w:rsidP="00FB36E3">
      <w:pPr>
        <w:spacing w:after="0" w:line="240" w:lineRule="auto"/>
        <w:rPr>
          <w:rFonts w:ascii="Times New Roman" w:eastAsia="Times New Roman" w:hAnsi="Times New Roman" w:cs="Times New Roman"/>
          <w:color w:val="000000"/>
          <w:sz w:val="24"/>
          <w:szCs w:val="24"/>
        </w:rPr>
      </w:pPr>
      <w:r w:rsidRPr="00BE6CFF">
        <w:rPr>
          <w:rFonts w:ascii="Times New Roman" w:eastAsia="Times New Roman" w:hAnsi="Times New Roman" w:cs="Times New Roman"/>
          <w:color w:val="000000"/>
          <w:sz w:val="24"/>
          <w:szCs w:val="24"/>
        </w:rPr>
        <w:t>Нет оценок: 0</w:t>
      </w:r>
    </w:p>
    <w:p w:rsidR="00FB36E3" w:rsidRPr="00BE6CFF" w:rsidRDefault="00FB36E3" w:rsidP="00FB36E3">
      <w:pPr>
        <w:spacing w:after="0" w:line="240" w:lineRule="auto"/>
        <w:rPr>
          <w:rFonts w:ascii="Times New Roman" w:eastAsia="Times New Roman" w:hAnsi="Times New Roman" w:cs="Times New Roman"/>
          <w:sz w:val="24"/>
          <w:szCs w:val="24"/>
        </w:rPr>
      </w:pPr>
    </w:p>
    <w:tbl>
      <w:tblPr>
        <w:tblW w:w="10350" w:type="dxa"/>
        <w:tblCellMar>
          <w:left w:w="0" w:type="dxa"/>
          <w:right w:w="0" w:type="dxa"/>
        </w:tblCellMar>
        <w:tblLook w:val="04A0" w:firstRow="1" w:lastRow="0" w:firstColumn="1" w:lastColumn="0" w:noHBand="0" w:noVBand="1"/>
      </w:tblPr>
      <w:tblGrid>
        <w:gridCol w:w="3135"/>
        <w:gridCol w:w="561"/>
        <w:gridCol w:w="561"/>
        <w:gridCol w:w="673"/>
        <w:gridCol w:w="1543"/>
        <w:gridCol w:w="561"/>
        <w:gridCol w:w="673"/>
        <w:gridCol w:w="561"/>
        <w:gridCol w:w="2061"/>
        <w:gridCol w:w="561"/>
        <w:gridCol w:w="566"/>
        <w:gridCol w:w="1182"/>
        <w:gridCol w:w="566"/>
        <w:gridCol w:w="691"/>
        <w:gridCol w:w="691"/>
      </w:tblGrid>
      <w:tr w:rsidR="00FB36E3" w:rsidRPr="00BE6CFF" w:rsidTr="00321251">
        <w:trPr>
          <w:trHeight w:val="420"/>
          <w:tblHeader/>
        </w:trPr>
        <w:tc>
          <w:tcPr>
            <w:tcW w:w="3274" w:type="dxa"/>
            <w:vMerge w:val="restart"/>
            <w:tcBorders>
              <w:top w:val="single" w:sz="6" w:space="0" w:color="999999"/>
              <w:left w:val="single" w:sz="6" w:space="0" w:color="999999"/>
              <w:bottom w:val="single" w:sz="6" w:space="0" w:color="999999"/>
              <w:right w:val="single" w:sz="6" w:space="0" w:color="999999"/>
            </w:tcBorders>
            <w:shd w:val="clear" w:color="auto" w:fill="auto"/>
            <w:vAlign w:val="center"/>
            <w:hideMark/>
          </w:tcPr>
          <w:p w:rsidR="00FB36E3" w:rsidRPr="00BE6CFF" w:rsidRDefault="00FB36E3" w:rsidP="00321251">
            <w:pPr>
              <w:spacing w:after="0" w:line="240" w:lineRule="auto"/>
              <w:jc w:val="center"/>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Класс</w:t>
            </w:r>
          </w:p>
        </w:tc>
        <w:tc>
          <w:tcPr>
            <w:tcW w:w="0" w:type="auto"/>
            <w:gridSpan w:val="11"/>
            <w:tcBorders>
              <w:top w:val="single" w:sz="6" w:space="0" w:color="999999"/>
              <w:left w:val="single" w:sz="6" w:space="0" w:color="999999"/>
              <w:bottom w:val="single" w:sz="6" w:space="0" w:color="999999"/>
              <w:right w:val="single" w:sz="6" w:space="0" w:color="999999"/>
            </w:tcBorders>
            <w:shd w:val="clear" w:color="auto" w:fill="auto"/>
            <w:vAlign w:val="center"/>
            <w:hideMark/>
          </w:tcPr>
          <w:p w:rsidR="00FB36E3" w:rsidRPr="00BE6CFF" w:rsidRDefault="00FB36E3" w:rsidP="00321251">
            <w:pPr>
              <w:spacing w:after="0" w:line="240" w:lineRule="auto"/>
              <w:jc w:val="center"/>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Ученики</w:t>
            </w:r>
          </w:p>
        </w:tc>
        <w:tc>
          <w:tcPr>
            <w:tcW w:w="549" w:type="dxa"/>
            <w:vMerge w:val="restart"/>
            <w:tcBorders>
              <w:top w:val="single" w:sz="6" w:space="0" w:color="999999"/>
              <w:left w:val="single" w:sz="6" w:space="0" w:color="999999"/>
              <w:bottom w:val="single" w:sz="6" w:space="0" w:color="999999"/>
              <w:right w:val="single" w:sz="6" w:space="0" w:color="999999"/>
            </w:tcBorders>
            <w:shd w:val="clear" w:color="auto" w:fill="auto"/>
            <w:vAlign w:val="center"/>
            <w:hideMark/>
          </w:tcPr>
          <w:p w:rsidR="00FB36E3" w:rsidRPr="00BE6CFF" w:rsidRDefault="00FB36E3" w:rsidP="00321251">
            <w:pPr>
              <w:spacing w:after="0" w:line="240" w:lineRule="auto"/>
              <w:jc w:val="center"/>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Ср. балл</w:t>
            </w:r>
          </w:p>
        </w:tc>
        <w:tc>
          <w:tcPr>
            <w:tcW w:w="660" w:type="dxa"/>
            <w:vMerge w:val="restart"/>
            <w:tcBorders>
              <w:top w:val="single" w:sz="6" w:space="0" w:color="999999"/>
              <w:left w:val="single" w:sz="6" w:space="0" w:color="999999"/>
              <w:bottom w:val="single" w:sz="6" w:space="0" w:color="999999"/>
              <w:right w:val="single" w:sz="6" w:space="0" w:color="999999"/>
            </w:tcBorders>
            <w:shd w:val="clear" w:color="auto" w:fill="auto"/>
            <w:vAlign w:val="center"/>
            <w:hideMark/>
          </w:tcPr>
          <w:p w:rsidR="00FB36E3" w:rsidRPr="00BE6CFF" w:rsidRDefault="00FB36E3" w:rsidP="00321251">
            <w:pPr>
              <w:spacing w:after="0" w:line="240" w:lineRule="auto"/>
              <w:jc w:val="center"/>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 xml:space="preserve">Общий % </w:t>
            </w:r>
            <w:proofErr w:type="spellStart"/>
            <w:r w:rsidRPr="00BE6CFF">
              <w:rPr>
                <w:rFonts w:ascii="Times New Roman" w:eastAsia="Times New Roman" w:hAnsi="Times New Roman" w:cs="Times New Roman"/>
                <w:sz w:val="24"/>
                <w:szCs w:val="24"/>
              </w:rPr>
              <w:t>кач</w:t>
            </w:r>
            <w:proofErr w:type="spellEnd"/>
            <w:r w:rsidRPr="00BE6CFF">
              <w:rPr>
                <w:rFonts w:ascii="Times New Roman" w:eastAsia="Times New Roman" w:hAnsi="Times New Roman" w:cs="Times New Roman"/>
                <w:sz w:val="24"/>
                <w:szCs w:val="24"/>
              </w:rPr>
              <w:t xml:space="preserve">. </w:t>
            </w:r>
            <w:proofErr w:type="spellStart"/>
            <w:r w:rsidRPr="00BE6CFF">
              <w:rPr>
                <w:rFonts w:ascii="Times New Roman" w:eastAsia="Times New Roman" w:hAnsi="Times New Roman" w:cs="Times New Roman"/>
                <w:sz w:val="24"/>
                <w:szCs w:val="24"/>
              </w:rPr>
              <w:t>зн</w:t>
            </w:r>
            <w:proofErr w:type="spellEnd"/>
            <w:r w:rsidRPr="00BE6CFF">
              <w:rPr>
                <w:rFonts w:ascii="Times New Roman" w:eastAsia="Times New Roman" w:hAnsi="Times New Roman" w:cs="Times New Roman"/>
                <w:sz w:val="24"/>
                <w:szCs w:val="24"/>
              </w:rPr>
              <w:t>.</w:t>
            </w:r>
          </w:p>
        </w:tc>
        <w:tc>
          <w:tcPr>
            <w:tcW w:w="660" w:type="dxa"/>
            <w:vMerge w:val="restart"/>
            <w:tcBorders>
              <w:top w:val="single" w:sz="6" w:space="0" w:color="999999"/>
              <w:left w:val="single" w:sz="6" w:space="0" w:color="999999"/>
              <w:bottom w:val="single" w:sz="6" w:space="0" w:color="999999"/>
              <w:right w:val="single" w:sz="6" w:space="0" w:color="999999"/>
            </w:tcBorders>
            <w:shd w:val="clear" w:color="auto" w:fill="auto"/>
            <w:vAlign w:val="center"/>
            <w:hideMark/>
          </w:tcPr>
          <w:p w:rsidR="00FB36E3" w:rsidRPr="00BE6CFF" w:rsidRDefault="00FB36E3" w:rsidP="00321251">
            <w:pPr>
              <w:spacing w:after="0" w:line="240" w:lineRule="auto"/>
              <w:jc w:val="center"/>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Общий СОУ</w:t>
            </w:r>
            <w:proofErr w:type="gramStart"/>
            <w:r w:rsidRPr="00BE6CFF">
              <w:rPr>
                <w:rFonts w:ascii="Times New Roman" w:eastAsia="Times New Roman" w:hAnsi="Times New Roman" w:cs="Times New Roman"/>
                <w:sz w:val="24"/>
                <w:szCs w:val="24"/>
              </w:rPr>
              <w:t xml:space="preserve"> (%)</w:t>
            </w:r>
            <w:proofErr w:type="gramEnd"/>
          </w:p>
        </w:tc>
      </w:tr>
      <w:tr w:rsidR="00FB36E3" w:rsidRPr="00BE6CFF" w:rsidTr="00321251">
        <w:trPr>
          <w:trHeight w:val="420"/>
          <w:tblHeader/>
        </w:trPr>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524" w:type="dxa"/>
            <w:vMerge w:val="restart"/>
            <w:tcBorders>
              <w:top w:val="single" w:sz="6" w:space="0" w:color="999999"/>
              <w:left w:val="single" w:sz="6" w:space="0" w:color="999999"/>
              <w:bottom w:val="single" w:sz="6" w:space="0" w:color="999999"/>
              <w:right w:val="single" w:sz="6" w:space="0" w:color="999999"/>
            </w:tcBorders>
            <w:shd w:val="clear" w:color="auto" w:fill="auto"/>
            <w:vAlign w:val="center"/>
            <w:hideMark/>
          </w:tcPr>
          <w:p w:rsidR="00FB36E3" w:rsidRPr="00BE6CFF" w:rsidRDefault="00FB36E3" w:rsidP="00321251">
            <w:pPr>
              <w:spacing w:after="0" w:line="240" w:lineRule="auto"/>
              <w:jc w:val="center"/>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Всего</w:t>
            </w:r>
          </w:p>
        </w:tc>
        <w:tc>
          <w:tcPr>
            <w:tcW w:w="2748" w:type="dxa"/>
            <w:gridSpan w:val="3"/>
            <w:tcBorders>
              <w:top w:val="single" w:sz="6" w:space="0" w:color="999999"/>
              <w:left w:val="single" w:sz="6" w:space="0" w:color="999999"/>
              <w:bottom w:val="single" w:sz="6" w:space="0" w:color="999999"/>
              <w:right w:val="single" w:sz="6" w:space="0" w:color="999999"/>
            </w:tcBorders>
            <w:shd w:val="clear" w:color="auto" w:fill="auto"/>
            <w:vAlign w:val="center"/>
            <w:hideMark/>
          </w:tcPr>
          <w:p w:rsidR="00FB36E3" w:rsidRPr="00BE6CFF" w:rsidRDefault="00FB36E3" w:rsidP="00321251">
            <w:pPr>
              <w:spacing w:after="0" w:line="240" w:lineRule="auto"/>
              <w:jc w:val="center"/>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Отличники</w:t>
            </w:r>
          </w:p>
        </w:tc>
        <w:tc>
          <w:tcPr>
            <w:tcW w:w="1200" w:type="dxa"/>
            <w:gridSpan w:val="2"/>
            <w:tcBorders>
              <w:top w:val="single" w:sz="6" w:space="0" w:color="999999"/>
              <w:left w:val="single" w:sz="6" w:space="0" w:color="999999"/>
              <w:bottom w:val="single" w:sz="6" w:space="0" w:color="999999"/>
              <w:right w:val="single" w:sz="6" w:space="0" w:color="999999"/>
            </w:tcBorders>
            <w:shd w:val="clear" w:color="auto" w:fill="auto"/>
            <w:vAlign w:val="center"/>
            <w:hideMark/>
          </w:tcPr>
          <w:p w:rsidR="00FB36E3" w:rsidRPr="00BE6CFF" w:rsidRDefault="00FB36E3" w:rsidP="00321251">
            <w:pPr>
              <w:spacing w:after="0" w:line="240" w:lineRule="auto"/>
              <w:jc w:val="center"/>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Хорошисты</w:t>
            </w:r>
          </w:p>
        </w:tc>
        <w:tc>
          <w:tcPr>
            <w:tcW w:w="2645" w:type="dxa"/>
            <w:gridSpan w:val="2"/>
            <w:tcBorders>
              <w:top w:val="single" w:sz="6" w:space="0" w:color="999999"/>
              <w:left w:val="single" w:sz="6" w:space="0" w:color="999999"/>
              <w:bottom w:val="single" w:sz="6" w:space="0" w:color="999999"/>
              <w:right w:val="single" w:sz="6" w:space="0" w:color="999999"/>
            </w:tcBorders>
            <w:shd w:val="clear" w:color="auto" w:fill="auto"/>
            <w:vAlign w:val="center"/>
            <w:hideMark/>
          </w:tcPr>
          <w:p w:rsidR="00FB36E3" w:rsidRPr="00BE6CFF" w:rsidRDefault="00FB36E3" w:rsidP="00321251">
            <w:pPr>
              <w:spacing w:after="0" w:line="240" w:lineRule="auto"/>
              <w:jc w:val="center"/>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Успевающие</w:t>
            </w:r>
          </w:p>
        </w:tc>
        <w:tc>
          <w:tcPr>
            <w:tcW w:w="2295" w:type="dxa"/>
            <w:gridSpan w:val="3"/>
            <w:tcBorders>
              <w:top w:val="single" w:sz="6" w:space="0" w:color="999999"/>
              <w:left w:val="single" w:sz="6" w:space="0" w:color="999999"/>
              <w:bottom w:val="single" w:sz="6" w:space="0" w:color="999999"/>
              <w:right w:val="single" w:sz="6" w:space="0" w:color="999999"/>
            </w:tcBorders>
            <w:shd w:val="clear" w:color="auto" w:fill="auto"/>
            <w:vAlign w:val="center"/>
            <w:hideMark/>
          </w:tcPr>
          <w:p w:rsidR="00FB36E3" w:rsidRPr="00BE6CFF" w:rsidRDefault="00FB36E3" w:rsidP="00321251">
            <w:pPr>
              <w:spacing w:after="0" w:line="240" w:lineRule="auto"/>
              <w:jc w:val="center"/>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Неуспевающие</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r>
      <w:tr w:rsidR="00FB36E3" w:rsidRPr="00BE6CFF" w:rsidTr="00321251">
        <w:trPr>
          <w:trHeight w:val="420"/>
          <w:tblHeader/>
        </w:trPr>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524"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FB36E3" w:rsidRPr="00BE6CFF" w:rsidRDefault="00FB36E3" w:rsidP="00321251">
            <w:pPr>
              <w:spacing w:after="0" w:line="240" w:lineRule="auto"/>
              <w:jc w:val="center"/>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Всего</w:t>
            </w:r>
          </w:p>
        </w:tc>
        <w:tc>
          <w:tcPr>
            <w:tcW w:w="660"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FB36E3" w:rsidRPr="00BE6CFF" w:rsidRDefault="00FB36E3" w:rsidP="00321251">
            <w:pPr>
              <w:spacing w:after="0" w:line="240" w:lineRule="auto"/>
              <w:jc w:val="center"/>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w:t>
            </w:r>
          </w:p>
        </w:tc>
        <w:tc>
          <w:tcPr>
            <w:tcW w:w="1534"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FB36E3" w:rsidRPr="00BE6CFF" w:rsidRDefault="00FB36E3" w:rsidP="00321251">
            <w:pPr>
              <w:spacing w:after="0" w:line="240" w:lineRule="auto"/>
              <w:jc w:val="center"/>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ФИО</w:t>
            </w:r>
          </w:p>
        </w:tc>
        <w:tc>
          <w:tcPr>
            <w:tcW w:w="524"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FB36E3" w:rsidRPr="00BE6CFF" w:rsidRDefault="00FB36E3" w:rsidP="00321251">
            <w:pPr>
              <w:spacing w:after="0" w:line="240" w:lineRule="auto"/>
              <w:jc w:val="center"/>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Всего</w:t>
            </w:r>
          </w:p>
        </w:tc>
        <w:tc>
          <w:tcPr>
            <w:tcW w:w="660"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FB36E3" w:rsidRPr="00BE6CFF" w:rsidRDefault="00FB36E3" w:rsidP="00321251">
            <w:pPr>
              <w:spacing w:after="0" w:line="240" w:lineRule="auto"/>
              <w:jc w:val="center"/>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w:t>
            </w:r>
          </w:p>
        </w:tc>
        <w:tc>
          <w:tcPr>
            <w:tcW w:w="524"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FB36E3" w:rsidRPr="00BE6CFF" w:rsidRDefault="00FB36E3" w:rsidP="00321251">
            <w:pPr>
              <w:spacing w:after="0" w:line="240" w:lineRule="auto"/>
              <w:jc w:val="center"/>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Всего</w:t>
            </w:r>
          </w:p>
        </w:tc>
        <w:tc>
          <w:tcPr>
            <w:tcW w:w="2106"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FB36E3" w:rsidRPr="00BE6CFF" w:rsidRDefault="00FB36E3" w:rsidP="00321251">
            <w:pPr>
              <w:spacing w:after="0" w:line="240" w:lineRule="auto"/>
              <w:jc w:val="center"/>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w:t>
            </w:r>
          </w:p>
        </w:tc>
        <w:tc>
          <w:tcPr>
            <w:tcW w:w="524"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FB36E3" w:rsidRPr="00BE6CFF" w:rsidRDefault="00FB36E3" w:rsidP="00321251">
            <w:pPr>
              <w:spacing w:after="0" w:line="240" w:lineRule="auto"/>
              <w:jc w:val="center"/>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Всего</w:t>
            </w:r>
          </w:p>
        </w:tc>
        <w:tc>
          <w:tcPr>
            <w:tcW w:w="549"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FB36E3" w:rsidRPr="00BE6CFF" w:rsidRDefault="00FB36E3" w:rsidP="00321251">
            <w:pPr>
              <w:spacing w:after="0" w:line="240" w:lineRule="auto"/>
              <w:jc w:val="center"/>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w:t>
            </w:r>
          </w:p>
        </w:tc>
        <w:tc>
          <w:tcPr>
            <w:tcW w:w="1192"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FB36E3" w:rsidRPr="00BE6CFF" w:rsidRDefault="00FB36E3" w:rsidP="00321251">
            <w:pPr>
              <w:spacing w:after="0" w:line="240" w:lineRule="auto"/>
              <w:jc w:val="center"/>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ФИО</w:t>
            </w: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r>
      <w:tr w:rsidR="00FB36E3" w:rsidRPr="00BE6CFF" w:rsidTr="00321251">
        <w:trPr>
          <w:trHeight w:val="420"/>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2а</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23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4,35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Туркменова С.</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65,22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30,43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4,41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69,57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68,9</w:t>
            </w:r>
          </w:p>
        </w:tc>
      </w:tr>
      <w:tr w:rsidR="00FB36E3" w:rsidRPr="00BE6CFF" w:rsidTr="00321251">
        <w:trPr>
          <w:trHeight w:val="420"/>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2б</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23,53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roofErr w:type="spellStart"/>
            <w:r w:rsidRPr="00BE6CFF">
              <w:rPr>
                <w:rFonts w:ascii="Times New Roman" w:eastAsia="Times New Roman" w:hAnsi="Times New Roman" w:cs="Times New Roman"/>
                <w:sz w:val="24"/>
                <w:szCs w:val="24"/>
              </w:rPr>
              <w:t>Абазова</w:t>
            </w:r>
            <w:proofErr w:type="spellEnd"/>
            <w:r w:rsidRPr="00BE6CFF">
              <w:rPr>
                <w:rFonts w:ascii="Times New Roman" w:eastAsia="Times New Roman" w:hAnsi="Times New Roman" w:cs="Times New Roman"/>
                <w:sz w:val="24"/>
                <w:szCs w:val="24"/>
              </w:rPr>
              <w:t xml:space="preserve"> А.</w:t>
            </w:r>
            <w:r w:rsidRPr="00BE6CFF">
              <w:rPr>
                <w:rFonts w:ascii="Times New Roman" w:eastAsia="Times New Roman" w:hAnsi="Times New Roman" w:cs="Times New Roman"/>
                <w:sz w:val="24"/>
                <w:szCs w:val="24"/>
              </w:rPr>
              <w:br/>
            </w:r>
            <w:proofErr w:type="spellStart"/>
            <w:r w:rsidRPr="00BE6CFF">
              <w:rPr>
                <w:rFonts w:ascii="Times New Roman" w:eastAsia="Times New Roman" w:hAnsi="Times New Roman" w:cs="Times New Roman"/>
                <w:sz w:val="24"/>
                <w:szCs w:val="24"/>
              </w:rPr>
              <w:t>Карасов</w:t>
            </w:r>
            <w:proofErr w:type="spellEnd"/>
            <w:r w:rsidRPr="00BE6CFF">
              <w:rPr>
                <w:rFonts w:ascii="Times New Roman" w:eastAsia="Times New Roman" w:hAnsi="Times New Roman" w:cs="Times New Roman"/>
                <w:sz w:val="24"/>
                <w:szCs w:val="24"/>
              </w:rPr>
              <w:t xml:space="preserve"> А.</w:t>
            </w:r>
            <w:r w:rsidRPr="00BE6CFF">
              <w:rPr>
                <w:rFonts w:ascii="Times New Roman" w:eastAsia="Times New Roman" w:hAnsi="Times New Roman" w:cs="Times New Roman"/>
                <w:sz w:val="24"/>
                <w:szCs w:val="24"/>
              </w:rPr>
              <w:br/>
            </w:r>
            <w:proofErr w:type="spellStart"/>
            <w:r w:rsidRPr="00BE6CFF">
              <w:rPr>
                <w:rFonts w:ascii="Times New Roman" w:eastAsia="Times New Roman" w:hAnsi="Times New Roman" w:cs="Times New Roman"/>
                <w:sz w:val="24"/>
                <w:szCs w:val="24"/>
              </w:rPr>
              <w:t>Матакаева</w:t>
            </w:r>
            <w:proofErr w:type="spellEnd"/>
            <w:r w:rsidRPr="00BE6CFF">
              <w:rPr>
                <w:rFonts w:ascii="Times New Roman" w:eastAsia="Times New Roman" w:hAnsi="Times New Roman" w:cs="Times New Roman"/>
                <w:sz w:val="24"/>
                <w:szCs w:val="24"/>
              </w:rPr>
              <w:t xml:space="preserve"> К.</w:t>
            </w:r>
            <w:r w:rsidRPr="00BE6CFF">
              <w:rPr>
                <w:rFonts w:ascii="Times New Roman" w:eastAsia="Times New Roman" w:hAnsi="Times New Roman" w:cs="Times New Roman"/>
                <w:sz w:val="24"/>
                <w:szCs w:val="24"/>
              </w:rPr>
              <w:br/>
            </w:r>
            <w:proofErr w:type="spellStart"/>
            <w:r w:rsidRPr="00BE6CFF">
              <w:rPr>
                <w:rFonts w:ascii="Times New Roman" w:eastAsia="Times New Roman" w:hAnsi="Times New Roman" w:cs="Times New Roman"/>
                <w:sz w:val="24"/>
                <w:szCs w:val="24"/>
              </w:rPr>
              <w:t>Сатемиров</w:t>
            </w:r>
            <w:proofErr w:type="spellEnd"/>
            <w:r w:rsidRPr="00BE6CFF">
              <w:rPr>
                <w:rFonts w:ascii="Times New Roman" w:eastAsia="Times New Roman" w:hAnsi="Times New Roman" w:cs="Times New Roman"/>
                <w:sz w:val="24"/>
                <w:szCs w:val="24"/>
              </w:rPr>
              <w:t xml:space="preserve"> И.</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35,29</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35,29</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4,46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62,5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73,9</w:t>
            </w:r>
          </w:p>
        </w:tc>
      </w:tr>
      <w:tr w:rsidR="00FB36E3" w:rsidRPr="00BE6CFF" w:rsidTr="00321251">
        <w:trPr>
          <w:trHeight w:val="420"/>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2в</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16,67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roofErr w:type="spellStart"/>
            <w:r w:rsidRPr="00BE6CFF">
              <w:rPr>
                <w:rFonts w:ascii="Times New Roman" w:eastAsia="Times New Roman" w:hAnsi="Times New Roman" w:cs="Times New Roman"/>
                <w:sz w:val="24"/>
                <w:szCs w:val="24"/>
              </w:rPr>
              <w:t>Баисова</w:t>
            </w:r>
            <w:proofErr w:type="spellEnd"/>
            <w:r w:rsidRPr="00BE6CFF">
              <w:rPr>
                <w:rFonts w:ascii="Times New Roman" w:eastAsia="Times New Roman" w:hAnsi="Times New Roman" w:cs="Times New Roman"/>
                <w:sz w:val="24"/>
                <w:szCs w:val="24"/>
              </w:rPr>
              <w:t xml:space="preserve"> А.</w:t>
            </w:r>
            <w:r w:rsidRPr="00BE6CFF">
              <w:rPr>
                <w:rFonts w:ascii="Times New Roman" w:eastAsia="Times New Roman" w:hAnsi="Times New Roman" w:cs="Times New Roman"/>
                <w:sz w:val="24"/>
                <w:szCs w:val="24"/>
              </w:rPr>
              <w:br/>
            </w:r>
            <w:proofErr w:type="spellStart"/>
            <w:r w:rsidRPr="00BE6CFF">
              <w:rPr>
                <w:rFonts w:ascii="Times New Roman" w:eastAsia="Times New Roman" w:hAnsi="Times New Roman" w:cs="Times New Roman"/>
                <w:sz w:val="24"/>
                <w:szCs w:val="24"/>
              </w:rPr>
              <w:t>Казиева</w:t>
            </w:r>
            <w:proofErr w:type="spellEnd"/>
            <w:r w:rsidRPr="00BE6CFF">
              <w:rPr>
                <w:rFonts w:ascii="Times New Roman" w:eastAsia="Times New Roman" w:hAnsi="Times New Roman" w:cs="Times New Roman"/>
                <w:sz w:val="24"/>
                <w:szCs w:val="24"/>
              </w:rPr>
              <w:t xml:space="preserve"> Э.</w:t>
            </w:r>
            <w:r w:rsidRPr="00BE6CFF">
              <w:rPr>
                <w:rFonts w:ascii="Times New Roman" w:eastAsia="Times New Roman" w:hAnsi="Times New Roman" w:cs="Times New Roman"/>
                <w:sz w:val="24"/>
                <w:szCs w:val="24"/>
              </w:rPr>
              <w:br/>
            </w:r>
            <w:proofErr w:type="spellStart"/>
            <w:r w:rsidRPr="00BE6CFF">
              <w:rPr>
                <w:rFonts w:ascii="Times New Roman" w:eastAsia="Times New Roman" w:hAnsi="Times New Roman" w:cs="Times New Roman"/>
                <w:sz w:val="24"/>
                <w:szCs w:val="24"/>
              </w:rPr>
              <w:t>Унаджева</w:t>
            </w:r>
            <w:proofErr w:type="spellEnd"/>
            <w:r w:rsidRPr="00BE6CFF">
              <w:rPr>
                <w:rFonts w:ascii="Times New Roman" w:eastAsia="Times New Roman" w:hAnsi="Times New Roman" w:cs="Times New Roman"/>
                <w:sz w:val="24"/>
                <w:szCs w:val="24"/>
              </w:rPr>
              <w:t xml:space="preserve"> К.</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38,89</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44,44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4,44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55,56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69,91</w:t>
            </w:r>
          </w:p>
        </w:tc>
      </w:tr>
      <w:tr w:rsidR="00FB36E3" w:rsidRPr="00BE6CFF" w:rsidTr="00321251">
        <w:trPr>
          <w:trHeight w:val="420"/>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2г</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19</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21,05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roofErr w:type="spellStart"/>
            <w:r w:rsidRPr="00BE6CFF">
              <w:rPr>
                <w:rFonts w:ascii="Times New Roman" w:eastAsia="Times New Roman" w:hAnsi="Times New Roman" w:cs="Times New Roman"/>
                <w:sz w:val="24"/>
                <w:szCs w:val="24"/>
              </w:rPr>
              <w:t>Баисова</w:t>
            </w:r>
            <w:proofErr w:type="spellEnd"/>
            <w:r w:rsidRPr="00BE6CFF">
              <w:rPr>
                <w:rFonts w:ascii="Times New Roman" w:eastAsia="Times New Roman" w:hAnsi="Times New Roman" w:cs="Times New Roman"/>
                <w:sz w:val="24"/>
                <w:szCs w:val="24"/>
              </w:rPr>
              <w:t xml:space="preserve"> А.</w:t>
            </w:r>
            <w:r w:rsidRPr="00BE6CFF">
              <w:rPr>
                <w:rFonts w:ascii="Times New Roman" w:eastAsia="Times New Roman" w:hAnsi="Times New Roman" w:cs="Times New Roman"/>
                <w:sz w:val="24"/>
                <w:szCs w:val="24"/>
              </w:rPr>
              <w:br/>
            </w:r>
            <w:proofErr w:type="spellStart"/>
            <w:r w:rsidRPr="00BE6CFF">
              <w:rPr>
                <w:rFonts w:ascii="Times New Roman" w:eastAsia="Times New Roman" w:hAnsi="Times New Roman" w:cs="Times New Roman"/>
                <w:sz w:val="24"/>
                <w:szCs w:val="24"/>
              </w:rPr>
              <w:t>Кумуков</w:t>
            </w:r>
            <w:proofErr w:type="spellEnd"/>
            <w:r w:rsidRPr="00BE6CFF">
              <w:rPr>
                <w:rFonts w:ascii="Times New Roman" w:eastAsia="Times New Roman" w:hAnsi="Times New Roman" w:cs="Times New Roman"/>
                <w:sz w:val="24"/>
                <w:szCs w:val="24"/>
              </w:rPr>
              <w:t xml:space="preserve"> М.</w:t>
            </w:r>
            <w:r w:rsidRPr="00BE6CFF">
              <w:rPr>
                <w:rFonts w:ascii="Times New Roman" w:eastAsia="Times New Roman" w:hAnsi="Times New Roman" w:cs="Times New Roman"/>
                <w:sz w:val="24"/>
                <w:szCs w:val="24"/>
              </w:rPr>
              <w:br/>
            </w:r>
            <w:proofErr w:type="spellStart"/>
            <w:r w:rsidRPr="00BE6CFF">
              <w:rPr>
                <w:rFonts w:ascii="Times New Roman" w:eastAsia="Times New Roman" w:hAnsi="Times New Roman" w:cs="Times New Roman"/>
                <w:sz w:val="24"/>
                <w:szCs w:val="24"/>
              </w:rPr>
              <w:t>Мижева</w:t>
            </w:r>
            <w:proofErr w:type="spellEnd"/>
            <w:r w:rsidRPr="00BE6CFF">
              <w:rPr>
                <w:rFonts w:ascii="Times New Roman" w:eastAsia="Times New Roman" w:hAnsi="Times New Roman" w:cs="Times New Roman"/>
                <w:sz w:val="24"/>
                <w:szCs w:val="24"/>
              </w:rPr>
              <w:t xml:space="preserve"> С.</w:t>
            </w:r>
            <w:r w:rsidRPr="00BE6CFF">
              <w:rPr>
                <w:rFonts w:ascii="Times New Roman" w:eastAsia="Times New Roman" w:hAnsi="Times New Roman" w:cs="Times New Roman"/>
                <w:sz w:val="24"/>
                <w:szCs w:val="24"/>
              </w:rPr>
              <w:br/>
            </w:r>
            <w:proofErr w:type="spellStart"/>
            <w:r w:rsidRPr="00BE6CFF">
              <w:rPr>
                <w:rFonts w:ascii="Times New Roman" w:eastAsia="Times New Roman" w:hAnsi="Times New Roman" w:cs="Times New Roman"/>
                <w:sz w:val="24"/>
                <w:szCs w:val="24"/>
              </w:rPr>
              <w:t>Хутов</w:t>
            </w:r>
            <w:proofErr w:type="spellEnd"/>
            <w:r w:rsidRPr="00BE6CFF">
              <w:rPr>
                <w:rFonts w:ascii="Times New Roman" w:eastAsia="Times New Roman" w:hAnsi="Times New Roman" w:cs="Times New Roman"/>
                <w:sz w:val="24"/>
                <w:szCs w:val="24"/>
              </w:rPr>
              <w:t xml:space="preserve"> Т.</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42,11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36,84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4,64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63,16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87,88</w:t>
            </w:r>
          </w:p>
        </w:tc>
      </w:tr>
      <w:tr w:rsidR="00FB36E3" w:rsidRPr="00BE6CFF" w:rsidTr="00321251">
        <w:trPr>
          <w:trHeight w:val="420"/>
        </w:trPr>
        <w:tc>
          <w:tcPr>
            <w:tcW w:w="0" w:type="auto"/>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b/>
                <w:bCs/>
                <w:sz w:val="24"/>
                <w:szCs w:val="24"/>
              </w:rPr>
            </w:pPr>
            <w:r w:rsidRPr="00BE6CFF">
              <w:rPr>
                <w:rFonts w:ascii="Times New Roman" w:eastAsia="Times New Roman" w:hAnsi="Times New Roman" w:cs="Times New Roman"/>
                <w:b/>
                <w:bCs/>
                <w:sz w:val="24"/>
                <w:szCs w:val="24"/>
              </w:rPr>
              <w:lastRenderedPageBreak/>
              <w:t>2 Параллель</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77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16,4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36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45,38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28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36,75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4,49</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63,16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75,15</w:t>
            </w:r>
          </w:p>
        </w:tc>
      </w:tr>
      <w:tr w:rsidR="00FB36E3" w:rsidRPr="00BE6CFF" w:rsidTr="00321251">
        <w:trPr>
          <w:trHeight w:val="420"/>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3а</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21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19,05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roofErr w:type="spellStart"/>
            <w:r w:rsidRPr="00BE6CFF">
              <w:rPr>
                <w:rFonts w:ascii="Times New Roman" w:eastAsia="Times New Roman" w:hAnsi="Times New Roman" w:cs="Times New Roman"/>
                <w:sz w:val="24"/>
                <w:szCs w:val="24"/>
              </w:rPr>
              <w:t>Абазова</w:t>
            </w:r>
            <w:proofErr w:type="spellEnd"/>
            <w:r w:rsidRPr="00BE6CFF">
              <w:rPr>
                <w:rFonts w:ascii="Times New Roman" w:eastAsia="Times New Roman" w:hAnsi="Times New Roman" w:cs="Times New Roman"/>
                <w:sz w:val="24"/>
                <w:szCs w:val="24"/>
              </w:rPr>
              <w:t xml:space="preserve"> Я.</w:t>
            </w:r>
            <w:r w:rsidRPr="00BE6CFF">
              <w:rPr>
                <w:rFonts w:ascii="Times New Roman" w:eastAsia="Times New Roman" w:hAnsi="Times New Roman" w:cs="Times New Roman"/>
                <w:sz w:val="24"/>
                <w:szCs w:val="24"/>
              </w:rPr>
              <w:br/>
              <w:t>Сатемирова М.</w:t>
            </w:r>
            <w:r w:rsidRPr="00BE6CFF">
              <w:rPr>
                <w:rFonts w:ascii="Times New Roman" w:eastAsia="Times New Roman" w:hAnsi="Times New Roman" w:cs="Times New Roman"/>
                <w:sz w:val="24"/>
                <w:szCs w:val="24"/>
              </w:rPr>
              <w:br/>
              <w:t>Туркменов Р.</w:t>
            </w:r>
            <w:r w:rsidRPr="00BE6CFF">
              <w:rPr>
                <w:rFonts w:ascii="Times New Roman" w:eastAsia="Times New Roman" w:hAnsi="Times New Roman" w:cs="Times New Roman"/>
                <w:sz w:val="24"/>
                <w:szCs w:val="24"/>
              </w:rPr>
              <w:br/>
              <w:t>Туркменова Д.</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57,14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23,81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4,61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76,19</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84,64</w:t>
            </w:r>
          </w:p>
        </w:tc>
      </w:tr>
      <w:tr w:rsidR="00FB36E3" w:rsidRPr="00BE6CFF" w:rsidTr="00321251">
        <w:trPr>
          <w:trHeight w:val="420"/>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3б</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24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16,67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roofErr w:type="spellStart"/>
            <w:r w:rsidRPr="00BE6CFF">
              <w:rPr>
                <w:rFonts w:ascii="Times New Roman" w:eastAsia="Times New Roman" w:hAnsi="Times New Roman" w:cs="Times New Roman"/>
                <w:sz w:val="24"/>
                <w:szCs w:val="24"/>
              </w:rPr>
              <w:t>Баисова</w:t>
            </w:r>
            <w:proofErr w:type="spellEnd"/>
            <w:r w:rsidRPr="00BE6CFF">
              <w:rPr>
                <w:rFonts w:ascii="Times New Roman" w:eastAsia="Times New Roman" w:hAnsi="Times New Roman" w:cs="Times New Roman"/>
                <w:sz w:val="24"/>
                <w:szCs w:val="24"/>
              </w:rPr>
              <w:t xml:space="preserve"> Д.</w:t>
            </w:r>
            <w:r w:rsidRPr="00BE6CFF">
              <w:rPr>
                <w:rFonts w:ascii="Times New Roman" w:eastAsia="Times New Roman" w:hAnsi="Times New Roman" w:cs="Times New Roman"/>
                <w:sz w:val="24"/>
                <w:szCs w:val="24"/>
              </w:rPr>
              <w:br/>
            </w:r>
            <w:proofErr w:type="spellStart"/>
            <w:r w:rsidRPr="00BE6CFF">
              <w:rPr>
                <w:rFonts w:ascii="Times New Roman" w:eastAsia="Times New Roman" w:hAnsi="Times New Roman" w:cs="Times New Roman"/>
                <w:sz w:val="24"/>
                <w:szCs w:val="24"/>
              </w:rPr>
              <w:t>Джемакулов</w:t>
            </w:r>
            <w:proofErr w:type="spellEnd"/>
            <w:r w:rsidRPr="00BE6CFF">
              <w:rPr>
                <w:rFonts w:ascii="Times New Roman" w:eastAsia="Times New Roman" w:hAnsi="Times New Roman" w:cs="Times New Roman"/>
                <w:sz w:val="24"/>
                <w:szCs w:val="24"/>
              </w:rPr>
              <w:t xml:space="preserve"> Д.</w:t>
            </w:r>
            <w:r w:rsidRPr="00BE6CFF">
              <w:rPr>
                <w:rFonts w:ascii="Times New Roman" w:eastAsia="Times New Roman" w:hAnsi="Times New Roman" w:cs="Times New Roman"/>
                <w:sz w:val="24"/>
                <w:szCs w:val="24"/>
              </w:rPr>
              <w:br/>
            </w:r>
            <w:proofErr w:type="spellStart"/>
            <w:r w:rsidRPr="00BE6CFF">
              <w:rPr>
                <w:rFonts w:ascii="Times New Roman" w:eastAsia="Times New Roman" w:hAnsi="Times New Roman" w:cs="Times New Roman"/>
                <w:sz w:val="24"/>
                <w:szCs w:val="24"/>
              </w:rPr>
              <w:t>Кабардаев</w:t>
            </w:r>
            <w:proofErr w:type="spellEnd"/>
            <w:r w:rsidRPr="00BE6CFF">
              <w:rPr>
                <w:rFonts w:ascii="Times New Roman" w:eastAsia="Times New Roman" w:hAnsi="Times New Roman" w:cs="Times New Roman"/>
                <w:sz w:val="24"/>
                <w:szCs w:val="24"/>
              </w:rPr>
              <w:t xml:space="preserve"> У.</w:t>
            </w:r>
            <w:r w:rsidRPr="00BE6CFF">
              <w:rPr>
                <w:rFonts w:ascii="Times New Roman" w:eastAsia="Times New Roman" w:hAnsi="Times New Roman" w:cs="Times New Roman"/>
                <w:sz w:val="24"/>
                <w:szCs w:val="24"/>
              </w:rPr>
              <w:br/>
            </w:r>
            <w:proofErr w:type="spellStart"/>
            <w:r w:rsidRPr="00BE6CFF">
              <w:rPr>
                <w:rFonts w:ascii="Times New Roman" w:eastAsia="Times New Roman" w:hAnsi="Times New Roman" w:cs="Times New Roman"/>
                <w:sz w:val="24"/>
                <w:szCs w:val="24"/>
              </w:rPr>
              <w:t>Сикалиев</w:t>
            </w:r>
            <w:proofErr w:type="spellEnd"/>
            <w:r w:rsidRPr="00BE6CFF">
              <w:rPr>
                <w:rFonts w:ascii="Times New Roman" w:eastAsia="Times New Roman" w:hAnsi="Times New Roman" w:cs="Times New Roman"/>
                <w:sz w:val="24"/>
                <w:szCs w:val="24"/>
              </w:rPr>
              <w:t xml:space="preserve"> Х.</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58,33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25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4,67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75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89,09</w:t>
            </w:r>
          </w:p>
        </w:tc>
      </w:tr>
      <w:tr w:rsidR="00FB36E3" w:rsidRPr="00BE6CFF" w:rsidTr="00321251">
        <w:trPr>
          <w:trHeight w:val="420"/>
        </w:trPr>
        <w:tc>
          <w:tcPr>
            <w:tcW w:w="0" w:type="auto"/>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b/>
                <w:bCs/>
                <w:sz w:val="24"/>
                <w:szCs w:val="24"/>
              </w:rPr>
            </w:pPr>
            <w:r w:rsidRPr="00BE6CFF">
              <w:rPr>
                <w:rFonts w:ascii="Times New Roman" w:eastAsia="Times New Roman" w:hAnsi="Times New Roman" w:cs="Times New Roman"/>
                <w:b/>
                <w:bCs/>
                <w:sz w:val="24"/>
                <w:szCs w:val="24"/>
              </w:rPr>
              <w:t>3 Параллель</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17,86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26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57,74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24,4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4,64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75,56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86,86</w:t>
            </w:r>
          </w:p>
        </w:tc>
      </w:tr>
      <w:tr w:rsidR="00FB36E3" w:rsidRPr="00BE6CFF" w:rsidTr="00321251">
        <w:trPr>
          <w:trHeight w:val="420"/>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 а</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33,33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roofErr w:type="spellStart"/>
            <w:r w:rsidRPr="00BE6CFF">
              <w:rPr>
                <w:rFonts w:ascii="Times New Roman" w:eastAsia="Times New Roman" w:hAnsi="Times New Roman" w:cs="Times New Roman"/>
                <w:sz w:val="24"/>
                <w:szCs w:val="24"/>
              </w:rPr>
              <w:t>Бардакова</w:t>
            </w:r>
            <w:proofErr w:type="spellEnd"/>
            <w:r w:rsidRPr="00BE6CFF">
              <w:rPr>
                <w:rFonts w:ascii="Times New Roman" w:eastAsia="Times New Roman" w:hAnsi="Times New Roman" w:cs="Times New Roman"/>
                <w:sz w:val="24"/>
                <w:szCs w:val="24"/>
              </w:rPr>
              <w:t xml:space="preserve"> А.</w:t>
            </w:r>
            <w:r w:rsidRPr="00BE6CFF">
              <w:rPr>
                <w:rFonts w:ascii="Times New Roman" w:eastAsia="Times New Roman" w:hAnsi="Times New Roman" w:cs="Times New Roman"/>
                <w:sz w:val="24"/>
                <w:szCs w:val="24"/>
              </w:rPr>
              <w:br/>
              <w:t>Кумукова М.</w:t>
            </w:r>
            <w:r w:rsidRPr="00BE6CFF">
              <w:rPr>
                <w:rFonts w:ascii="Times New Roman" w:eastAsia="Times New Roman" w:hAnsi="Times New Roman" w:cs="Times New Roman"/>
                <w:sz w:val="24"/>
                <w:szCs w:val="24"/>
              </w:rPr>
              <w:br/>
              <w:t>Найманова С.</w:t>
            </w:r>
            <w:r w:rsidRPr="00BE6CFF">
              <w:rPr>
                <w:rFonts w:ascii="Times New Roman" w:eastAsia="Times New Roman" w:hAnsi="Times New Roman" w:cs="Times New Roman"/>
                <w:sz w:val="24"/>
                <w:szCs w:val="24"/>
              </w:rPr>
              <w:br/>
              <w:t>Туркменова А.</w:t>
            </w:r>
            <w:r w:rsidRPr="00BE6CFF">
              <w:rPr>
                <w:rFonts w:ascii="Times New Roman" w:eastAsia="Times New Roman" w:hAnsi="Times New Roman" w:cs="Times New Roman"/>
                <w:sz w:val="24"/>
                <w:szCs w:val="24"/>
              </w:rPr>
              <w:br/>
            </w:r>
            <w:proofErr w:type="spellStart"/>
            <w:r w:rsidRPr="00BE6CFF">
              <w:rPr>
                <w:rFonts w:ascii="Times New Roman" w:eastAsia="Times New Roman" w:hAnsi="Times New Roman" w:cs="Times New Roman"/>
                <w:sz w:val="24"/>
                <w:szCs w:val="24"/>
              </w:rPr>
              <w:t>Утагонова</w:t>
            </w:r>
            <w:proofErr w:type="spellEnd"/>
            <w:r w:rsidRPr="00BE6CFF">
              <w:rPr>
                <w:rFonts w:ascii="Times New Roman" w:eastAsia="Times New Roman" w:hAnsi="Times New Roman" w:cs="Times New Roman"/>
                <w:sz w:val="24"/>
                <w:szCs w:val="24"/>
              </w:rPr>
              <w:t xml:space="preserve"> </w:t>
            </w:r>
            <w:r w:rsidRPr="00BE6CFF">
              <w:rPr>
                <w:rFonts w:ascii="Times New Roman" w:eastAsia="Times New Roman" w:hAnsi="Times New Roman" w:cs="Times New Roman"/>
                <w:sz w:val="24"/>
                <w:szCs w:val="24"/>
              </w:rPr>
              <w:lastRenderedPageBreak/>
              <w:t>М.</w:t>
            </w:r>
            <w:r w:rsidRPr="00BE6CFF">
              <w:rPr>
                <w:rFonts w:ascii="Times New Roman" w:eastAsia="Times New Roman" w:hAnsi="Times New Roman" w:cs="Times New Roman"/>
                <w:sz w:val="24"/>
                <w:szCs w:val="24"/>
              </w:rPr>
              <w:br/>
            </w:r>
            <w:proofErr w:type="spellStart"/>
            <w:r w:rsidRPr="00BE6CFF">
              <w:rPr>
                <w:rFonts w:ascii="Times New Roman" w:eastAsia="Times New Roman" w:hAnsi="Times New Roman" w:cs="Times New Roman"/>
                <w:sz w:val="24"/>
                <w:szCs w:val="24"/>
              </w:rPr>
              <w:t>Шутуков</w:t>
            </w:r>
            <w:proofErr w:type="spellEnd"/>
            <w:r w:rsidRPr="00BE6CFF">
              <w:rPr>
                <w:rFonts w:ascii="Times New Roman" w:eastAsia="Times New Roman" w:hAnsi="Times New Roman" w:cs="Times New Roman"/>
                <w:sz w:val="24"/>
                <w:szCs w:val="24"/>
              </w:rPr>
              <w:t xml:space="preserve"> Х.</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lastRenderedPageBreak/>
              <w:t>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33,33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33,33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4,62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66,67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87,09</w:t>
            </w:r>
          </w:p>
        </w:tc>
      </w:tr>
      <w:tr w:rsidR="00FB36E3" w:rsidRPr="00BE6CFF" w:rsidTr="00321251">
        <w:trPr>
          <w:trHeight w:val="420"/>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lastRenderedPageBreak/>
              <w:t>4б</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23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21,74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roofErr w:type="spellStart"/>
            <w:r w:rsidRPr="00BE6CFF">
              <w:rPr>
                <w:rFonts w:ascii="Times New Roman" w:eastAsia="Times New Roman" w:hAnsi="Times New Roman" w:cs="Times New Roman"/>
                <w:sz w:val="24"/>
                <w:szCs w:val="24"/>
              </w:rPr>
              <w:t>Агайгельдиева</w:t>
            </w:r>
            <w:proofErr w:type="spellEnd"/>
            <w:r w:rsidRPr="00BE6CFF">
              <w:rPr>
                <w:rFonts w:ascii="Times New Roman" w:eastAsia="Times New Roman" w:hAnsi="Times New Roman" w:cs="Times New Roman"/>
                <w:sz w:val="24"/>
                <w:szCs w:val="24"/>
              </w:rPr>
              <w:t xml:space="preserve"> А.</w:t>
            </w:r>
            <w:r w:rsidRPr="00BE6CFF">
              <w:rPr>
                <w:rFonts w:ascii="Times New Roman" w:eastAsia="Times New Roman" w:hAnsi="Times New Roman" w:cs="Times New Roman"/>
                <w:sz w:val="24"/>
                <w:szCs w:val="24"/>
              </w:rPr>
              <w:br/>
            </w:r>
            <w:proofErr w:type="spellStart"/>
            <w:r w:rsidRPr="00BE6CFF">
              <w:rPr>
                <w:rFonts w:ascii="Times New Roman" w:eastAsia="Times New Roman" w:hAnsi="Times New Roman" w:cs="Times New Roman"/>
                <w:sz w:val="24"/>
                <w:szCs w:val="24"/>
              </w:rPr>
              <w:t>Аюбова</w:t>
            </w:r>
            <w:proofErr w:type="spellEnd"/>
            <w:r w:rsidRPr="00BE6CFF">
              <w:rPr>
                <w:rFonts w:ascii="Times New Roman" w:eastAsia="Times New Roman" w:hAnsi="Times New Roman" w:cs="Times New Roman"/>
                <w:sz w:val="24"/>
                <w:szCs w:val="24"/>
              </w:rPr>
              <w:t xml:space="preserve"> Н.</w:t>
            </w:r>
            <w:r w:rsidRPr="00BE6CFF">
              <w:rPr>
                <w:rFonts w:ascii="Times New Roman" w:eastAsia="Times New Roman" w:hAnsi="Times New Roman" w:cs="Times New Roman"/>
                <w:sz w:val="24"/>
                <w:szCs w:val="24"/>
              </w:rPr>
              <w:br/>
            </w:r>
            <w:proofErr w:type="spellStart"/>
            <w:r w:rsidRPr="00BE6CFF">
              <w:rPr>
                <w:rFonts w:ascii="Times New Roman" w:eastAsia="Times New Roman" w:hAnsi="Times New Roman" w:cs="Times New Roman"/>
                <w:sz w:val="24"/>
                <w:szCs w:val="24"/>
              </w:rPr>
              <w:t>Баисов</w:t>
            </w:r>
            <w:proofErr w:type="spellEnd"/>
            <w:r w:rsidRPr="00BE6CFF">
              <w:rPr>
                <w:rFonts w:ascii="Times New Roman" w:eastAsia="Times New Roman" w:hAnsi="Times New Roman" w:cs="Times New Roman"/>
                <w:sz w:val="24"/>
                <w:szCs w:val="24"/>
              </w:rPr>
              <w:t xml:space="preserve"> В.</w:t>
            </w:r>
            <w:r w:rsidRPr="00BE6CFF">
              <w:rPr>
                <w:rFonts w:ascii="Times New Roman" w:eastAsia="Times New Roman" w:hAnsi="Times New Roman" w:cs="Times New Roman"/>
                <w:sz w:val="24"/>
                <w:szCs w:val="24"/>
              </w:rPr>
              <w:br/>
            </w:r>
            <w:proofErr w:type="spellStart"/>
            <w:r w:rsidRPr="00BE6CFF">
              <w:rPr>
                <w:rFonts w:ascii="Times New Roman" w:eastAsia="Times New Roman" w:hAnsi="Times New Roman" w:cs="Times New Roman"/>
                <w:sz w:val="24"/>
                <w:szCs w:val="24"/>
              </w:rPr>
              <w:t>Баисов</w:t>
            </w:r>
            <w:proofErr w:type="spellEnd"/>
            <w:r w:rsidRPr="00BE6CFF">
              <w:rPr>
                <w:rFonts w:ascii="Times New Roman" w:eastAsia="Times New Roman" w:hAnsi="Times New Roman" w:cs="Times New Roman"/>
                <w:sz w:val="24"/>
                <w:szCs w:val="24"/>
              </w:rPr>
              <w:t xml:space="preserve"> М.</w:t>
            </w:r>
            <w:r w:rsidRPr="00BE6CFF">
              <w:rPr>
                <w:rFonts w:ascii="Times New Roman" w:eastAsia="Times New Roman" w:hAnsi="Times New Roman" w:cs="Times New Roman"/>
                <w:sz w:val="24"/>
                <w:szCs w:val="24"/>
              </w:rPr>
              <w:br/>
              <w:t>Кумратова Э.</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52,17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26,09</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4,53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73,91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83,92</w:t>
            </w:r>
          </w:p>
        </w:tc>
      </w:tr>
      <w:tr w:rsidR="00FB36E3" w:rsidRPr="00BE6CFF" w:rsidTr="00321251">
        <w:trPr>
          <w:trHeight w:val="420"/>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4в</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22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18,18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roofErr w:type="spellStart"/>
            <w:r w:rsidRPr="00BE6CFF">
              <w:rPr>
                <w:rFonts w:ascii="Times New Roman" w:eastAsia="Times New Roman" w:hAnsi="Times New Roman" w:cs="Times New Roman"/>
                <w:sz w:val="24"/>
                <w:szCs w:val="24"/>
              </w:rPr>
              <w:t>Джемакулова</w:t>
            </w:r>
            <w:proofErr w:type="spellEnd"/>
            <w:r w:rsidRPr="00BE6CFF">
              <w:rPr>
                <w:rFonts w:ascii="Times New Roman" w:eastAsia="Times New Roman" w:hAnsi="Times New Roman" w:cs="Times New Roman"/>
                <w:sz w:val="24"/>
                <w:szCs w:val="24"/>
              </w:rPr>
              <w:t xml:space="preserve"> Н.</w:t>
            </w:r>
            <w:r w:rsidRPr="00BE6CFF">
              <w:rPr>
                <w:rFonts w:ascii="Times New Roman" w:eastAsia="Times New Roman" w:hAnsi="Times New Roman" w:cs="Times New Roman"/>
                <w:sz w:val="24"/>
                <w:szCs w:val="24"/>
              </w:rPr>
              <w:br/>
            </w:r>
            <w:proofErr w:type="spellStart"/>
            <w:r w:rsidRPr="00BE6CFF">
              <w:rPr>
                <w:rFonts w:ascii="Times New Roman" w:eastAsia="Times New Roman" w:hAnsi="Times New Roman" w:cs="Times New Roman"/>
                <w:sz w:val="24"/>
                <w:szCs w:val="24"/>
              </w:rPr>
              <w:t>Картукова</w:t>
            </w:r>
            <w:proofErr w:type="spellEnd"/>
            <w:r w:rsidRPr="00BE6CFF">
              <w:rPr>
                <w:rFonts w:ascii="Times New Roman" w:eastAsia="Times New Roman" w:hAnsi="Times New Roman" w:cs="Times New Roman"/>
                <w:sz w:val="24"/>
                <w:szCs w:val="24"/>
              </w:rPr>
              <w:t xml:space="preserve"> А.</w:t>
            </w:r>
            <w:r w:rsidRPr="00BE6CFF">
              <w:rPr>
                <w:rFonts w:ascii="Times New Roman" w:eastAsia="Times New Roman" w:hAnsi="Times New Roman" w:cs="Times New Roman"/>
                <w:sz w:val="24"/>
                <w:szCs w:val="24"/>
              </w:rPr>
              <w:br/>
            </w:r>
            <w:proofErr w:type="spellStart"/>
            <w:r w:rsidRPr="00BE6CFF">
              <w:rPr>
                <w:rFonts w:ascii="Times New Roman" w:eastAsia="Times New Roman" w:hAnsi="Times New Roman" w:cs="Times New Roman"/>
                <w:sz w:val="24"/>
                <w:szCs w:val="24"/>
              </w:rPr>
              <w:t>Сикалиев</w:t>
            </w:r>
            <w:proofErr w:type="spellEnd"/>
            <w:r w:rsidRPr="00BE6CFF">
              <w:rPr>
                <w:rFonts w:ascii="Times New Roman" w:eastAsia="Times New Roman" w:hAnsi="Times New Roman" w:cs="Times New Roman"/>
                <w:sz w:val="24"/>
                <w:szCs w:val="24"/>
              </w:rPr>
              <w:t xml:space="preserve"> С.</w:t>
            </w:r>
            <w:r w:rsidRPr="00BE6CFF">
              <w:rPr>
                <w:rFonts w:ascii="Times New Roman" w:eastAsia="Times New Roman" w:hAnsi="Times New Roman" w:cs="Times New Roman"/>
                <w:sz w:val="24"/>
                <w:szCs w:val="24"/>
              </w:rPr>
              <w:br/>
            </w:r>
            <w:proofErr w:type="spellStart"/>
            <w:r w:rsidRPr="00BE6CFF">
              <w:rPr>
                <w:rFonts w:ascii="Times New Roman" w:eastAsia="Times New Roman" w:hAnsi="Times New Roman" w:cs="Times New Roman"/>
                <w:sz w:val="24"/>
                <w:szCs w:val="24"/>
              </w:rPr>
              <w:t>Унаджева</w:t>
            </w:r>
            <w:proofErr w:type="spellEnd"/>
            <w:r w:rsidRPr="00BE6CFF">
              <w:rPr>
                <w:rFonts w:ascii="Times New Roman" w:eastAsia="Times New Roman" w:hAnsi="Times New Roman" w:cs="Times New Roman"/>
                <w:sz w:val="24"/>
                <w:szCs w:val="24"/>
              </w:rPr>
              <w:t xml:space="preserve"> Р.</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31,82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50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4,45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50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81,43</w:t>
            </w:r>
          </w:p>
        </w:tc>
      </w:tr>
      <w:tr w:rsidR="00FB36E3" w:rsidRPr="00BE6CFF" w:rsidTr="00321251">
        <w:trPr>
          <w:trHeight w:val="420"/>
        </w:trPr>
        <w:tc>
          <w:tcPr>
            <w:tcW w:w="0" w:type="auto"/>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b/>
                <w:bCs/>
                <w:sz w:val="24"/>
                <w:szCs w:val="24"/>
              </w:rPr>
            </w:pPr>
            <w:r w:rsidRPr="00BE6CFF">
              <w:rPr>
                <w:rFonts w:ascii="Times New Roman" w:eastAsia="Times New Roman" w:hAnsi="Times New Roman" w:cs="Times New Roman"/>
                <w:b/>
                <w:bCs/>
                <w:sz w:val="24"/>
                <w:szCs w:val="24"/>
              </w:rPr>
              <w:t>4 Параллель</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63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24,42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25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39,11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23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36,47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4,53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63,49</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84,15</w:t>
            </w:r>
          </w:p>
        </w:tc>
      </w:tr>
      <w:tr w:rsidR="00FB36E3" w:rsidRPr="00BE6CFF" w:rsidTr="00321251">
        <w:trPr>
          <w:trHeight w:val="420"/>
        </w:trPr>
        <w:tc>
          <w:tcPr>
            <w:tcW w:w="0" w:type="auto"/>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b/>
                <w:bCs/>
                <w:sz w:val="24"/>
                <w:szCs w:val="24"/>
              </w:rPr>
            </w:pPr>
            <w:r w:rsidRPr="00BE6CFF">
              <w:rPr>
                <w:rFonts w:ascii="Times New Roman" w:eastAsia="Times New Roman" w:hAnsi="Times New Roman" w:cs="Times New Roman"/>
                <w:b/>
                <w:bCs/>
                <w:sz w:val="24"/>
                <w:szCs w:val="24"/>
              </w:rPr>
              <w:t>Начальное общее образование</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185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35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19,56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87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47,41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62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32,54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4,55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66,3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82,05</w:t>
            </w:r>
          </w:p>
        </w:tc>
      </w:tr>
      <w:tr w:rsidR="00FB36E3" w:rsidRPr="00BE6CFF" w:rsidTr="00321251">
        <w:trPr>
          <w:trHeight w:val="420"/>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5а</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11,11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roofErr w:type="spellStart"/>
            <w:r w:rsidRPr="00BE6CFF">
              <w:rPr>
                <w:rFonts w:ascii="Times New Roman" w:eastAsia="Times New Roman" w:hAnsi="Times New Roman" w:cs="Times New Roman"/>
                <w:sz w:val="24"/>
                <w:szCs w:val="24"/>
              </w:rPr>
              <w:t>Агайгельдиева</w:t>
            </w:r>
            <w:proofErr w:type="spellEnd"/>
            <w:r w:rsidRPr="00BE6CFF">
              <w:rPr>
                <w:rFonts w:ascii="Times New Roman" w:eastAsia="Times New Roman" w:hAnsi="Times New Roman" w:cs="Times New Roman"/>
                <w:sz w:val="24"/>
                <w:szCs w:val="24"/>
              </w:rPr>
              <w:t xml:space="preserve"> Д.</w:t>
            </w:r>
            <w:r w:rsidRPr="00BE6CFF">
              <w:rPr>
                <w:rFonts w:ascii="Times New Roman" w:eastAsia="Times New Roman" w:hAnsi="Times New Roman" w:cs="Times New Roman"/>
                <w:sz w:val="24"/>
                <w:szCs w:val="24"/>
              </w:rPr>
              <w:br/>
            </w:r>
            <w:proofErr w:type="spellStart"/>
            <w:r w:rsidRPr="00BE6CFF">
              <w:rPr>
                <w:rFonts w:ascii="Times New Roman" w:eastAsia="Times New Roman" w:hAnsi="Times New Roman" w:cs="Times New Roman"/>
                <w:sz w:val="24"/>
                <w:szCs w:val="24"/>
              </w:rPr>
              <w:t>Баисова</w:t>
            </w:r>
            <w:proofErr w:type="spellEnd"/>
            <w:r w:rsidRPr="00BE6CFF">
              <w:rPr>
                <w:rFonts w:ascii="Times New Roman" w:eastAsia="Times New Roman" w:hAnsi="Times New Roman" w:cs="Times New Roman"/>
                <w:sz w:val="24"/>
                <w:szCs w:val="24"/>
              </w:rPr>
              <w:t xml:space="preserve"> Н.</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38,89</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9</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50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4,38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50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71,31</w:t>
            </w:r>
          </w:p>
        </w:tc>
        <w:bookmarkStart w:id="0" w:name="_GoBack"/>
        <w:bookmarkEnd w:id="0"/>
      </w:tr>
      <w:tr w:rsidR="00FB36E3" w:rsidRPr="00BE6CFF" w:rsidTr="00321251">
        <w:trPr>
          <w:trHeight w:val="420"/>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lastRenderedPageBreak/>
              <w:t>5б</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11,76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roofErr w:type="spellStart"/>
            <w:r w:rsidRPr="00BE6CFF">
              <w:rPr>
                <w:rFonts w:ascii="Times New Roman" w:eastAsia="Times New Roman" w:hAnsi="Times New Roman" w:cs="Times New Roman"/>
                <w:sz w:val="24"/>
                <w:szCs w:val="24"/>
              </w:rPr>
              <w:t>Бодраков</w:t>
            </w:r>
            <w:proofErr w:type="spellEnd"/>
            <w:r w:rsidRPr="00BE6CFF">
              <w:rPr>
                <w:rFonts w:ascii="Times New Roman" w:eastAsia="Times New Roman" w:hAnsi="Times New Roman" w:cs="Times New Roman"/>
                <w:sz w:val="24"/>
                <w:szCs w:val="24"/>
              </w:rPr>
              <w:t xml:space="preserve"> Э.</w:t>
            </w:r>
            <w:r w:rsidRPr="00BE6CFF">
              <w:rPr>
                <w:rFonts w:ascii="Times New Roman" w:eastAsia="Times New Roman" w:hAnsi="Times New Roman" w:cs="Times New Roman"/>
                <w:sz w:val="24"/>
                <w:szCs w:val="24"/>
              </w:rPr>
              <w:br/>
              <w:t>Сеитов М.</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35,29</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9</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52,94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4,27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47,06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67,04</w:t>
            </w:r>
          </w:p>
        </w:tc>
      </w:tr>
      <w:tr w:rsidR="00FB36E3" w:rsidRPr="00BE6CFF" w:rsidTr="00321251">
        <w:trPr>
          <w:trHeight w:val="420"/>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5в</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12,5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roofErr w:type="spellStart"/>
            <w:r w:rsidRPr="00BE6CFF">
              <w:rPr>
                <w:rFonts w:ascii="Times New Roman" w:eastAsia="Times New Roman" w:hAnsi="Times New Roman" w:cs="Times New Roman"/>
                <w:sz w:val="24"/>
                <w:szCs w:val="24"/>
              </w:rPr>
              <w:t>Баисова</w:t>
            </w:r>
            <w:proofErr w:type="spellEnd"/>
            <w:r w:rsidRPr="00BE6CFF">
              <w:rPr>
                <w:rFonts w:ascii="Times New Roman" w:eastAsia="Times New Roman" w:hAnsi="Times New Roman" w:cs="Times New Roman"/>
                <w:sz w:val="24"/>
                <w:szCs w:val="24"/>
              </w:rPr>
              <w:t xml:space="preserve"> С.</w:t>
            </w:r>
            <w:r w:rsidRPr="00BE6CFF">
              <w:rPr>
                <w:rFonts w:ascii="Times New Roman" w:eastAsia="Times New Roman" w:hAnsi="Times New Roman" w:cs="Times New Roman"/>
                <w:sz w:val="24"/>
                <w:szCs w:val="24"/>
              </w:rPr>
              <w:br/>
            </w:r>
            <w:proofErr w:type="spellStart"/>
            <w:r w:rsidRPr="00BE6CFF">
              <w:rPr>
                <w:rFonts w:ascii="Times New Roman" w:eastAsia="Times New Roman" w:hAnsi="Times New Roman" w:cs="Times New Roman"/>
                <w:sz w:val="24"/>
                <w:szCs w:val="24"/>
              </w:rPr>
              <w:t>Кумратов</w:t>
            </w:r>
            <w:proofErr w:type="spellEnd"/>
            <w:r w:rsidRPr="00BE6CFF">
              <w:rPr>
                <w:rFonts w:ascii="Times New Roman" w:eastAsia="Times New Roman" w:hAnsi="Times New Roman" w:cs="Times New Roman"/>
                <w:sz w:val="24"/>
                <w:szCs w:val="24"/>
              </w:rPr>
              <w:t xml:space="preserve"> К.</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31,25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9</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56,25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4,36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43,75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72,39</w:t>
            </w:r>
          </w:p>
        </w:tc>
      </w:tr>
      <w:tr w:rsidR="00FB36E3" w:rsidRPr="00BE6CFF" w:rsidTr="00321251">
        <w:trPr>
          <w:trHeight w:val="420"/>
        </w:trPr>
        <w:tc>
          <w:tcPr>
            <w:tcW w:w="0" w:type="auto"/>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b/>
                <w:bCs/>
                <w:sz w:val="24"/>
                <w:szCs w:val="24"/>
              </w:rPr>
            </w:pPr>
            <w:r w:rsidRPr="00BE6CFF">
              <w:rPr>
                <w:rFonts w:ascii="Times New Roman" w:eastAsia="Times New Roman" w:hAnsi="Times New Roman" w:cs="Times New Roman"/>
                <w:b/>
                <w:bCs/>
                <w:sz w:val="24"/>
                <w:szCs w:val="24"/>
              </w:rPr>
              <w:t>5 Параллель</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51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11,79</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35,14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27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53,06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4,34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47,06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70,25</w:t>
            </w:r>
          </w:p>
        </w:tc>
      </w:tr>
      <w:tr w:rsidR="00FB36E3" w:rsidRPr="00BE6CFF" w:rsidTr="00321251">
        <w:trPr>
          <w:trHeight w:val="420"/>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6а</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21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33,33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61,9</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4,76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roofErr w:type="spellStart"/>
            <w:r w:rsidRPr="00BE6CFF">
              <w:rPr>
                <w:rFonts w:ascii="Times New Roman" w:eastAsia="Times New Roman" w:hAnsi="Times New Roman" w:cs="Times New Roman"/>
                <w:sz w:val="24"/>
                <w:szCs w:val="24"/>
              </w:rPr>
              <w:t>Сатемиров</w:t>
            </w:r>
            <w:proofErr w:type="spellEnd"/>
            <w:r w:rsidRPr="00BE6CFF">
              <w:rPr>
                <w:rFonts w:ascii="Times New Roman" w:eastAsia="Times New Roman" w:hAnsi="Times New Roman" w:cs="Times New Roman"/>
                <w:sz w:val="24"/>
                <w:szCs w:val="24"/>
              </w:rPr>
              <w:t xml:space="preserve"> Р.</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4,07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33,33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61,99</w:t>
            </w:r>
          </w:p>
        </w:tc>
      </w:tr>
      <w:tr w:rsidR="00FB36E3" w:rsidRPr="00BE6CFF" w:rsidTr="00321251">
        <w:trPr>
          <w:trHeight w:val="420"/>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6б</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21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4,76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Кумратова С.</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9</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42,86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52,379999999999995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4,38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47,62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81,64</w:t>
            </w:r>
          </w:p>
        </w:tc>
      </w:tr>
      <w:tr w:rsidR="00FB36E3" w:rsidRPr="00BE6CFF" w:rsidTr="00321251">
        <w:trPr>
          <w:trHeight w:val="420"/>
        </w:trPr>
        <w:tc>
          <w:tcPr>
            <w:tcW w:w="0" w:type="auto"/>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b/>
                <w:bCs/>
                <w:sz w:val="24"/>
                <w:szCs w:val="24"/>
              </w:rPr>
            </w:pPr>
            <w:r w:rsidRPr="00BE6CFF">
              <w:rPr>
                <w:rFonts w:ascii="Times New Roman" w:eastAsia="Times New Roman" w:hAnsi="Times New Roman" w:cs="Times New Roman"/>
                <w:b/>
                <w:bCs/>
                <w:sz w:val="24"/>
                <w:szCs w:val="24"/>
              </w:rPr>
              <w:t>6 Параллель</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2,38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38,1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24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57,14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2,38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4,22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40,48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71,82</w:t>
            </w:r>
          </w:p>
        </w:tc>
      </w:tr>
      <w:tr w:rsidR="00FB36E3" w:rsidRPr="00BE6CFF" w:rsidTr="00321251">
        <w:trPr>
          <w:trHeight w:val="420"/>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7 а</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26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15,38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roofErr w:type="spellStart"/>
            <w:r w:rsidRPr="00BE6CFF">
              <w:rPr>
                <w:rFonts w:ascii="Times New Roman" w:eastAsia="Times New Roman" w:hAnsi="Times New Roman" w:cs="Times New Roman"/>
                <w:sz w:val="24"/>
                <w:szCs w:val="24"/>
              </w:rPr>
              <w:t>Баисова</w:t>
            </w:r>
            <w:proofErr w:type="spellEnd"/>
            <w:r w:rsidRPr="00BE6CFF">
              <w:rPr>
                <w:rFonts w:ascii="Times New Roman" w:eastAsia="Times New Roman" w:hAnsi="Times New Roman" w:cs="Times New Roman"/>
                <w:sz w:val="24"/>
                <w:szCs w:val="24"/>
              </w:rPr>
              <w:t xml:space="preserve"> Д.</w:t>
            </w:r>
            <w:r w:rsidRPr="00BE6CFF">
              <w:rPr>
                <w:rFonts w:ascii="Times New Roman" w:eastAsia="Times New Roman" w:hAnsi="Times New Roman" w:cs="Times New Roman"/>
                <w:sz w:val="24"/>
                <w:szCs w:val="24"/>
              </w:rPr>
              <w:br/>
            </w:r>
            <w:proofErr w:type="spellStart"/>
            <w:r w:rsidRPr="00BE6CFF">
              <w:rPr>
                <w:rFonts w:ascii="Times New Roman" w:eastAsia="Times New Roman" w:hAnsi="Times New Roman" w:cs="Times New Roman"/>
                <w:sz w:val="24"/>
                <w:szCs w:val="24"/>
              </w:rPr>
              <w:t>Баранукова</w:t>
            </w:r>
            <w:proofErr w:type="spellEnd"/>
            <w:r w:rsidRPr="00BE6CFF">
              <w:rPr>
                <w:rFonts w:ascii="Times New Roman" w:eastAsia="Times New Roman" w:hAnsi="Times New Roman" w:cs="Times New Roman"/>
                <w:sz w:val="24"/>
                <w:szCs w:val="24"/>
              </w:rPr>
              <w:t xml:space="preserve"> М.</w:t>
            </w:r>
            <w:r w:rsidRPr="00BE6CFF">
              <w:rPr>
                <w:rFonts w:ascii="Times New Roman" w:eastAsia="Times New Roman" w:hAnsi="Times New Roman" w:cs="Times New Roman"/>
                <w:sz w:val="24"/>
                <w:szCs w:val="24"/>
              </w:rPr>
              <w:br/>
            </w:r>
            <w:proofErr w:type="spellStart"/>
            <w:r w:rsidRPr="00BE6CFF">
              <w:rPr>
                <w:rFonts w:ascii="Times New Roman" w:eastAsia="Times New Roman" w:hAnsi="Times New Roman" w:cs="Times New Roman"/>
                <w:sz w:val="24"/>
                <w:szCs w:val="24"/>
              </w:rPr>
              <w:t>Джемакулова</w:t>
            </w:r>
            <w:proofErr w:type="spellEnd"/>
            <w:r w:rsidRPr="00BE6CFF">
              <w:rPr>
                <w:rFonts w:ascii="Times New Roman" w:eastAsia="Times New Roman" w:hAnsi="Times New Roman" w:cs="Times New Roman"/>
                <w:sz w:val="24"/>
                <w:szCs w:val="24"/>
              </w:rPr>
              <w:t xml:space="preserve"> Д.</w:t>
            </w:r>
            <w:r w:rsidRPr="00BE6CFF">
              <w:rPr>
                <w:rFonts w:ascii="Times New Roman" w:eastAsia="Times New Roman" w:hAnsi="Times New Roman" w:cs="Times New Roman"/>
                <w:sz w:val="24"/>
                <w:szCs w:val="24"/>
              </w:rPr>
              <w:br/>
            </w:r>
            <w:proofErr w:type="spellStart"/>
            <w:r w:rsidRPr="00BE6CFF">
              <w:rPr>
                <w:rFonts w:ascii="Times New Roman" w:eastAsia="Times New Roman" w:hAnsi="Times New Roman" w:cs="Times New Roman"/>
                <w:sz w:val="24"/>
                <w:szCs w:val="24"/>
              </w:rPr>
              <w:t>Матакаева</w:t>
            </w:r>
            <w:proofErr w:type="spellEnd"/>
            <w:r w:rsidRPr="00BE6CFF">
              <w:rPr>
                <w:rFonts w:ascii="Times New Roman" w:eastAsia="Times New Roman" w:hAnsi="Times New Roman" w:cs="Times New Roman"/>
                <w:sz w:val="24"/>
                <w:szCs w:val="24"/>
              </w:rPr>
              <w:t xml:space="preserve"> Ф.</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19,23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65,38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4,12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34,62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70,45</w:t>
            </w:r>
          </w:p>
        </w:tc>
      </w:tr>
      <w:tr w:rsidR="00FB36E3" w:rsidRPr="00BE6CFF" w:rsidTr="00321251">
        <w:trPr>
          <w:trHeight w:val="420"/>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7 б</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22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9,09</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roofErr w:type="spellStart"/>
            <w:r w:rsidRPr="00BE6CFF">
              <w:rPr>
                <w:rFonts w:ascii="Times New Roman" w:eastAsia="Times New Roman" w:hAnsi="Times New Roman" w:cs="Times New Roman"/>
                <w:sz w:val="24"/>
                <w:szCs w:val="24"/>
              </w:rPr>
              <w:t>Бодраков</w:t>
            </w:r>
            <w:proofErr w:type="spellEnd"/>
            <w:r w:rsidRPr="00BE6CFF">
              <w:rPr>
                <w:rFonts w:ascii="Times New Roman" w:eastAsia="Times New Roman" w:hAnsi="Times New Roman" w:cs="Times New Roman"/>
                <w:sz w:val="24"/>
                <w:szCs w:val="24"/>
              </w:rPr>
              <w:t xml:space="preserve"> Д.</w:t>
            </w:r>
            <w:r w:rsidRPr="00BE6CFF">
              <w:rPr>
                <w:rFonts w:ascii="Times New Roman" w:eastAsia="Times New Roman" w:hAnsi="Times New Roman" w:cs="Times New Roman"/>
                <w:sz w:val="24"/>
                <w:szCs w:val="24"/>
              </w:rPr>
              <w:br/>
              <w:t>Темирова С.</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18,19</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72,73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4,09</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27,27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69,67</w:t>
            </w:r>
          </w:p>
        </w:tc>
      </w:tr>
      <w:tr w:rsidR="00FB36E3" w:rsidRPr="00BE6CFF" w:rsidTr="00321251">
        <w:trPr>
          <w:trHeight w:val="420"/>
        </w:trPr>
        <w:tc>
          <w:tcPr>
            <w:tcW w:w="0" w:type="auto"/>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b/>
                <w:bCs/>
                <w:sz w:val="24"/>
                <w:szCs w:val="24"/>
              </w:rPr>
            </w:pPr>
            <w:r w:rsidRPr="00BE6CFF">
              <w:rPr>
                <w:rFonts w:ascii="Times New Roman" w:eastAsia="Times New Roman" w:hAnsi="Times New Roman" w:cs="Times New Roman"/>
                <w:b/>
                <w:bCs/>
                <w:sz w:val="24"/>
                <w:szCs w:val="24"/>
              </w:rPr>
              <w:lastRenderedPageBreak/>
              <w:t>7 Параллель</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12,24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9</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18,71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33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69,06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4,11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31,25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70,06</w:t>
            </w:r>
          </w:p>
        </w:tc>
      </w:tr>
      <w:tr w:rsidR="00FB36E3" w:rsidRPr="00BE6CFF" w:rsidTr="00321251">
        <w:trPr>
          <w:trHeight w:val="420"/>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8а</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31,25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68,75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4,07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31,25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68,44</w:t>
            </w:r>
          </w:p>
        </w:tc>
      </w:tr>
      <w:tr w:rsidR="00FB36E3" w:rsidRPr="00BE6CFF" w:rsidTr="00321251">
        <w:trPr>
          <w:trHeight w:val="420"/>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8б</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20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20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roofErr w:type="spellStart"/>
            <w:r w:rsidRPr="00BE6CFF">
              <w:rPr>
                <w:rFonts w:ascii="Times New Roman" w:eastAsia="Times New Roman" w:hAnsi="Times New Roman" w:cs="Times New Roman"/>
                <w:sz w:val="24"/>
                <w:szCs w:val="24"/>
              </w:rPr>
              <w:t>Баисова</w:t>
            </w:r>
            <w:proofErr w:type="spellEnd"/>
            <w:r w:rsidRPr="00BE6CFF">
              <w:rPr>
                <w:rFonts w:ascii="Times New Roman" w:eastAsia="Times New Roman" w:hAnsi="Times New Roman" w:cs="Times New Roman"/>
                <w:sz w:val="24"/>
                <w:szCs w:val="24"/>
              </w:rPr>
              <w:t xml:space="preserve"> С.</w:t>
            </w:r>
            <w:r w:rsidRPr="00BE6CFF">
              <w:rPr>
                <w:rFonts w:ascii="Times New Roman" w:eastAsia="Times New Roman" w:hAnsi="Times New Roman" w:cs="Times New Roman"/>
                <w:sz w:val="24"/>
                <w:szCs w:val="24"/>
              </w:rPr>
              <w:br/>
            </w:r>
            <w:proofErr w:type="spellStart"/>
            <w:r w:rsidRPr="00BE6CFF">
              <w:rPr>
                <w:rFonts w:ascii="Times New Roman" w:eastAsia="Times New Roman" w:hAnsi="Times New Roman" w:cs="Times New Roman"/>
                <w:sz w:val="24"/>
                <w:szCs w:val="24"/>
              </w:rPr>
              <w:t>Джемакулова</w:t>
            </w:r>
            <w:proofErr w:type="spellEnd"/>
            <w:r w:rsidRPr="00BE6CFF">
              <w:rPr>
                <w:rFonts w:ascii="Times New Roman" w:eastAsia="Times New Roman" w:hAnsi="Times New Roman" w:cs="Times New Roman"/>
                <w:sz w:val="24"/>
                <w:szCs w:val="24"/>
              </w:rPr>
              <w:t xml:space="preserve"> Д.</w:t>
            </w:r>
            <w:r w:rsidRPr="00BE6CFF">
              <w:rPr>
                <w:rFonts w:ascii="Times New Roman" w:eastAsia="Times New Roman" w:hAnsi="Times New Roman" w:cs="Times New Roman"/>
                <w:sz w:val="24"/>
                <w:szCs w:val="24"/>
              </w:rPr>
              <w:br/>
            </w:r>
            <w:proofErr w:type="spellStart"/>
            <w:r w:rsidRPr="00BE6CFF">
              <w:rPr>
                <w:rFonts w:ascii="Times New Roman" w:eastAsia="Times New Roman" w:hAnsi="Times New Roman" w:cs="Times New Roman"/>
                <w:sz w:val="24"/>
                <w:szCs w:val="24"/>
              </w:rPr>
              <w:t>Еслемесова</w:t>
            </w:r>
            <w:proofErr w:type="spellEnd"/>
            <w:r w:rsidRPr="00BE6CFF">
              <w:rPr>
                <w:rFonts w:ascii="Times New Roman" w:eastAsia="Times New Roman" w:hAnsi="Times New Roman" w:cs="Times New Roman"/>
                <w:sz w:val="24"/>
                <w:szCs w:val="24"/>
              </w:rPr>
              <w:t xml:space="preserve"> А.</w:t>
            </w:r>
            <w:r w:rsidRPr="00BE6CFF">
              <w:rPr>
                <w:rFonts w:ascii="Times New Roman" w:eastAsia="Times New Roman" w:hAnsi="Times New Roman" w:cs="Times New Roman"/>
                <w:sz w:val="24"/>
                <w:szCs w:val="24"/>
              </w:rPr>
              <w:br/>
            </w:r>
            <w:proofErr w:type="spellStart"/>
            <w:r w:rsidRPr="00BE6CFF">
              <w:rPr>
                <w:rFonts w:ascii="Times New Roman" w:eastAsia="Times New Roman" w:hAnsi="Times New Roman" w:cs="Times New Roman"/>
                <w:sz w:val="24"/>
                <w:szCs w:val="24"/>
              </w:rPr>
              <w:t>Матакаева</w:t>
            </w:r>
            <w:proofErr w:type="spellEnd"/>
            <w:r w:rsidRPr="00BE6CFF">
              <w:rPr>
                <w:rFonts w:ascii="Times New Roman" w:eastAsia="Times New Roman" w:hAnsi="Times New Roman" w:cs="Times New Roman"/>
                <w:sz w:val="24"/>
                <w:szCs w:val="24"/>
              </w:rPr>
              <w:t xml:space="preserve"> А.</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30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50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4,17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50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72,71</w:t>
            </w:r>
          </w:p>
        </w:tc>
      </w:tr>
      <w:tr w:rsidR="00FB36E3" w:rsidRPr="00BE6CFF" w:rsidTr="00321251">
        <w:trPr>
          <w:trHeight w:val="420"/>
        </w:trPr>
        <w:tc>
          <w:tcPr>
            <w:tcW w:w="0" w:type="auto"/>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b/>
                <w:bCs/>
                <w:sz w:val="24"/>
                <w:szCs w:val="24"/>
              </w:rPr>
            </w:pPr>
            <w:r w:rsidRPr="00BE6CFF">
              <w:rPr>
                <w:rFonts w:ascii="Times New Roman" w:eastAsia="Times New Roman" w:hAnsi="Times New Roman" w:cs="Times New Roman"/>
                <w:b/>
                <w:bCs/>
                <w:sz w:val="24"/>
                <w:szCs w:val="24"/>
              </w:rPr>
              <w:t>8 Параллель</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36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30,62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21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59,38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4,12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41,67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70,57</w:t>
            </w:r>
          </w:p>
        </w:tc>
      </w:tr>
      <w:tr w:rsidR="00FB36E3" w:rsidRPr="00BE6CFF" w:rsidTr="00321251">
        <w:trPr>
          <w:trHeight w:val="420"/>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9а</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28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28,57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roofErr w:type="spellStart"/>
            <w:r w:rsidRPr="00BE6CFF">
              <w:rPr>
                <w:rFonts w:ascii="Times New Roman" w:eastAsia="Times New Roman" w:hAnsi="Times New Roman" w:cs="Times New Roman"/>
                <w:sz w:val="24"/>
                <w:szCs w:val="24"/>
              </w:rPr>
              <w:t>Джемакулова</w:t>
            </w:r>
            <w:proofErr w:type="spellEnd"/>
            <w:r w:rsidRPr="00BE6CFF">
              <w:rPr>
                <w:rFonts w:ascii="Times New Roman" w:eastAsia="Times New Roman" w:hAnsi="Times New Roman" w:cs="Times New Roman"/>
                <w:sz w:val="24"/>
                <w:szCs w:val="24"/>
              </w:rPr>
              <w:t xml:space="preserve"> К.</w:t>
            </w:r>
            <w:r w:rsidRPr="00BE6CFF">
              <w:rPr>
                <w:rFonts w:ascii="Times New Roman" w:eastAsia="Times New Roman" w:hAnsi="Times New Roman" w:cs="Times New Roman"/>
                <w:sz w:val="24"/>
                <w:szCs w:val="24"/>
              </w:rPr>
              <w:br/>
            </w:r>
            <w:proofErr w:type="spellStart"/>
            <w:r w:rsidRPr="00BE6CFF">
              <w:rPr>
                <w:rFonts w:ascii="Times New Roman" w:eastAsia="Times New Roman" w:hAnsi="Times New Roman" w:cs="Times New Roman"/>
                <w:sz w:val="24"/>
                <w:szCs w:val="24"/>
              </w:rPr>
              <w:t>Кумратов</w:t>
            </w:r>
            <w:proofErr w:type="spellEnd"/>
            <w:r w:rsidRPr="00BE6CFF">
              <w:rPr>
                <w:rFonts w:ascii="Times New Roman" w:eastAsia="Times New Roman" w:hAnsi="Times New Roman" w:cs="Times New Roman"/>
                <w:sz w:val="24"/>
                <w:szCs w:val="24"/>
              </w:rPr>
              <w:t xml:space="preserve"> Р.</w:t>
            </w:r>
            <w:r w:rsidRPr="00BE6CFF">
              <w:rPr>
                <w:rFonts w:ascii="Times New Roman" w:eastAsia="Times New Roman" w:hAnsi="Times New Roman" w:cs="Times New Roman"/>
                <w:sz w:val="24"/>
                <w:szCs w:val="24"/>
              </w:rPr>
              <w:br/>
              <w:t>Кумратова Э.</w:t>
            </w:r>
            <w:r w:rsidRPr="00BE6CFF">
              <w:rPr>
                <w:rFonts w:ascii="Times New Roman" w:eastAsia="Times New Roman" w:hAnsi="Times New Roman" w:cs="Times New Roman"/>
                <w:sz w:val="24"/>
                <w:szCs w:val="24"/>
              </w:rPr>
              <w:br/>
            </w:r>
            <w:proofErr w:type="spellStart"/>
            <w:r w:rsidRPr="00BE6CFF">
              <w:rPr>
                <w:rFonts w:ascii="Times New Roman" w:eastAsia="Times New Roman" w:hAnsi="Times New Roman" w:cs="Times New Roman"/>
                <w:sz w:val="24"/>
                <w:szCs w:val="24"/>
              </w:rPr>
              <w:t>Купчакова</w:t>
            </w:r>
            <w:proofErr w:type="spellEnd"/>
            <w:r w:rsidRPr="00BE6CFF">
              <w:rPr>
                <w:rFonts w:ascii="Times New Roman" w:eastAsia="Times New Roman" w:hAnsi="Times New Roman" w:cs="Times New Roman"/>
                <w:sz w:val="24"/>
                <w:szCs w:val="24"/>
              </w:rPr>
              <w:t xml:space="preserve"> Р.</w:t>
            </w:r>
            <w:r w:rsidRPr="00BE6CFF">
              <w:rPr>
                <w:rFonts w:ascii="Times New Roman" w:eastAsia="Times New Roman" w:hAnsi="Times New Roman" w:cs="Times New Roman"/>
                <w:sz w:val="24"/>
                <w:szCs w:val="24"/>
              </w:rPr>
              <w:br/>
              <w:t>Найманова Э.</w:t>
            </w:r>
            <w:r w:rsidRPr="00BE6CFF">
              <w:rPr>
                <w:rFonts w:ascii="Times New Roman" w:eastAsia="Times New Roman" w:hAnsi="Times New Roman" w:cs="Times New Roman"/>
                <w:sz w:val="24"/>
                <w:szCs w:val="24"/>
              </w:rPr>
              <w:br/>
            </w:r>
            <w:proofErr w:type="spellStart"/>
            <w:r w:rsidRPr="00BE6CFF">
              <w:rPr>
                <w:rFonts w:ascii="Times New Roman" w:eastAsia="Times New Roman" w:hAnsi="Times New Roman" w:cs="Times New Roman"/>
                <w:sz w:val="24"/>
                <w:szCs w:val="24"/>
              </w:rPr>
              <w:t>Нотарев</w:t>
            </w:r>
            <w:proofErr w:type="spellEnd"/>
            <w:r w:rsidRPr="00BE6CFF">
              <w:rPr>
                <w:rFonts w:ascii="Times New Roman" w:eastAsia="Times New Roman" w:hAnsi="Times New Roman" w:cs="Times New Roman"/>
                <w:sz w:val="24"/>
                <w:szCs w:val="24"/>
              </w:rPr>
              <w:t xml:space="preserve"> И.</w:t>
            </w:r>
            <w:r w:rsidRPr="00BE6CFF">
              <w:rPr>
                <w:rFonts w:ascii="Times New Roman" w:eastAsia="Times New Roman" w:hAnsi="Times New Roman" w:cs="Times New Roman"/>
                <w:sz w:val="24"/>
                <w:szCs w:val="24"/>
              </w:rPr>
              <w:br/>
            </w:r>
            <w:proofErr w:type="spellStart"/>
            <w:r w:rsidRPr="00BE6CFF">
              <w:rPr>
                <w:rFonts w:ascii="Times New Roman" w:eastAsia="Times New Roman" w:hAnsi="Times New Roman" w:cs="Times New Roman"/>
                <w:sz w:val="24"/>
                <w:szCs w:val="24"/>
              </w:rPr>
              <w:t>Сунчалиева</w:t>
            </w:r>
            <w:proofErr w:type="spellEnd"/>
            <w:r w:rsidRPr="00BE6CFF">
              <w:rPr>
                <w:rFonts w:ascii="Times New Roman" w:eastAsia="Times New Roman" w:hAnsi="Times New Roman" w:cs="Times New Roman"/>
                <w:sz w:val="24"/>
                <w:szCs w:val="24"/>
              </w:rPr>
              <w:t xml:space="preserve"> А.</w:t>
            </w:r>
            <w:r w:rsidRPr="00BE6CFF">
              <w:rPr>
                <w:rFonts w:ascii="Times New Roman" w:eastAsia="Times New Roman" w:hAnsi="Times New Roman" w:cs="Times New Roman"/>
                <w:sz w:val="24"/>
                <w:szCs w:val="24"/>
              </w:rPr>
              <w:br/>
            </w:r>
            <w:r w:rsidRPr="00BE6CFF">
              <w:rPr>
                <w:rFonts w:ascii="Times New Roman" w:eastAsia="Times New Roman" w:hAnsi="Times New Roman" w:cs="Times New Roman"/>
                <w:sz w:val="24"/>
                <w:szCs w:val="24"/>
              </w:rPr>
              <w:lastRenderedPageBreak/>
              <w:t>Туркменова А.</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lastRenderedPageBreak/>
              <w:t>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21,43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50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4,32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50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75,68</w:t>
            </w:r>
          </w:p>
        </w:tc>
      </w:tr>
      <w:tr w:rsidR="00FB36E3" w:rsidRPr="00BE6CFF" w:rsidTr="00321251">
        <w:trPr>
          <w:trHeight w:val="420"/>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lastRenderedPageBreak/>
              <w:t>9б</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26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38,47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61,54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3,79</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38,46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56,58</w:t>
            </w:r>
          </w:p>
        </w:tc>
      </w:tr>
      <w:tr w:rsidR="00FB36E3" w:rsidRPr="00BE6CFF" w:rsidTr="00321251">
        <w:trPr>
          <w:trHeight w:val="420"/>
        </w:trPr>
        <w:tc>
          <w:tcPr>
            <w:tcW w:w="0" w:type="auto"/>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b/>
                <w:bCs/>
                <w:sz w:val="24"/>
                <w:szCs w:val="24"/>
              </w:rPr>
            </w:pPr>
            <w:r w:rsidRPr="00BE6CFF">
              <w:rPr>
                <w:rFonts w:ascii="Times New Roman" w:eastAsia="Times New Roman" w:hAnsi="Times New Roman" w:cs="Times New Roman"/>
                <w:b/>
                <w:bCs/>
                <w:sz w:val="24"/>
                <w:szCs w:val="24"/>
              </w:rPr>
              <w:t>9 Параллель</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54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14,28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29,95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30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55,77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4,06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44,44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66,13</w:t>
            </w:r>
          </w:p>
        </w:tc>
      </w:tr>
      <w:tr w:rsidR="00FB36E3" w:rsidRPr="00BE6CFF" w:rsidTr="00321251">
        <w:trPr>
          <w:trHeight w:val="420"/>
        </w:trPr>
        <w:tc>
          <w:tcPr>
            <w:tcW w:w="0" w:type="auto"/>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b/>
                <w:bCs/>
                <w:sz w:val="24"/>
                <w:szCs w:val="24"/>
              </w:rPr>
            </w:pPr>
            <w:r w:rsidRPr="00BE6CFF">
              <w:rPr>
                <w:rFonts w:ascii="Times New Roman" w:eastAsia="Times New Roman" w:hAnsi="Times New Roman" w:cs="Times New Roman"/>
                <w:b/>
                <w:bCs/>
                <w:sz w:val="24"/>
                <w:szCs w:val="24"/>
              </w:rPr>
              <w:t>Основное общее образование</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231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25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10,14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70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30,5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135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58,88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0,48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4,17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41,13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69,77</w:t>
            </w:r>
          </w:p>
        </w:tc>
      </w:tr>
      <w:tr w:rsidR="00FB36E3" w:rsidRPr="00BE6CFF" w:rsidTr="00321251">
        <w:trPr>
          <w:trHeight w:val="420"/>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roofErr w:type="spellStart"/>
            <w:r w:rsidRPr="00BE6CFF">
              <w:rPr>
                <w:rFonts w:ascii="Times New Roman" w:eastAsia="Times New Roman" w:hAnsi="Times New Roman" w:cs="Times New Roman"/>
                <w:sz w:val="24"/>
                <w:szCs w:val="24"/>
              </w:rPr>
              <w:t>Адыгешаова</w:t>
            </w:r>
            <w:proofErr w:type="spellEnd"/>
            <w:r w:rsidRPr="00BE6CFF">
              <w:rPr>
                <w:rFonts w:ascii="Times New Roman" w:eastAsia="Times New Roman" w:hAnsi="Times New Roman" w:cs="Times New Roman"/>
                <w:sz w:val="24"/>
                <w:szCs w:val="24"/>
              </w:rPr>
              <w:t xml:space="preserve"> А.</w:t>
            </w:r>
            <w:r w:rsidRPr="00BE6CFF">
              <w:rPr>
                <w:rFonts w:ascii="Times New Roman" w:eastAsia="Times New Roman" w:hAnsi="Times New Roman" w:cs="Times New Roman"/>
                <w:sz w:val="24"/>
                <w:szCs w:val="24"/>
              </w:rPr>
              <w:br/>
            </w:r>
            <w:proofErr w:type="spellStart"/>
            <w:r w:rsidRPr="00BE6CFF">
              <w:rPr>
                <w:rFonts w:ascii="Times New Roman" w:eastAsia="Times New Roman" w:hAnsi="Times New Roman" w:cs="Times New Roman"/>
                <w:sz w:val="24"/>
                <w:szCs w:val="24"/>
              </w:rPr>
              <w:t>Джемакулова</w:t>
            </w:r>
            <w:proofErr w:type="spellEnd"/>
            <w:r w:rsidRPr="00BE6CFF">
              <w:rPr>
                <w:rFonts w:ascii="Times New Roman" w:eastAsia="Times New Roman" w:hAnsi="Times New Roman" w:cs="Times New Roman"/>
                <w:sz w:val="24"/>
                <w:szCs w:val="24"/>
              </w:rPr>
              <w:t xml:space="preserve"> С.</w:t>
            </w:r>
            <w:r w:rsidRPr="00BE6CFF">
              <w:rPr>
                <w:rFonts w:ascii="Times New Roman" w:eastAsia="Times New Roman" w:hAnsi="Times New Roman" w:cs="Times New Roman"/>
                <w:sz w:val="24"/>
                <w:szCs w:val="24"/>
              </w:rPr>
              <w:br/>
            </w:r>
            <w:proofErr w:type="spellStart"/>
            <w:r w:rsidRPr="00BE6CFF">
              <w:rPr>
                <w:rFonts w:ascii="Times New Roman" w:eastAsia="Times New Roman" w:hAnsi="Times New Roman" w:cs="Times New Roman"/>
                <w:sz w:val="24"/>
                <w:szCs w:val="24"/>
              </w:rPr>
              <w:t>Ксирова</w:t>
            </w:r>
            <w:proofErr w:type="spellEnd"/>
            <w:r w:rsidRPr="00BE6CFF">
              <w:rPr>
                <w:rFonts w:ascii="Times New Roman" w:eastAsia="Times New Roman" w:hAnsi="Times New Roman" w:cs="Times New Roman"/>
                <w:sz w:val="24"/>
                <w:szCs w:val="24"/>
              </w:rPr>
              <w:t xml:space="preserve"> М.</w:t>
            </w:r>
            <w:r w:rsidRPr="00BE6CFF">
              <w:rPr>
                <w:rFonts w:ascii="Times New Roman" w:eastAsia="Times New Roman" w:hAnsi="Times New Roman" w:cs="Times New Roman"/>
                <w:sz w:val="24"/>
                <w:szCs w:val="24"/>
              </w:rPr>
              <w:br/>
              <w:t>Кумратова А.</w:t>
            </w:r>
            <w:r w:rsidRPr="00BE6CFF">
              <w:rPr>
                <w:rFonts w:ascii="Times New Roman" w:eastAsia="Times New Roman" w:hAnsi="Times New Roman" w:cs="Times New Roman"/>
                <w:sz w:val="24"/>
                <w:szCs w:val="24"/>
              </w:rPr>
              <w:br/>
              <w:t>Кумукова А.</w:t>
            </w:r>
            <w:r w:rsidRPr="00BE6CFF">
              <w:rPr>
                <w:rFonts w:ascii="Times New Roman" w:eastAsia="Times New Roman" w:hAnsi="Times New Roman" w:cs="Times New Roman"/>
                <w:sz w:val="24"/>
                <w:szCs w:val="24"/>
              </w:rPr>
              <w:br/>
              <w:t>Темирова С.</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33,33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26,67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4,55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73,33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84,33</w:t>
            </w:r>
          </w:p>
        </w:tc>
      </w:tr>
      <w:tr w:rsidR="00FB36E3" w:rsidRPr="00BE6CFF" w:rsidTr="00321251">
        <w:trPr>
          <w:trHeight w:val="420"/>
        </w:trPr>
        <w:tc>
          <w:tcPr>
            <w:tcW w:w="0" w:type="auto"/>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b/>
                <w:bCs/>
                <w:sz w:val="24"/>
                <w:szCs w:val="24"/>
              </w:rPr>
            </w:pPr>
            <w:r w:rsidRPr="00BE6CFF">
              <w:rPr>
                <w:rFonts w:ascii="Times New Roman" w:eastAsia="Times New Roman" w:hAnsi="Times New Roman" w:cs="Times New Roman"/>
                <w:b/>
                <w:bCs/>
                <w:sz w:val="24"/>
                <w:szCs w:val="24"/>
              </w:rPr>
              <w:t>10 Параллель</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33,33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26,67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4,55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73,33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84,33</w:t>
            </w:r>
          </w:p>
        </w:tc>
      </w:tr>
      <w:tr w:rsidR="00FB36E3" w:rsidRPr="00BE6CFF" w:rsidTr="00321251">
        <w:trPr>
          <w:trHeight w:val="420"/>
        </w:trPr>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33,33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Масимова С.</w:t>
            </w:r>
            <w:r w:rsidRPr="00BE6CFF">
              <w:rPr>
                <w:rFonts w:ascii="Times New Roman" w:eastAsia="Times New Roman" w:hAnsi="Times New Roman" w:cs="Times New Roman"/>
                <w:sz w:val="24"/>
                <w:szCs w:val="24"/>
              </w:rPr>
              <w:br/>
              <w:t>Туркменова К.</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66,67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100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89,2</w:t>
            </w:r>
          </w:p>
        </w:tc>
      </w:tr>
      <w:tr w:rsidR="00FB36E3" w:rsidRPr="00BE6CFF" w:rsidTr="00321251">
        <w:trPr>
          <w:trHeight w:val="420"/>
        </w:trPr>
        <w:tc>
          <w:tcPr>
            <w:tcW w:w="0" w:type="auto"/>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b/>
                <w:bCs/>
                <w:sz w:val="24"/>
                <w:szCs w:val="24"/>
              </w:rPr>
            </w:pPr>
            <w:r w:rsidRPr="00BE6CFF">
              <w:rPr>
                <w:rFonts w:ascii="Times New Roman" w:eastAsia="Times New Roman" w:hAnsi="Times New Roman" w:cs="Times New Roman"/>
                <w:b/>
                <w:bCs/>
                <w:sz w:val="24"/>
                <w:szCs w:val="24"/>
              </w:rPr>
              <w:lastRenderedPageBreak/>
              <w:t>11 Параллель</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33,33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66,67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100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89,2</w:t>
            </w:r>
          </w:p>
        </w:tc>
      </w:tr>
      <w:tr w:rsidR="00FB36E3" w:rsidRPr="00BE6CFF" w:rsidTr="00321251">
        <w:trPr>
          <w:trHeight w:val="420"/>
        </w:trPr>
        <w:tc>
          <w:tcPr>
            <w:tcW w:w="0" w:type="auto"/>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b/>
                <w:bCs/>
                <w:sz w:val="24"/>
                <w:szCs w:val="24"/>
              </w:rPr>
            </w:pPr>
            <w:r w:rsidRPr="00BE6CFF">
              <w:rPr>
                <w:rFonts w:ascii="Times New Roman" w:eastAsia="Times New Roman" w:hAnsi="Times New Roman" w:cs="Times New Roman"/>
                <w:b/>
                <w:bCs/>
                <w:sz w:val="24"/>
                <w:szCs w:val="24"/>
              </w:rPr>
              <w:t>Среднее общее образование</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21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36,66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9</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50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13,34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4,62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80,95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86,76</w:t>
            </w:r>
          </w:p>
        </w:tc>
      </w:tr>
      <w:tr w:rsidR="00FB36E3" w:rsidRPr="00BE6CFF" w:rsidTr="00321251">
        <w:trPr>
          <w:trHeight w:val="420"/>
        </w:trPr>
        <w:tc>
          <w:tcPr>
            <w:tcW w:w="0" w:type="auto"/>
            <w:tcBorders>
              <w:top w:val="single" w:sz="6" w:space="0" w:color="999999"/>
              <w:left w:val="single" w:sz="6" w:space="0" w:color="999999"/>
              <w:bottom w:val="single" w:sz="6" w:space="0" w:color="999999"/>
              <w:right w:val="single" w:sz="6" w:space="0" w:color="999999"/>
            </w:tcBorders>
            <w:noWrap/>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b/>
                <w:bCs/>
                <w:sz w:val="24"/>
                <w:szCs w:val="24"/>
              </w:rPr>
            </w:pPr>
            <w:r w:rsidRPr="00BE6CFF">
              <w:rPr>
                <w:rFonts w:ascii="Times New Roman" w:eastAsia="Times New Roman" w:hAnsi="Times New Roman" w:cs="Times New Roman"/>
                <w:b/>
                <w:bCs/>
                <w:sz w:val="24"/>
                <w:szCs w:val="24"/>
              </w:rPr>
              <w:t>Школа</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437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68</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22,12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166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42,64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201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34,92</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0,16</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4,45</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53,67</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FB36E3" w:rsidRPr="00BE6CFF" w:rsidRDefault="00FB36E3" w:rsidP="00321251">
            <w:pPr>
              <w:spacing w:after="0" w:line="240" w:lineRule="auto"/>
              <w:rPr>
                <w:rFonts w:ascii="Times New Roman" w:eastAsia="Times New Roman" w:hAnsi="Times New Roman" w:cs="Times New Roman"/>
                <w:sz w:val="24"/>
                <w:szCs w:val="24"/>
              </w:rPr>
            </w:pPr>
            <w:r w:rsidRPr="00BE6CFF">
              <w:rPr>
                <w:rFonts w:ascii="Times New Roman" w:eastAsia="Times New Roman" w:hAnsi="Times New Roman" w:cs="Times New Roman"/>
                <w:sz w:val="24"/>
                <w:szCs w:val="24"/>
              </w:rPr>
              <w:t>79,53</w:t>
            </w:r>
          </w:p>
        </w:tc>
      </w:tr>
    </w:tbl>
    <w:p w:rsidR="00FB36E3" w:rsidRPr="00BE6CFF" w:rsidRDefault="00FB36E3" w:rsidP="00FB36E3">
      <w:pPr>
        <w:rPr>
          <w:rFonts w:ascii="Times New Roman" w:hAnsi="Times New Roman" w:cs="Times New Roman"/>
          <w:sz w:val="24"/>
          <w:szCs w:val="24"/>
        </w:rPr>
      </w:pPr>
    </w:p>
    <w:p w:rsidR="00FB36E3" w:rsidRPr="00BE6CFF" w:rsidRDefault="00FB36E3" w:rsidP="00FB36E3">
      <w:pPr>
        <w:tabs>
          <w:tab w:val="left" w:pos="3315"/>
        </w:tabs>
        <w:jc w:val="center"/>
        <w:rPr>
          <w:rFonts w:ascii="Times New Roman" w:hAnsi="Times New Roman" w:cs="Times New Roman"/>
          <w:i/>
          <w:sz w:val="24"/>
          <w:szCs w:val="24"/>
        </w:rPr>
      </w:pPr>
    </w:p>
    <w:p w:rsidR="00FB36E3" w:rsidRPr="00BE6CFF" w:rsidRDefault="00FB36E3" w:rsidP="000C34F1">
      <w:pPr>
        <w:tabs>
          <w:tab w:val="left" w:pos="3315"/>
        </w:tabs>
        <w:rPr>
          <w:rFonts w:ascii="Times New Roman" w:hAnsi="Times New Roman" w:cs="Times New Roman"/>
          <w:sz w:val="24"/>
          <w:szCs w:val="24"/>
        </w:rPr>
      </w:pPr>
    </w:p>
    <w:p w:rsidR="00FB36E3" w:rsidRPr="00BE6CFF" w:rsidRDefault="00FB36E3" w:rsidP="000C34F1">
      <w:pPr>
        <w:tabs>
          <w:tab w:val="left" w:pos="3315"/>
        </w:tabs>
        <w:rPr>
          <w:rFonts w:ascii="Times New Roman" w:hAnsi="Times New Roman" w:cs="Times New Roman"/>
          <w:sz w:val="24"/>
          <w:szCs w:val="24"/>
        </w:rPr>
      </w:pPr>
    </w:p>
    <w:p w:rsidR="00FB36E3" w:rsidRPr="00BE6CFF" w:rsidRDefault="00FB36E3" w:rsidP="000C34F1">
      <w:pPr>
        <w:tabs>
          <w:tab w:val="left" w:pos="3315"/>
        </w:tabs>
        <w:rPr>
          <w:rFonts w:ascii="Times New Roman" w:hAnsi="Times New Roman" w:cs="Times New Roman"/>
          <w:sz w:val="24"/>
          <w:szCs w:val="24"/>
        </w:rPr>
      </w:pPr>
    </w:p>
    <w:p w:rsidR="00FB36E3" w:rsidRPr="00BE6CFF" w:rsidRDefault="00FB36E3" w:rsidP="000C34F1">
      <w:pPr>
        <w:tabs>
          <w:tab w:val="left" w:pos="3315"/>
        </w:tabs>
        <w:rPr>
          <w:rFonts w:ascii="Times New Roman" w:hAnsi="Times New Roman" w:cs="Times New Roman"/>
          <w:sz w:val="24"/>
          <w:szCs w:val="24"/>
        </w:rPr>
      </w:pPr>
    </w:p>
    <w:sectPr w:rsidR="00FB36E3" w:rsidRPr="00BE6CFF" w:rsidSect="00FB36E3">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66E" w:rsidRDefault="0054066E" w:rsidP="00BF3BC5">
      <w:pPr>
        <w:spacing w:after="0" w:line="240" w:lineRule="auto"/>
      </w:pPr>
      <w:r>
        <w:separator/>
      </w:r>
    </w:p>
  </w:endnote>
  <w:endnote w:type="continuationSeparator" w:id="0">
    <w:p w:rsidR="0054066E" w:rsidRDefault="0054066E" w:rsidP="00BF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jaVu Sans">
    <w:altName w:val="Arial"/>
    <w:charset w:val="CC"/>
    <w:family w:val="swiss"/>
    <w:pitch w:val="default"/>
    <w:sig w:usb0="00000000" w:usb1="D200FDFF" w:usb2="0A046029" w:usb3="00000000" w:csb0="000001FF" w:csb1="00000000"/>
  </w:font>
  <w:font w:name="Times New Roman CYR">
    <w:panose1 w:val="02020603050405020304"/>
    <w:charset w:val="CC"/>
    <w:family w:val="roman"/>
    <w:pitch w:val="variable"/>
    <w:sig w:usb0="E0003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66E" w:rsidRDefault="0054066E" w:rsidP="00BF3BC5">
      <w:pPr>
        <w:spacing w:after="0" w:line="240" w:lineRule="auto"/>
      </w:pPr>
      <w:r>
        <w:separator/>
      </w:r>
    </w:p>
  </w:footnote>
  <w:footnote w:type="continuationSeparator" w:id="0">
    <w:p w:rsidR="0054066E" w:rsidRDefault="0054066E" w:rsidP="00BF3B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360"/>
        </w:tabs>
        <w:ind w:left="792" w:hanging="432"/>
      </w:pPr>
      <w:rPr>
        <w:rFonts w:ascii="Wingdings" w:hAnsi="Wingdings"/>
      </w:rPr>
    </w:lvl>
    <w:lvl w:ilvl="1">
      <w:start w:val="1"/>
      <w:numFmt w:val="none"/>
      <w:suff w:val="nothing"/>
      <w:lvlText w:val=""/>
      <w:lvlJc w:val="left"/>
      <w:pPr>
        <w:tabs>
          <w:tab w:val="num" w:pos="0"/>
        </w:tabs>
        <w:ind w:left="936" w:hanging="576"/>
      </w:pPr>
      <w:rPr>
        <w:rFonts w:ascii="Courier New" w:hAnsi="Courier New"/>
      </w:rPr>
    </w:lvl>
    <w:lvl w:ilvl="2">
      <w:start w:val="1"/>
      <w:numFmt w:val="none"/>
      <w:suff w:val="nothing"/>
      <w:lvlText w:val=""/>
      <w:lvlJc w:val="left"/>
      <w:pPr>
        <w:tabs>
          <w:tab w:val="num" w:pos="0"/>
        </w:tabs>
        <w:ind w:left="1080" w:hanging="720"/>
      </w:pPr>
      <w:rPr>
        <w:rFonts w:ascii="Courier New" w:hAnsi="Courier New"/>
      </w:rPr>
    </w:lvl>
    <w:lvl w:ilvl="3">
      <w:start w:val="1"/>
      <w:numFmt w:val="none"/>
      <w:suff w:val="nothing"/>
      <w:lvlText w:val=""/>
      <w:lvlJc w:val="left"/>
      <w:pPr>
        <w:tabs>
          <w:tab w:val="num" w:pos="0"/>
        </w:tabs>
        <w:ind w:left="1224" w:hanging="864"/>
      </w:pPr>
      <w:rPr>
        <w:rFonts w:ascii="Courier New" w:hAnsi="Courier New"/>
      </w:rPr>
    </w:lvl>
    <w:lvl w:ilvl="4">
      <w:start w:val="1"/>
      <w:numFmt w:val="none"/>
      <w:suff w:val="nothing"/>
      <w:lvlText w:val=""/>
      <w:lvlJc w:val="left"/>
      <w:pPr>
        <w:tabs>
          <w:tab w:val="num" w:pos="0"/>
        </w:tabs>
        <w:ind w:left="1368" w:hanging="1008"/>
      </w:pPr>
      <w:rPr>
        <w:rFonts w:ascii="Courier New" w:hAnsi="Courier New"/>
      </w:rPr>
    </w:lvl>
    <w:lvl w:ilvl="5">
      <w:start w:val="1"/>
      <w:numFmt w:val="none"/>
      <w:suff w:val="nothing"/>
      <w:lvlText w:val=""/>
      <w:lvlJc w:val="left"/>
      <w:pPr>
        <w:tabs>
          <w:tab w:val="num" w:pos="0"/>
        </w:tabs>
        <w:ind w:left="1512" w:hanging="1152"/>
      </w:pPr>
      <w:rPr>
        <w:rFonts w:ascii="Courier New" w:hAnsi="Courier New"/>
      </w:rPr>
    </w:lvl>
    <w:lvl w:ilvl="6">
      <w:start w:val="1"/>
      <w:numFmt w:val="none"/>
      <w:suff w:val="nothing"/>
      <w:lvlText w:val=""/>
      <w:lvlJc w:val="left"/>
      <w:pPr>
        <w:tabs>
          <w:tab w:val="num" w:pos="0"/>
        </w:tabs>
        <w:ind w:left="1656" w:hanging="1296"/>
      </w:pPr>
      <w:rPr>
        <w:rFonts w:ascii="Courier New" w:hAnsi="Courier New"/>
      </w:rPr>
    </w:lvl>
    <w:lvl w:ilvl="7">
      <w:start w:val="1"/>
      <w:numFmt w:val="none"/>
      <w:suff w:val="nothing"/>
      <w:lvlText w:val=""/>
      <w:lvlJc w:val="left"/>
      <w:pPr>
        <w:tabs>
          <w:tab w:val="num" w:pos="0"/>
        </w:tabs>
        <w:ind w:left="1800" w:hanging="1440"/>
      </w:pPr>
      <w:rPr>
        <w:rFonts w:ascii="Courier New" w:hAnsi="Courier New"/>
      </w:rPr>
    </w:lvl>
    <w:lvl w:ilvl="8">
      <w:start w:val="1"/>
      <w:numFmt w:val="none"/>
      <w:suff w:val="nothing"/>
      <w:lvlText w:val=""/>
      <w:lvlJc w:val="left"/>
      <w:pPr>
        <w:tabs>
          <w:tab w:val="num" w:pos="0"/>
        </w:tabs>
        <w:ind w:left="1944" w:hanging="1584"/>
      </w:pPr>
      <w:rPr>
        <w:rFonts w:ascii="Courier New" w:hAnsi="Courier New"/>
      </w:rPr>
    </w:lvl>
  </w:abstractNum>
  <w:abstractNum w:abstractNumId="1">
    <w:nsid w:val="00000002"/>
    <w:multiLevelType w:val="singleLevel"/>
    <w:tmpl w:val="00000002"/>
    <w:name w:val="WW8Num4"/>
    <w:lvl w:ilvl="0">
      <w:start w:val="1"/>
      <w:numFmt w:val="bullet"/>
      <w:lvlText w:val=""/>
      <w:lvlJc w:val="left"/>
      <w:pPr>
        <w:tabs>
          <w:tab w:val="num" w:pos="0"/>
        </w:tabs>
        <w:ind w:left="1146" w:hanging="360"/>
      </w:pPr>
      <w:rPr>
        <w:rFonts w:ascii="Symbol" w:hAnsi="Symbol"/>
      </w:rPr>
    </w:lvl>
  </w:abstractNum>
  <w:abstractNum w:abstractNumId="2">
    <w:nsid w:val="00000003"/>
    <w:multiLevelType w:val="singleLevel"/>
    <w:tmpl w:val="00000003"/>
    <w:name w:val="WW8Num5"/>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8"/>
    <w:lvl w:ilvl="0">
      <w:start w:val="1"/>
      <w:numFmt w:val="bullet"/>
      <w:lvlText w:val=""/>
      <w:lvlJc w:val="left"/>
      <w:pPr>
        <w:tabs>
          <w:tab w:val="num" w:pos="720"/>
        </w:tabs>
        <w:ind w:left="720" w:hanging="360"/>
      </w:pPr>
      <w:rPr>
        <w:rFonts w:ascii="Symbol" w:hAnsi="Symbol"/>
        <w:sz w:val="24"/>
      </w:rPr>
    </w:lvl>
  </w:abstractNum>
  <w:abstractNum w:abstractNumId="4">
    <w:nsid w:val="00000005"/>
    <w:multiLevelType w:val="singleLevel"/>
    <w:tmpl w:val="00000005"/>
    <w:name w:val="WW8Num10"/>
    <w:lvl w:ilvl="0">
      <w:start w:val="1"/>
      <w:numFmt w:val="bullet"/>
      <w:lvlText w:val=""/>
      <w:lvlJc w:val="left"/>
      <w:pPr>
        <w:tabs>
          <w:tab w:val="num" w:pos="360"/>
        </w:tabs>
        <w:ind w:left="360" w:hanging="360"/>
      </w:pPr>
      <w:rPr>
        <w:rFonts w:ascii="Symbol" w:hAnsi="Symbol"/>
      </w:rPr>
    </w:lvl>
  </w:abstractNum>
  <w:abstractNum w:abstractNumId="5">
    <w:nsid w:val="00000006"/>
    <w:multiLevelType w:val="singleLevel"/>
    <w:tmpl w:val="00000006"/>
    <w:name w:val="WW8Num11"/>
    <w:lvl w:ilvl="0">
      <w:start w:val="1"/>
      <w:numFmt w:val="bullet"/>
      <w:lvlText w:val=""/>
      <w:lvlJc w:val="left"/>
      <w:pPr>
        <w:tabs>
          <w:tab w:val="num" w:pos="720"/>
        </w:tabs>
        <w:ind w:left="720" w:hanging="360"/>
      </w:pPr>
      <w:rPr>
        <w:rFonts w:ascii="Symbol" w:hAnsi="Symbol"/>
      </w:rPr>
    </w:lvl>
  </w:abstractNum>
  <w:abstractNum w:abstractNumId="6">
    <w:nsid w:val="0000000C"/>
    <w:multiLevelType w:val="singleLevel"/>
    <w:tmpl w:val="0000000C"/>
    <w:name w:val="WW8Num57"/>
    <w:lvl w:ilvl="0">
      <w:start w:val="1"/>
      <w:numFmt w:val="bullet"/>
      <w:lvlText w:val=""/>
      <w:lvlJc w:val="left"/>
      <w:pPr>
        <w:tabs>
          <w:tab w:val="num" w:pos="0"/>
        </w:tabs>
        <w:ind w:left="1146" w:hanging="360"/>
      </w:pPr>
      <w:rPr>
        <w:rFonts w:ascii="Symbol" w:hAnsi="Symbol"/>
      </w:rPr>
    </w:lvl>
  </w:abstractNum>
  <w:abstractNum w:abstractNumId="7">
    <w:nsid w:val="00000016"/>
    <w:multiLevelType w:val="singleLevel"/>
    <w:tmpl w:val="00000016"/>
    <w:name w:val="WW8Num22"/>
    <w:lvl w:ilvl="0">
      <w:start w:val="1"/>
      <w:numFmt w:val="bullet"/>
      <w:lvlText w:val=""/>
      <w:lvlJc w:val="left"/>
      <w:pPr>
        <w:tabs>
          <w:tab w:val="num" w:pos="1080"/>
        </w:tabs>
        <w:ind w:left="1080" w:hanging="360"/>
      </w:pPr>
      <w:rPr>
        <w:rFonts w:ascii="Symbol" w:hAnsi="Symbol"/>
        <w:b/>
      </w:rPr>
    </w:lvl>
  </w:abstractNum>
  <w:abstractNum w:abstractNumId="8">
    <w:nsid w:val="0000001C"/>
    <w:multiLevelType w:val="singleLevel"/>
    <w:tmpl w:val="0000001C"/>
    <w:name w:val="WW8Num73"/>
    <w:lvl w:ilvl="0">
      <w:start w:val="1"/>
      <w:numFmt w:val="bullet"/>
      <w:lvlText w:val=""/>
      <w:lvlJc w:val="left"/>
      <w:pPr>
        <w:tabs>
          <w:tab w:val="num" w:pos="0"/>
        </w:tabs>
        <w:ind w:left="1146" w:hanging="360"/>
      </w:pPr>
      <w:rPr>
        <w:rFonts w:ascii="Symbol" w:hAnsi="Symbol"/>
      </w:rPr>
    </w:lvl>
  </w:abstractNum>
  <w:abstractNum w:abstractNumId="9">
    <w:nsid w:val="00000020"/>
    <w:multiLevelType w:val="singleLevel"/>
    <w:tmpl w:val="00000020"/>
    <w:name w:val="WW8Num77"/>
    <w:lvl w:ilvl="0">
      <w:start w:val="1"/>
      <w:numFmt w:val="bullet"/>
      <w:lvlText w:val=""/>
      <w:lvlJc w:val="left"/>
      <w:pPr>
        <w:tabs>
          <w:tab w:val="num" w:pos="0"/>
        </w:tabs>
        <w:ind w:left="1287" w:hanging="360"/>
      </w:pPr>
      <w:rPr>
        <w:rFonts w:ascii="Symbol" w:hAnsi="Symbol"/>
      </w:rPr>
    </w:lvl>
  </w:abstractNum>
  <w:abstractNum w:abstractNumId="10">
    <w:nsid w:val="00000021"/>
    <w:multiLevelType w:val="singleLevel"/>
    <w:tmpl w:val="00000021"/>
    <w:name w:val="WW8Num78"/>
    <w:lvl w:ilvl="0">
      <w:start w:val="1"/>
      <w:numFmt w:val="bullet"/>
      <w:lvlText w:val=""/>
      <w:lvlJc w:val="left"/>
      <w:pPr>
        <w:tabs>
          <w:tab w:val="num" w:pos="0"/>
        </w:tabs>
        <w:ind w:left="1287" w:hanging="360"/>
      </w:pPr>
      <w:rPr>
        <w:rFonts w:ascii="Symbol" w:hAnsi="Symbol"/>
        <w:color w:val="auto"/>
      </w:rPr>
    </w:lvl>
  </w:abstractNum>
  <w:abstractNum w:abstractNumId="11">
    <w:nsid w:val="00000022"/>
    <w:multiLevelType w:val="singleLevel"/>
    <w:tmpl w:val="00000022"/>
    <w:name w:val="WW8Num79"/>
    <w:lvl w:ilvl="0">
      <w:start w:val="1"/>
      <w:numFmt w:val="bullet"/>
      <w:lvlText w:val=""/>
      <w:lvlJc w:val="left"/>
      <w:pPr>
        <w:tabs>
          <w:tab w:val="num" w:pos="0"/>
        </w:tabs>
        <w:ind w:left="1146" w:hanging="360"/>
      </w:pPr>
      <w:rPr>
        <w:rFonts w:ascii="Symbol" w:hAnsi="Symbol"/>
      </w:rPr>
    </w:lvl>
  </w:abstractNum>
  <w:abstractNum w:abstractNumId="12">
    <w:nsid w:val="00000023"/>
    <w:multiLevelType w:val="singleLevel"/>
    <w:tmpl w:val="00000023"/>
    <w:name w:val="WW8Num80"/>
    <w:lvl w:ilvl="0">
      <w:start w:val="1"/>
      <w:numFmt w:val="bullet"/>
      <w:lvlText w:val=""/>
      <w:lvlJc w:val="left"/>
      <w:pPr>
        <w:tabs>
          <w:tab w:val="num" w:pos="0"/>
        </w:tabs>
        <w:ind w:left="862" w:hanging="360"/>
      </w:pPr>
      <w:rPr>
        <w:rFonts w:ascii="Symbol" w:hAnsi="Symbol"/>
      </w:rPr>
    </w:lvl>
  </w:abstractNum>
  <w:abstractNum w:abstractNumId="13">
    <w:nsid w:val="00000025"/>
    <w:multiLevelType w:val="singleLevel"/>
    <w:tmpl w:val="00000025"/>
    <w:name w:val="WW8Num82"/>
    <w:lvl w:ilvl="0">
      <w:start w:val="6"/>
      <w:numFmt w:val="decimal"/>
      <w:lvlText w:val="%1."/>
      <w:lvlJc w:val="left"/>
      <w:pPr>
        <w:tabs>
          <w:tab w:val="num" w:pos="0"/>
        </w:tabs>
        <w:ind w:left="786" w:hanging="360"/>
      </w:pPr>
      <w:rPr>
        <w:sz w:val="26"/>
        <w:szCs w:val="26"/>
      </w:rPr>
    </w:lvl>
  </w:abstractNum>
  <w:abstractNum w:abstractNumId="14">
    <w:nsid w:val="00000028"/>
    <w:multiLevelType w:val="singleLevel"/>
    <w:tmpl w:val="00000028"/>
    <w:name w:val="WW8Num85"/>
    <w:lvl w:ilvl="0">
      <w:start w:val="1"/>
      <w:numFmt w:val="bullet"/>
      <w:lvlText w:val=""/>
      <w:lvlJc w:val="left"/>
      <w:pPr>
        <w:tabs>
          <w:tab w:val="num" w:pos="0"/>
        </w:tabs>
        <w:ind w:left="1146" w:hanging="360"/>
      </w:pPr>
      <w:rPr>
        <w:rFonts w:ascii="Symbol" w:hAnsi="Symbol"/>
      </w:rPr>
    </w:lvl>
  </w:abstractNum>
  <w:abstractNum w:abstractNumId="15">
    <w:nsid w:val="0000002B"/>
    <w:multiLevelType w:val="singleLevel"/>
    <w:tmpl w:val="0000002B"/>
    <w:name w:val="WW8Num88"/>
    <w:lvl w:ilvl="0">
      <w:start w:val="1"/>
      <w:numFmt w:val="bullet"/>
      <w:lvlText w:val=""/>
      <w:lvlJc w:val="left"/>
      <w:pPr>
        <w:tabs>
          <w:tab w:val="num" w:pos="0"/>
        </w:tabs>
        <w:ind w:left="1146" w:hanging="360"/>
      </w:pPr>
      <w:rPr>
        <w:rFonts w:ascii="Symbol" w:hAnsi="Symbol"/>
      </w:rPr>
    </w:lvl>
  </w:abstractNum>
  <w:abstractNum w:abstractNumId="16">
    <w:nsid w:val="0000002F"/>
    <w:multiLevelType w:val="singleLevel"/>
    <w:tmpl w:val="0000002F"/>
    <w:name w:val="WW8Num92"/>
    <w:lvl w:ilvl="0">
      <w:start w:val="1"/>
      <w:numFmt w:val="bullet"/>
      <w:lvlText w:val=""/>
      <w:lvlJc w:val="left"/>
      <w:pPr>
        <w:tabs>
          <w:tab w:val="num" w:pos="0"/>
        </w:tabs>
        <w:ind w:left="1287" w:hanging="360"/>
      </w:pPr>
      <w:rPr>
        <w:rFonts w:ascii="Symbol" w:hAnsi="Symbol"/>
      </w:rPr>
    </w:lvl>
  </w:abstractNum>
  <w:abstractNum w:abstractNumId="17">
    <w:nsid w:val="00000037"/>
    <w:multiLevelType w:val="singleLevel"/>
    <w:tmpl w:val="00000037"/>
    <w:name w:val="WW8Num100"/>
    <w:lvl w:ilvl="0">
      <w:start w:val="1"/>
      <w:numFmt w:val="bullet"/>
      <w:lvlText w:val=""/>
      <w:lvlJc w:val="left"/>
      <w:pPr>
        <w:tabs>
          <w:tab w:val="num" w:pos="0"/>
        </w:tabs>
        <w:ind w:left="720" w:hanging="360"/>
      </w:pPr>
      <w:rPr>
        <w:rFonts w:ascii="Symbol" w:hAnsi="Symbol"/>
      </w:rPr>
    </w:lvl>
  </w:abstractNum>
  <w:abstractNum w:abstractNumId="18">
    <w:nsid w:val="0000003A"/>
    <w:multiLevelType w:val="singleLevel"/>
    <w:tmpl w:val="0000003A"/>
    <w:name w:val="WW8Num103"/>
    <w:lvl w:ilvl="0">
      <w:start w:val="1"/>
      <w:numFmt w:val="bullet"/>
      <w:lvlText w:val=""/>
      <w:lvlJc w:val="left"/>
      <w:pPr>
        <w:tabs>
          <w:tab w:val="num" w:pos="0"/>
        </w:tabs>
        <w:ind w:left="1287" w:hanging="360"/>
      </w:pPr>
      <w:rPr>
        <w:rFonts w:ascii="Symbol" w:hAnsi="Symbol"/>
        <w:color w:val="auto"/>
      </w:rPr>
    </w:lvl>
  </w:abstractNum>
  <w:abstractNum w:abstractNumId="19">
    <w:nsid w:val="0000003D"/>
    <w:multiLevelType w:val="singleLevel"/>
    <w:tmpl w:val="0000003D"/>
    <w:name w:val="WW8Num106"/>
    <w:lvl w:ilvl="0">
      <w:start w:val="1"/>
      <w:numFmt w:val="bullet"/>
      <w:lvlText w:val=""/>
      <w:lvlJc w:val="left"/>
      <w:pPr>
        <w:tabs>
          <w:tab w:val="num" w:pos="0"/>
        </w:tabs>
        <w:ind w:left="1146" w:hanging="360"/>
      </w:pPr>
      <w:rPr>
        <w:rFonts w:ascii="Symbol" w:hAnsi="Symbol"/>
      </w:rPr>
    </w:lvl>
  </w:abstractNum>
  <w:abstractNum w:abstractNumId="20">
    <w:nsid w:val="00000040"/>
    <w:multiLevelType w:val="singleLevel"/>
    <w:tmpl w:val="00000040"/>
    <w:name w:val="WW8Num109"/>
    <w:lvl w:ilvl="0">
      <w:start w:val="1"/>
      <w:numFmt w:val="bullet"/>
      <w:lvlText w:val=""/>
      <w:lvlJc w:val="left"/>
      <w:pPr>
        <w:tabs>
          <w:tab w:val="num" w:pos="0"/>
        </w:tabs>
        <w:ind w:left="1146" w:hanging="360"/>
      </w:pPr>
      <w:rPr>
        <w:rFonts w:ascii="Symbol" w:hAnsi="Symbol"/>
      </w:rPr>
    </w:lvl>
  </w:abstractNum>
  <w:abstractNum w:abstractNumId="21">
    <w:nsid w:val="00000042"/>
    <w:multiLevelType w:val="singleLevel"/>
    <w:tmpl w:val="00000042"/>
    <w:name w:val="WW8Num111"/>
    <w:lvl w:ilvl="0">
      <w:start w:val="1"/>
      <w:numFmt w:val="bullet"/>
      <w:lvlText w:val=""/>
      <w:lvlJc w:val="left"/>
      <w:pPr>
        <w:tabs>
          <w:tab w:val="num" w:pos="0"/>
        </w:tabs>
        <w:ind w:left="1146" w:hanging="360"/>
      </w:pPr>
      <w:rPr>
        <w:rFonts w:ascii="Symbol" w:hAnsi="Symbol"/>
      </w:rPr>
    </w:lvl>
  </w:abstractNum>
  <w:abstractNum w:abstractNumId="22">
    <w:nsid w:val="00000043"/>
    <w:multiLevelType w:val="singleLevel"/>
    <w:tmpl w:val="00000043"/>
    <w:name w:val="WW8Num112"/>
    <w:lvl w:ilvl="0">
      <w:start w:val="1"/>
      <w:numFmt w:val="bullet"/>
      <w:lvlText w:val=""/>
      <w:lvlJc w:val="left"/>
      <w:pPr>
        <w:tabs>
          <w:tab w:val="num" w:pos="0"/>
        </w:tabs>
        <w:ind w:left="1146" w:hanging="360"/>
      </w:pPr>
      <w:rPr>
        <w:rFonts w:ascii="Symbol" w:hAnsi="Symbol"/>
      </w:rPr>
    </w:lvl>
  </w:abstractNum>
  <w:abstractNum w:abstractNumId="23">
    <w:nsid w:val="00000045"/>
    <w:multiLevelType w:val="singleLevel"/>
    <w:tmpl w:val="00000045"/>
    <w:name w:val="WW8Num114"/>
    <w:lvl w:ilvl="0">
      <w:start w:val="1"/>
      <w:numFmt w:val="bullet"/>
      <w:lvlText w:val=""/>
      <w:lvlJc w:val="left"/>
      <w:pPr>
        <w:tabs>
          <w:tab w:val="num" w:pos="0"/>
        </w:tabs>
        <w:ind w:left="720" w:hanging="360"/>
      </w:pPr>
      <w:rPr>
        <w:rFonts w:ascii="Symbol" w:hAnsi="Symbol"/>
      </w:rPr>
    </w:lvl>
  </w:abstractNum>
  <w:abstractNum w:abstractNumId="24">
    <w:nsid w:val="00000049"/>
    <w:multiLevelType w:val="singleLevel"/>
    <w:tmpl w:val="00000049"/>
    <w:name w:val="WW8Num118"/>
    <w:lvl w:ilvl="0">
      <w:start w:val="1"/>
      <w:numFmt w:val="bullet"/>
      <w:lvlText w:val=""/>
      <w:lvlJc w:val="left"/>
      <w:pPr>
        <w:tabs>
          <w:tab w:val="num" w:pos="0"/>
        </w:tabs>
        <w:ind w:left="1004" w:hanging="360"/>
      </w:pPr>
      <w:rPr>
        <w:rFonts w:ascii="Symbol" w:hAnsi="Symbol"/>
      </w:rPr>
    </w:lvl>
  </w:abstractNum>
  <w:abstractNum w:abstractNumId="25">
    <w:nsid w:val="0000004F"/>
    <w:multiLevelType w:val="singleLevel"/>
    <w:tmpl w:val="0000004F"/>
    <w:name w:val="WW8Num124"/>
    <w:lvl w:ilvl="0">
      <w:start w:val="1"/>
      <w:numFmt w:val="bullet"/>
      <w:lvlText w:val=""/>
      <w:lvlJc w:val="left"/>
      <w:pPr>
        <w:tabs>
          <w:tab w:val="num" w:pos="0"/>
        </w:tabs>
        <w:ind w:left="1146" w:hanging="360"/>
      </w:pPr>
      <w:rPr>
        <w:rFonts w:ascii="Symbol" w:hAnsi="Symbol"/>
        <w:color w:val="auto"/>
      </w:rPr>
    </w:lvl>
  </w:abstractNum>
  <w:abstractNum w:abstractNumId="26">
    <w:nsid w:val="00000051"/>
    <w:multiLevelType w:val="singleLevel"/>
    <w:tmpl w:val="00000051"/>
    <w:name w:val="WW8Num126"/>
    <w:lvl w:ilvl="0">
      <w:start w:val="1"/>
      <w:numFmt w:val="bullet"/>
      <w:lvlText w:val=""/>
      <w:lvlJc w:val="left"/>
      <w:pPr>
        <w:tabs>
          <w:tab w:val="num" w:pos="0"/>
        </w:tabs>
        <w:ind w:left="1146" w:hanging="360"/>
      </w:pPr>
      <w:rPr>
        <w:rFonts w:ascii="Symbol" w:hAnsi="Symbol"/>
      </w:rPr>
    </w:lvl>
  </w:abstractNum>
  <w:abstractNum w:abstractNumId="27">
    <w:nsid w:val="00000054"/>
    <w:multiLevelType w:val="singleLevel"/>
    <w:tmpl w:val="00000054"/>
    <w:name w:val="WW8Num129"/>
    <w:lvl w:ilvl="0">
      <w:start w:val="1"/>
      <w:numFmt w:val="bullet"/>
      <w:lvlText w:val=""/>
      <w:lvlJc w:val="left"/>
      <w:pPr>
        <w:tabs>
          <w:tab w:val="num" w:pos="0"/>
        </w:tabs>
        <w:ind w:left="1146" w:hanging="360"/>
      </w:pPr>
      <w:rPr>
        <w:rFonts w:ascii="Symbol" w:hAnsi="Symbol"/>
      </w:rPr>
    </w:lvl>
  </w:abstractNum>
  <w:abstractNum w:abstractNumId="28">
    <w:nsid w:val="00000055"/>
    <w:multiLevelType w:val="singleLevel"/>
    <w:tmpl w:val="00000055"/>
    <w:name w:val="WW8Num130"/>
    <w:lvl w:ilvl="0">
      <w:start w:val="1"/>
      <w:numFmt w:val="bullet"/>
      <w:lvlText w:val=""/>
      <w:lvlJc w:val="left"/>
      <w:pPr>
        <w:tabs>
          <w:tab w:val="num" w:pos="0"/>
        </w:tabs>
        <w:ind w:left="1146" w:hanging="360"/>
      </w:pPr>
      <w:rPr>
        <w:rFonts w:ascii="Symbol" w:hAnsi="Symbol"/>
      </w:rPr>
    </w:lvl>
  </w:abstractNum>
  <w:abstractNum w:abstractNumId="29">
    <w:nsid w:val="00000057"/>
    <w:multiLevelType w:val="singleLevel"/>
    <w:tmpl w:val="00000057"/>
    <w:name w:val="WW8Num132"/>
    <w:lvl w:ilvl="0">
      <w:start w:val="1"/>
      <w:numFmt w:val="bullet"/>
      <w:lvlText w:val=""/>
      <w:lvlJc w:val="left"/>
      <w:pPr>
        <w:tabs>
          <w:tab w:val="num" w:pos="0"/>
        </w:tabs>
        <w:ind w:left="1146" w:hanging="360"/>
      </w:pPr>
      <w:rPr>
        <w:rFonts w:ascii="Symbol" w:hAnsi="Symbol"/>
      </w:rPr>
    </w:lvl>
  </w:abstractNum>
  <w:abstractNum w:abstractNumId="30">
    <w:nsid w:val="00000058"/>
    <w:multiLevelType w:val="singleLevel"/>
    <w:tmpl w:val="00000058"/>
    <w:name w:val="WW8Num133"/>
    <w:lvl w:ilvl="0">
      <w:start w:val="1"/>
      <w:numFmt w:val="bullet"/>
      <w:lvlText w:val=""/>
      <w:lvlJc w:val="left"/>
      <w:pPr>
        <w:tabs>
          <w:tab w:val="num" w:pos="0"/>
        </w:tabs>
        <w:ind w:left="720" w:hanging="360"/>
      </w:pPr>
      <w:rPr>
        <w:rFonts w:ascii="Symbol" w:hAnsi="Symbol"/>
      </w:rPr>
    </w:lvl>
  </w:abstractNum>
  <w:abstractNum w:abstractNumId="31">
    <w:nsid w:val="03451621"/>
    <w:multiLevelType w:val="hybridMultilevel"/>
    <w:tmpl w:val="319A56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06397AFA"/>
    <w:multiLevelType w:val="hybridMultilevel"/>
    <w:tmpl w:val="23F48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7242FA9"/>
    <w:multiLevelType w:val="hybridMultilevel"/>
    <w:tmpl w:val="592434BA"/>
    <w:lvl w:ilvl="0" w:tplc="5F26CA32">
      <w:start w:val="1"/>
      <w:numFmt w:val="decimal"/>
      <w:lvlText w:val="%1."/>
      <w:lvlJc w:val="left"/>
      <w:pPr>
        <w:ind w:left="577" w:hanging="435"/>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108B6623"/>
    <w:multiLevelType w:val="hybridMultilevel"/>
    <w:tmpl w:val="1BB2EE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2F03EEC"/>
    <w:multiLevelType w:val="hybridMultilevel"/>
    <w:tmpl w:val="3B6AC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C8D7EED"/>
    <w:multiLevelType w:val="hybridMultilevel"/>
    <w:tmpl w:val="75388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0903681"/>
    <w:multiLevelType w:val="hybridMultilevel"/>
    <w:tmpl w:val="592434BA"/>
    <w:lvl w:ilvl="0" w:tplc="5F26CA32">
      <w:start w:val="1"/>
      <w:numFmt w:val="decimal"/>
      <w:lvlText w:val="%1."/>
      <w:lvlJc w:val="left"/>
      <w:pPr>
        <w:ind w:left="577" w:hanging="435"/>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nsid w:val="35680F72"/>
    <w:multiLevelType w:val="multilevel"/>
    <w:tmpl w:val="7C94D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3B515DEE"/>
    <w:multiLevelType w:val="multilevel"/>
    <w:tmpl w:val="883A8548"/>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F15377A"/>
    <w:multiLevelType w:val="hybridMultilevel"/>
    <w:tmpl w:val="BD74A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1BB74BB"/>
    <w:multiLevelType w:val="hybridMultilevel"/>
    <w:tmpl w:val="592434BA"/>
    <w:lvl w:ilvl="0" w:tplc="5F26CA32">
      <w:start w:val="1"/>
      <w:numFmt w:val="decimal"/>
      <w:lvlText w:val="%1."/>
      <w:lvlJc w:val="left"/>
      <w:pPr>
        <w:ind w:left="577" w:hanging="435"/>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2">
    <w:nsid w:val="55445946"/>
    <w:multiLevelType w:val="hybridMultilevel"/>
    <w:tmpl w:val="EDDA47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5890584A"/>
    <w:multiLevelType w:val="hybridMultilevel"/>
    <w:tmpl w:val="AFC81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D846DF1"/>
    <w:multiLevelType w:val="multilevel"/>
    <w:tmpl w:val="B85C4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234294E"/>
    <w:multiLevelType w:val="hybridMultilevel"/>
    <w:tmpl w:val="90C8C260"/>
    <w:lvl w:ilvl="0" w:tplc="8784468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6">
    <w:nsid w:val="6D546CFE"/>
    <w:multiLevelType w:val="hybridMultilevel"/>
    <w:tmpl w:val="586A5F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70B51926"/>
    <w:multiLevelType w:val="hybridMultilevel"/>
    <w:tmpl w:val="F572B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24"/>
  </w:num>
  <w:num w:numId="4">
    <w:abstractNumId w:val="26"/>
  </w:num>
  <w:num w:numId="5">
    <w:abstractNumId w:val="30"/>
  </w:num>
  <w:num w:numId="6">
    <w:abstractNumId w:val="44"/>
  </w:num>
  <w:num w:numId="7">
    <w:abstractNumId w:val="25"/>
  </w:num>
  <w:num w:numId="8">
    <w:abstractNumId w:val="0"/>
  </w:num>
  <w:num w:numId="9">
    <w:abstractNumId w:val="1"/>
  </w:num>
  <w:num w:numId="10">
    <w:abstractNumId w:val="2"/>
  </w:num>
  <w:num w:numId="11">
    <w:abstractNumId w:val="3"/>
  </w:num>
  <w:num w:numId="12">
    <w:abstractNumId w:val="4"/>
  </w:num>
  <w:num w:numId="13">
    <w:abstractNumId w:val="5"/>
  </w:num>
  <w:num w:numId="14">
    <w:abstractNumId w:val="8"/>
  </w:num>
  <w:num w:numId="15">
    <w:abstractNumId w:val="9"/>
  </w:num>
  <w:num w:numId="16">
    <w:abstractNumId w:val="10"/>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18"/>
  </w:num>
  <w:num w:numId="24">
    <w:abstractNumId w:val="19"/>
  </w:num>
  <w:num w:numId="25">
    <w:abstractNumId w:val="20"/>
  </w:num>
  <w:num w:numId="26">
    <w:abstractNumId w:val="21"/>
  </w:num>
  <w:num w:numId="27">
    <w:abstractNumId w:val="22"/>
  </w:num>
  <w:num w:numId="28">
    <w:abstractNumId w:val="23"/>
  </w:num>
  <w:num w:numId="29">
    <w:abstractNumId w:val="27"/>
  </w:num>
  <w:num w:numId="30">
    <w:abstractNumId w:val="28"/>
  </w:num>
  <w:num w:numId="31">
    <w:abstractNumId w:val="29"/>
  </w:num>
  <w:num w:numId="32">
    <w:abstractNumId w:val="40"/>
  </w:num>
  <w:num w:numId="33">
    <w:abstractNumId w:val="31"/>
  </w:num>
  <w:num w:numId="34">
    <w:abstractNumId w:val="47"/>
  </w:num>
  <w:num w:numId="35">
    <w:abstractNumId w:val="32"/>
  </w:num>
  <w:num w:numId="36">
    <w:abstractNumId w:val="34"/>
  </w:num>
  <w:num w:numId="37">
    <w:abstractNumId w:val="43"/>
  </w:num>
  <w:num w:numId="38">
    <w:abstractNumId w:val="45"/>
  </w:num>
  <w:num w:numId="39">
    <w:abstractNumId w:val="36"/>
  </w:num>
  <w:num w:numId="40">
    <w:abstractNumId w:val="42"/>
  </w:num>
  <w:num w:numId="41">
    <w:abstractNumId w:val="37"/>
  </w:num>
  <w:num w:numId="42">
    <w:abstractNumId w:val="39"/>
  </w:num>
  <w:num w:numId="43">
    <w:abstractNumId w:val="41"/>
  </w:num>
  <w:num w:numId="44">
    <w:abstractNumId w:val="33"/>
  </w:num>
  <w:num w:numId="45">
    <w:abstractNumId w:val="7"/>
  </w:num>
  <w:num w:numId="46">
    <w:abstractNumId w:val="46"/>
  </w:num>
  <w:num w:numId="47">
    <w:abstractNumId w:val="35"/>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BC5"/>
    <w:rsid w:val="000025B5"/>
    <w:rsid w:val="000113D4"/>
    <w:rsid w:val="00012DD5"/>
    <w:rsid w:val="000137B5"/>
    <w:rsid w:val="00015972"/>
    <w:rsid w:val="0003130A"/>
    <w:rsid w:val="00043CB7"/>
    <w:rsid w:val="0005465F"/>
    <w:rsid w:val="000570DF"/>
    <w:rsid w:val="0006012F"/>
    <w:rsid w:val="00062748"/>
    <w:rsid w:val="00073A03"/>
    <w:rsid w:val="000818D9"/>
    <w:rsid w:val="0008319C"/>
    <w:rsid w:val="00084273"/>
    <w:rsid w:val="00086171"/>
    <w:rsid w:val="00090736"/>
    <w:rsid w:val="000A6798"/>
    <w:rsid w:val="000C34F1"/>
    <w:rsid w:val="000C6F3E"/>
    <w:rsid w:val="000D0670"/>
    <w:rsid w:val="000F5C36"/>
    <w:rsid w:val="00103BF4"/>
    <w:rsid w:val="00117043"/>
    <w:rsid w:val="001200E4"/>
    <w:rsid w:val="0012404F"/>
    <w:rsid w:val="00127E2F"/>
    <w:rsid w:val="00132775"/>
    <w:rsid w:val="001339DE"/>
    <w:rsid w:val="00134BBE"/>
    <w:rsid w:val="00146451"/>
    <w:rsid w:val="001548B4"/>
    <w:rsid w:val="00167EC1"/>
    <w:rsid w:val="00182172"/>
    <w:rsid w:val="001869C9"/>
    <w:rsid w:val="00187337"/>
    <w:rsid w:val="001937FB"/>
    <w:rsid w:val="0019555D"/>
    <w:rsid w:val="00196CB3"/>
    <w:rsid w:val="001A4239"/>
    <w:rsid w:val="001B7C02"/>
    <w:rsid w:val="001C23C3"/>
    <w:rsid w:val="001E1387"/>
    <w:rsid w:val="001F653F"/>
    <w:rsid w:val="002021C5"/>
    <w:rsid w:val="00204090"/>
    <w:rsid w:val="0020788F"/>
    <w:rsid w:val="0022097F"/>
    <w:rsid w:val="00227FAA"/>
    <w:rsid w:val="00232257"/>
    <w:rsid w:val="0024568F"/>
    <w:rsid w:val="00246D0F"/>
    <w:rsid w:val="00254446"/>
    <w:rsid w:val="00257782"/>
    <w:rsid w:val="002610C3"/>
    <w:rsid w:val="00272A3B"/>
    <w:rsid w:val="002A3935"/>
    <w:rsid w:val="002B0705"/>
    <w:rsid w:val="002C01E6"/>
    <w:rsid w:val="002C3B08"/>
    <w:rsid w:val="002C55A3"/>
    <w:rsid w:val="002D5051"/>
    <w:rsid w:val="002E2032"/>
    <w:rsid w:val="002E33C3"/>
    <w:rsid w:val="002E4BEA"/>
    <w:rsid w:val="002E4EA8"/>
    <w:rsid w:val="002E542A"/>
    <w:rsid w:val="002E74AE"/>
    <w:rsid w:val="00306CE0"/>
    <w:rsid w:val="003145E2"/>
    <w:rsid w:val="00315BCA"/>
    <w:rsid w:val="00320614"/>
    <w:rsid w:val="00321251"/>
    <w:rsid w:val="003345E1"/>
    <w:rsid w:val="00334F7A"/>
    <w:rsid w:val="00346914"/>
    <w:rsid w:val="003514C6"/>
    <w:rsid w:val="00353397"/>
    <w:rsid w:val="00367303"/>
    <w:rsid w:val="0038100C"/>
    <w:rsid w:val="00386956"/>
    <w:rsid w:val="00396B16"/>
    <w:rsid w:val="003A5500"/>
    <w:rsid w:val="003A6696"/>
    <w:rsid w:val="003C15D7"/>
    <w:rsid w:val="003C1E0C"/>
    <w:rsid w:val="003C5816"/>
    <w:rsid w:val="003D1155"/>
    <w:rsid w:val="003D1DF6"/>
    <w:rsid w:val="003D710F"/>
    <w:rsid w:val="004011D9"/>
    <w:rsid w:val="00406444"/>
    <w:rsid w:val="0041054F"/>
    <w:rsid w:val="00423BA5"/>
    <w:rsid w:val="00434A07"/>
    <w:rsid w:val="00447CDA"/>
    <w:rsid w:val="00456994"/>
    <w:rsid w:val="004626CF"/>
    <w:rsid w:val="00466149"/>
    <w:rsid w:val="00466F09"/>
    <w:rsid w:val="00467FDB"/>
    <w:rsid w:val="00473118"/>
    <w:rsid w:val="00475957"/>
    <w:rsid w:val="0047753C"/>
    <w:rsid w:val="00490FBA"/>
    <w:rsid w:val="00493544"/>
    <w:rsid w:val="00497725"/>
    <w:rsid w:val="004A2E88"/>
    <w:rsid w:val="004A4FE6"/>
    <w:rsid w:val="004A579D"/>
    <w:rsid w:val="004A6339"/>
    <w:rsid w:val="004B227C"/>
    <w:rsid w:val="004C3B91"/>
    <w:rsid w:val="004C4B81"/>
    <w:rsid w:val="004C5E66"/>
    <w:rsid w:val="004E76C8"/>
    <w:rsid w:val="004E7A85"/>
    <w:rsid w:val="00500481"/>
    <w:rsid w:val="00504FD2"/>
    <w:rsid w:val="005054D6"/>
    <w:rsid w:val="00506190"/>
    <w:rsid w:val="00506BA9"/>
    <w:rsid w:val="005102E3"/>
    <w:rsid w:val="005114CB"/>
    <w:rsid w:val="005157CB"/>
    <w:rsid w:val="00525BCB"/>
    <w:rsid w:val="00525F87"/>
    <w:rsid w:val="00531D00"/>
    <w:rsid w:val="00532C40"/>
    <w:rsid w:val="00537865"/>
    <w:rsid w:val="0054066E"/>
    <w:rsid w:val="00544506"/>
    <w:rsid w:val="005500B3"/>
    <w:rsid w:val="005507C2"/>
    <w:rsid w:val="005535FC"/>
    <w:rsid w:val="00571ACF"/>
    <w:rsid w:val="00577122"/>
    <w:rsid w:val="00590D52"/>
    <w:rsid w:val="00592F99"/>
    <w:rsid w:val="005943D8"/>
    <w:rsid w:val="00597FEF"/>
    <w:rsid w:val="005A149C"/>
    <w:rsid w:val="005A4EBF"/>
    <w:rsid w:val="005A7592"/>
    <w:rsid w:val="005A7717"/>
    <w:rsid w:val="005B77DA"/>
    <w:rsid w:val="005E1FC9"/>
    <w:rsid w:val="005E3D4F"/>
    <w:rsid w:val="005E536A"/>
    <w:rsid w:val="005E7800"/>
    <w:rsid w:val="005F0CE1"/>
    <w:rsid w:val="005F1502"/>
    <w:rsid w:val="005F23E8"/>
    <w:rsid w:val="005F44E3"/>
    <w:rsid w:val="005F5B9C"/>
    <w:rsid w:val="00600330"/>
    <w:rsid w:val="00605AC3"/>
    <w:rsid w:val="00605C78"/>
    <w:rsid w:val="00605F8A"/>
    <w:rsid w:val="006170C1"/>
    <w:rsid w:val="0062058B"/>
    <w:rsid w:val="00620CBB"/>
    <w:rsid w:val="006238EA"/>
    <w:rsid w:val="00640BE3"/>
    <w:rsid w:val="00642CFB"/>
    <w:rsid w:val="00643EF0"/>
    <w:rsid w:val="00652419"/>
    <w:rsid w:val="00653DE1"/>
    <w:rsid w:val="00661548"/>
    <w:rsid w:val="00663BAF"/>
    <w:rsid w:val="006643A3"/>
    <w:rsid w:val="0067612A"/>
    <w:rsid w:val="00676DA0"/>
    <w:rsid w:val="00681054"/>
    <w:rsid w:val="00696817"/>
    <w:rsid w:val="00697BE2"/>
    <w:rsid w:val="006C3D5C"/>
    <w:rsid w:val="006C4B28"/>
    <w:rsid w:val="006D1616"/>
    <w:rsid w:val="006D2405"/>
    <w:rsid w:val="006D6B5D"/>
    <w:rsid w:val="006E1842"/>
    <w:rsid w:val="006E3461"/>
    <w:rsid w:val="006F33CC"/>
    <w:rsid w:val="006F3A75"/>
    <w:rsid w:val="007033ED"/>
    <w:rsid w:val="007051A7"/>
    <w:rsid w:val="00705C85"/>
    <w:rsid w:val="00720411"/>
    <w:rsid w:val="00734DF0"/>
    <w:rsid w:val="007416E2"/>
    <w:rsid w:val="00743F3E"/>
    <w:rsid w:val="007469F8"/>
    <w:rsid w:val="00770A17"/>
    <w:rsid w:val="00771460"/>
    <w:rsid w:val="007716D1"/>
    <w:rsid w:val="00774EC5"/>
    <w:rsid w:val="0077503A"/>
    <w:rsid w:val="007808DC"/>
    <w:rsid w:val="00781919"/>
    <w:rsid w:val="00797D31"/>
    <w:rsid w:val="007A290A"/>
    <w:rsid w:val="007A432F"/>
    <w:rsid w:val="007A69E1"/>
    <w:rsid w:val="007A7A64"/>
    <w:rsid w:val="007D1006"/>
    <w:rsid w:val="007F063D"/>
    <w:rsid w:val="007F3314"/>
    <w:rsid w:val="00814E69"/>
    <w:rsid w:val="00815E38"/>
    <w:rsid w:val="00826B6E"/>
    <w:rsid w:val="00833D98"/>
    <w:rsid w:val="00842A20"/>
    <w:rsid w:val="008469F3"/>
    <w:rsid w:val="00852BBC"/>
    <w:rsid w:val="00855D26"/>
    <w:rsid w:val="00857D5B"/>
    <w:rsid w:val="00861A2E"/>
    <w:rsid w:val="00861DEF"/>
    <w:rsid w:val="0086330B"/>
    <w:rsid w:val="00870878"/>
    <w:rsid w:val="0087359D"/>
    <w:rsid w:val="0087565F"/>
    <w:rsid w:val="00880A91"/>
    <w:rsid w:val="008829BD"/>
    <w:rsid w:val="00882B6E"/>
    <w:rsid w:val="008845DE"/>
    <w:rsid w:val="00890936"/>
    <w:rsid w:val="008934A7"/>
    <w:rsid w:val="00897900"/>
    <w:rsid w:val="008A3228"/>
    <w:rsid w:val="008A50D9"/>
    <w:rsid w:val="008A5A2A"/>
    <w:rsid w:val="008B3AAE"/>
    <w:rsid w:val="008C11CE"/>
    <w:rsid w:val="008C3A83"/>
    <w:rsid w:val="008C4A01"/>
    <w:rsid w:val="008D0808"/>
    <w:rsid w:val="008D34C4"/>
    <w:rsid w:val="008D6DFC"/>
    <w:rsid w:val="008D75C2"/>
    <w:rsid w:val="008E658C"/>
    <w:rsid w:val="008E67C9"/>
    <w:rsid w:val="008E68BE"/>
    <w:rsid w:val="008E7F77"/>
    <w:rsid w:val="008F7DAF"/>
    <w:rsid w:val="00904D2D"/>
    <w:rsid w:val="0091564A"/>
    <w:rsid w:val="00916E56"/>
    <w:rsid w:val="009253A9"/>
    <w:rsid w:val="009310D9"/>
    <w:rsid w:val="009316C3"/>
    <w:rsid w:val="009540E4"/>
    <w:rsid w:val="00957B4A"/>
    <w:rsid w:val="00986464"/>
    <w:rsid w:val="00991069"/>
    <w:rsid w:val="00996328"/>
    <w:rsid w:val="009A3156"/>
    <w:rsid w:val="009B040C"/>
    <w:rsid w:val="009B1756"/>
    <w:rsid w:val="009B2703"/>
    <w:rsid w:val="009B2E75"/>
    <w:rsid w:val="009B49D0"/>
    <w:rsid w:val="009B5A44"/>
    <w:rsid w:val="009C03A0"/>
    <w:rsid w:val="009C2014"/>
    <w:rsid w:val="009D5B12"/>
    <w:rsid w:val="009D5E74"/>
    <w:rsid w:val="009D6A72"/>
    <w:rsid w:val="009F129D"/>
    <w:rsid w:val="00A02B20"/>
    <w:rsid w:val="00A04FA4"/>
    <w:rsid w:val="00A1376E"/>
    <w:rsid w:val="00A170DE"/>
    <w:rsid w:val="00A22483"/>
    <w:rsid w:val="00A27E4C"/>
    <w:rsid w:val="00A45FB2"/>
    <w:rsid w:val="00A50818"/>
    <w:rsid w:val="00A51714"/>
    <w:rsid w:val="00A57A48"/>
    <w:rsid w:val="00A8037F"/>
    <w:rsid w:val="00A80C14"/>
    <w:rsid w:val="00A82E1A"/>
    <w:rsid w:val="00AA2118"/>
    <w:rsid w:val="00AA503C"/>
    <w:rsid w:val="00AB404E"/>
    <w:rsid w:val="00AB6E45"/>
    <w:rsid w:val="00AC1B6B"/>
    <w:rsid w:val="00AC49E0"/>
    <w:rsid w:val="00AD043D"/>
    <w:rsid w:val="00AD08EC"/>
    <w:rsid w:val="00AD19F6"/>
    <w:rsid w:val="00AE0A75"/>
    <w:rsid w:val="00AE3056"/>
    <w:rsid w:val="00AF0951"/>
    <w:rsid w:val="00AF4010"/>
    <w:rsid w:val="00AF4AB0"/>
    <w:rsid w:val="00B14C05"/>
    <w:rsid w:val="00B14C5E"/>
    <w:rsid w:val="00B254FB"/>
    <w:rsid w:val="00B258CF"/>
    <w:rsid w:val="00B31AF8"/>
    <w:rsid w:val="00B4671C"/>
    <w:rsid w:val="00B474BB"/>
    <w:rsid w:val="00B560ED"/>
    <w:rsid w:val="00B7391F"/>
    <w:rsid w:val="00B77CE7"/>
    <w:rsid w:val="00B819C2"/>
    <w:rsid w:val="00B82BD8"/>
    <w:rsid w:val="00B95858"/>
    <w:rsid w:val="00BA3826"/>
    <w:rsid w:val="00BA4649"/>
    <w:rsid w:val="00BA78A7"/>
    <w:rsid w:val="00BC019E"/>
    <w:rsid w:val="00BC2814"/>
    <w:rsid w:val="00BC3E7E"/>
    <w:rsid w:val="00BC7F40"/>
    <w:rsid w:val="00BD28C4"/>
    <w:rsid w:val="00BD547E"/>
    <w:rsid w:val="00BE3306"/>
    <w:rsid w:val="00BE5AEB"/>
    <w:rsid w:val="00BE6CFF"/>
    <w:rsid w:val="00BF26CD"/>
    <w:rsid w:val="00BF3BC5"/>
    <w:rsid w:val="00C00BCE"/>
    <w:rsid w:val="00C05A76"/>
    <w:rsid w:val="00C31C14"/>
    <w:rsid w:val="00C41577"/>
    <w:rsid w:val="00C47E6C"/>
    <w:rsid w:val="00C53854"/>
    <w:rsid w:val="00C54BDB"/>
    <w:rsid w:val="00C54EB6"/>
    <w:rsid w:val="00C643EF"/>
    <w:rsid w:val="00C777F8"/>
    <w:rsid w:val="00C80D96"/>
    <w:rsid w:val="00C9007A"/>
    <w:rsid w:val="00CA1C2A"/>
    <w:rsid w:val="00CB080D"/>
    <w:rsid w:val="00CB1EE5"/>
    <w:rsid w:val="00CB6006"/>
    <w:rsid w:val="00CC38D8"/>
    <w:rsid w:val="00CD43BB"/>
    <w:rsid w:val="00CD55A1"/>
    <w:rsid w:val="00CF3FDB"/>
    <w:rsid w:val="00CF41F6"/>
    <w:rsid w:val="00CF478C"/>
    <w:rsid w:val="00D060B1"/>
    <w:rsid w:val="00D0670C"/>
    <w:rsid w:val="00D13D6C"/>
    <w:rsid w:val="00D17E24"/>
    <w:rsid w:val="00D231D4"/>
    <w:rsid w:val="00D3197F"/>
    <w:rsid w:val="00D324EE"/>
    <w:rsid w:val="00D32FBD"/>
    <w:rsid w:val="00D44CE4"/>
    <w:rsid w:val="00D550F3"/>
    <w:rsid w:val="00D722DE"/>
    <w:rsid w:val="00D756B3"/>
    <w:rsid w:val="00D80B31"/>
    <w:rsid w:val="00D81C67"/>
    <w:rsid w:val="00D82F05"/>
    <w:rsid w:val="00D82FB1"/>
    <w:rsid w:val="00DA0D5B"/>
    <w:rsid w:val="00DA57E2"/>
    <w:rsid w:val="00DB455A"/>
    <w:rsid w:val="00DC32D3"/>
    <w:rsid w:val="00DC7854"/>
    <w:rsid w:val="00DD4DEF"/>
    <w:rsid w:val="00DE5052"/>
    <w:rsid w:val="00DE6DBD"/>
    <w:rsid w:val="00E01BEE"/>
    <w:rsid w:val="00E05508"/>
    <w:rsid w:val="00E12396"/>
    <w:rsid w:val="00E1439F"/>
    <w:rsid w:val="00E1552B"/>
    <w:rsid w:val="00E20C32"/>
    <w:rsid w:val="00E31F0C"/>
    <w:rsid w:val="00E33DBD"/>
    <w:rsid w:val="00E405F5"/>
    <w:rsid w:val="00E45630"/>
    <w:rsid w:val="00E53787"/>
    <w:rsid w:val="00E56344"/>
    <w:rsid w:val="00E6106C"/>
    <w:rsid w:val="00E744A0"/>
    <w:rsid w:val="00E82D48"/>
    <w:rsid w:val="00E84869"/>
    <w:rsid w:val="00E852D6"/>
    <w:rsid w:val="00E90A44"/>
    <w:rsid w:val="00E90BEA"/>
    <w:rsid w:val="00E91D3C"/>
    <w:rsid w:val="00EA0892"/>
    <w:rsid w:val="00EA2246"/>
    <w:rsid w:val="00EA31D4"/>
    <w:rsid w:val="00EA3A41"/>
    <w:rsid w:val="00EA4D47"/>
    <w:rsid w:val="00EA62FC"/>
    <w:rsid w:val="00EB0C75"/>
    <w:rsid w:val="00ED0C04"/>
    <w:rsid w:val="00ED7563"/>
    <w:rsid w:val="00EE5774"/>
    <w:rsid w:val="00EF6CE9"/>
    <w:rsid w:val="00F13945"/>
    <w:rsid w:val="00F15171"/>
    <w:rsid w:val="00F17BDB"/>
    <w:rsid w:val="00F216E2"/>
    <w:rsid w:val="00F27F0D"/>
    <w:rsid w:val="00F308F9"/>
    <w:rsid w:val="00F325A8"/>
    <w:rsid w:val="00F355F8"/>
    <w:rsid w:val="00F35EFC"/>
    <w:rsid w:val="00F37788"/>
    <w:rsid w:val="00F43FE0"/>
    <w:rsid w:val="00F5004B"/>
    <w:rsid w:val="00F53035"/>
    <w:rsid w:val="00F544AB"/>
    <w:rsid w:val="00F554B1"/>
    <w:rsid w:val="00F65FFC"/>
    <w:rsid w:val="00F71C07"/>
    <w:rsid w:val="00F75BB2"/>
    <w:rsid w:val="00F7786E"/>
    <w:rsid w:val="00F83180"/>
    <w:rsid w:val="00F919DB"/>
    <w:rsid w:val="00F95412"/>
    <w:rsid w:val="00FA22F1"/>
    <w:rsid w:val="00FB36E3"/>
    <w:rsid w:val="00FB640D"/>
    <w:rsid w:val="00FB693E"/>
    <w:rsid w:val="00FB7D4C"/>
    <w:rsid w:val="00FC0E95"/>
    <w:rsid w:val="00FC41DB"/>
    <w:rsid w:val="00FD032B"/>
    <w:rsid w:val="00FE0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F40"/>
  </w:style>
  <w:style w:type="paragraph" w:styleId="1">
    <w:name w:val="heading 1"/>
    <w:basedOn w:val="a"/>
    <w:next w:val="a"/>
    <w:link w:val="10"/>
    <w:qFormat/>
    <w:rsid w:val="00F83180"/>
    <w:pPr>
      <w:keepNext/>
      <w:tabs>
        <w:tab w:val="left" w:pos="0"/>
        <w:tab w:val="num" w:pos="360"/>
      </w:tabs>
      <w:suppressAutoHyphens/>
      <w:spacing w:after="0" w:line="240" w:lineRule="auto"/>
      <w:ind w:left="432"/>
      <w:outlineLvl w:val="0"/>
    </w:pPr>
    <w:rPr>
      <w:rFonts w:ascii="Times New Roman" w:eastAsia="Times New Roman" w:hAnsi="Times New Roman" w:cs="Times New Roman"/>
      <w:sz w:val="32"/>
      <w:szCs w:val="20"/>
      <w:lang w:eastAsia="ar-SA"/>
    </w:rPr>
  </w:style>
  <w:style w:type="paragraph" w:styleId="2">
    <w:name w:val="heading 2"/>
    <w:basedOn w:val="a"/>
    <w:next w:val="a"/>
    <w:link w:val="20"/>
    <w:qFormat/>
    <w:rsid w:val="00F83180"/>
    <w:pPr>
      <w:keepNext/>
      <w:tabs>
        <w:tab w:val="left" w:pos="0"/>
      </w:tabs>
      <w:suppressAutoHyphens/>
      <w:spacing w:after="0" w:line="240" w:lineRule="auto"/>
      <w:ind w:left="576"/>
      <w:outlineLvl w:val="1"/>
    </w:pPr>
    <w:rPr>
      <w:rFonts w:ascii="Times New Roman" w:eastAsia="Times New Roman" w:hAnsi="Times New Roman" w:cs="Times New Roman"/>
      <w:sz w:val="28"/>
      <w:szCs w:val="20"/>
      <w:lang w:val="en-US" w:eastAsia="ar-SA"/>
    </w:rPr>
  </w:style>
  <w:style w:type="paragraph" w:styleId="3">
    <w:name w:val="heading 3"/>
    <w:basedOn w:val="a"/>
    <w:next w:val="a"/>
    <w:link w:val="30"/>
    <w:qFormat/>
    <w:rsid w:val="00F83180"/>
    <w:pPr>
      <w:keepNext/>
      <w:tabs>
        <w:tab w:val="left" w:pos="0"/>
      </w:tabs>
      <w:suppressAutoHyphens/>
      <w:spacing w:after="0" w:line="240" w:lineRule="auto"/>
      <w:ind w:left="720"/>
      <w:outlineLvl w:val="2"/>
    </w:pPr>
    <w:rPr>
      <w:rFonts w:ascii="Times New Roman" w:eastAsia="Times New Roman" w:hAnsi="Times New Roman" w:cs="Times New Roman"/>
      <w:b/>
      <w:sz w:val="32"/>
      <w:szCs w:val="20"/>
      <w:lang w:val="en-US" w:eastAsia="ar-SA"/>
    </w:rPr>
  </w:style>
  <w:style w:type="paragraph" w:styleId="4">
    <w:name w:val="heading 4"/>
    <w:basedOn w:val="a"/>
    <w:next w:val="a"/>
    <w:link w:val="40"/>
    <w:qFormat/>
    <w:rsid w:val="00F83180"/>
    <w:pPr>
      <w:keepNext/>
      <w:tabs>
        <w:tab w:val="left" w:pos="0"/>
      </w:tabs>
      <w:suppressAutoHyphens/>
      <w:spacing w:after="0" w:line="240" w:lineRule="auto"/>
      <w:ind w:left="864"/>
      <w:outlineLvl w:val="3"/>
    </w:pPr>
    <w:rPr>
      <w:rFonts w:ascii="Times New Roman" w:eastAsia="Times New Roman" w:hAnsi="Times New Roman" w:cs="Times New Roman"/>
      <w:b/>
      <w:sz w:val="56"/>
      <w:szCs w:val="20"/>
      <w:u w:val="single"/>
      <w:lang w:val="en-US" w:eastAsia="ar-SA"/>
    </w:rPr>
  </w:style>
  <w:style w:type="paragraph" w:styleId="5">
    <w:name w:val="heading 5"/>
    <w:basedOn w:val="a"/>
    <w:next w:val="a"/>
    <w:link w:val="50"/>
    <w:qFormat/>
    <w:rsid w:val="00F83180"/>
    <w:pPr>
      <w:keepNext/>
      <w:tabs>
        <w:tab w:val="left" w:pos="0"/>
      </w:tabs>
      <w:suppressAutoHyphens/>
      <w:spacing w:after="0" w:line="240" w:lineRule="auto"/>
      <w:ind w:left="1008"/>
      <w:outlineLvl w:val="4"/>
    </w:pPr>
    <w:rPr>
      <w:rFonts w:ascii="Times New Roman" w:eastAsia="Times New Roman" w:hAnsi="Times New Roman" w:cs="Times New Roman"/>
      <w:b/>
      <w:i/>
      <w:sz w:val="28"/>
      <w:szCs w:val="20"/>
      <w:u w:val="single"/>
      <w:lang w:val="en-US" w:eastAsia="ar-SA"/>
    </w:rPr>
  </w:style>
  <w:style w:type="paragraph" w:styleId="6">
    <w:name w:val="heading 6"/>
    <w:basedOn w:val="a"/>
    <w:next w:val="a"/>
    <w:link w:val="60"/>
    <w:qFormat/>
    <w:rsid w:val="00F83180"/>
    <w:pPr>
      <w:keepNext/>
      <w:tabs>
        <w:tab w:val="left" w:pos="0"/>
      </w:tabs>
      <w:suppressAutoHyphens/>
      <w:spacing w:after="0" w:line="240" w:lineRule="auto"/>
      <w:ind w:left="1152"/>
      <w:outlineLvl w:val="5"/>
    </w:pPr>
    <w:rPr>
      <w:rFonts w:ascii="Times New Roman" w:eastAsia="Times New Roman" w:hAnsi="Times New Roman" w:cs="Times New Roman"/>
      <w:sz w:val="24"/>
      <w:szCs w:val="20"/>
      <w:lang w:val="en-US" w:eastAsia="ar-SA"/>
    </w:rPr>
  </w:style>
  <w:style w:type="paragraph" w:styleId="7">
    <w:name w:val="heading 7"/>
    <w:basedOn w:val="a"/>
    <w:next w:val="a"/>
    <w:link w:val="70"/>
    <w:qFormat/>
    <w:rsid w:val="00F83180"/>
    <w:pPr>
      <w:keepNext/>
      <w:tabs>
        <w:tab w:val="left" w:pos="0"/>
      </w:tabs>
      <w:suppressAutoHyphens/>
      <w:spacing w:after="0" w:line="240" w:lineRule="auto"/>
      <w:ind w:left="1296"/>
      <w:outlineLvl w:val="6"/>
    </w:pPr>
    <w:rPr>
      <w:rFonts w:ascii="Times New Roman" w:eastAsia="Times New Roman" w:hAnsi="Times New Roman" w:cs="Times New Roman"/>
      <w:b/>
      <w:sz w:val="24"/>
      <w:szCs w:val="20"/>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1"/>
    <w:rsid w:val="00BF3BC5"/>
    <w:pPr>
      <w:suppressAutoHyphens/>
      <w:spacing w:after="0" w:line="240" w:lineRule="auto"/>
    </w:pPr>
    <w:rPr>
      <w:rFonts w:ascii="Times New Roman" w:eastAsia="Times New Roman" w:hAnsi="Times New Roman" w:cs="Times New Roman"/>
      <w:sz w:val="24"/>
      <w:szCs w:val="20"/>
      <w:lang w:val="en-US" w:eastAsia="ar-SA"/>
    </w:rPr>
  </w:style>
  <w:style w:type="character" w:customStyle="1" w:styleId="a4">
    <w:name w:val="Основной текст Знак"/>
    <w:basedOn w:val="a0"/>
    <w:rsid w:val="00BF3BC5"/>
  </w:style>
  <w:style w:type="character" w:customStyle="1" w:styleId="11">
    <w:name w:val="Основной текст Знак1"/>
    <w:basedOn w:val="a0"/>
    <w:link w:val="a3"/>
    <w:rsid w:val="00BF3BC5"/>
    <w:rPr>
      <w:rFonts w:ascii="Times New Roman" w:eastAsia="Times New Roman" w:hAnsi="Times New Roman" w:cs="Times New Roman"/>
      <w:sz w:val="24"/>
      <w:szCs w:val="20"/>
      <w:lang w:val="en-US" w:eastAsia="ar-SA"/>
    </w:rPr>
  </w:style>
  <w:style w:type="paragraph" w:customStyle="1" w:styleId="12">
    <w:name w:val="Без интервала1"/>
    <w:rsid w:val="00BF3BC5"/>
    <w:pPr>
      <w:suppressAutoHyphens/>
      <w:spacing w:after="0" w:line="100" w:lineRule="atLeast"/>
    </w:pPr>
    <w:rPr>
      <w:rFonts w:ascii="Times New Roman" w:eastAsia="Arial" w:hAnsi="Times New Roman" w:cs="Tahoma"/>
      <w:kern w:val="1"/>
      <w:sz w:val="24"/>
      <w:szCs w:val="24"/>
      <w:lang w:val="de-DE" w:eastAsia="fa-IR" w:bidi="fa-IR"/>
    </w:rPr>
  </w:style>
  <w:style w:type="paragraph" w:styleId="a5">
    <w:name w:val="header"/>
    <w:basedOn w:val="a"/>
    <w:link w:val="a6"/>
    <w:unhideWhenUsed/>
    <w:rsid w:val="00BF3BC5"/>
    <w:pPr>
      <w:tabs>
        <w:tab w:val="center" w:pos="4677"/>
        <w:tab w:val="right" w:pos="9355"/>
      </w:tabs>
      <w:spacing w:after="0" w:line="240" w:lineRule="auto"/>
    </w:pPr>
  </w:style>
  <w:style w:type="character" w:customStyle="1" w:styleId="a6">
    <w:name w:val="Верхний колонтитул Знак"/>
    <w:basedOn w:val="a0"/>
    <w:link w:val="a5"/>
    <w:rsid w:val="00BF3BC5"/>
  </w:style>
  <w:style w:type="paragraph" w:styleId="a7">
    <w:name w:val="footer"/>
    <w:basedOn w:val="a"/>
    <w:link w:val="a8"/>
    <w:uiPriority w:val="99"/>
    <w:unhideWhenUsed/>
    <w:rsid w:val="00BF3BC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3BC5"/>
  </w:style>
  <w:style w:type="table" w:styleId="a9">
    <w:name w:val="Table Grid"/>
    <w:basedOn w:val="a1"/>
    <w:uiPriority w:val="59"/>
    <w:rsid w:val="00BF3BC5"/>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 Spacing"/>
    <w:uiPriority w:val="99"/>
    <w:qFormat/>
    <w:rsid w:val="00BF3BC5"/>
    <w:pPr>
      <w:spacing w:after="0" w:line="240" w:lineRule="auto"/>
    </w:pPr>
    <w:rPr>
      <w:rFonts w:ascii="Times New Roman" w:eastAsia="Times New Roman" w:hAnsi="Times New Roman" w:cs="Times New Roman"/>
      <w:sz w:val="24"/>
      <w:szCs w:val="24"/>
    </w:rPr>
  </w:style>
  <w:style w:type="paragraph" w:customStyle="1" w:styleId="21">
    <w:name w:val="Без интервала2"/>
    <w:rsid w:val="0024568F"/>
    <w:pPr>
      <w:suppressAutoHyphens/>
      <w:spacing w:after="0" w:line="240" w:lineRule="auto"/>
    </w:pPr>
    <w:rPr>
      <w:rFonts w:ascii="Arial" w:eastAsia="SimSun" w:hAnsi="Arial" w:cs="Mangal"/>
      <w:kern w:val="1"/>
      <w:lang w:eastAsia="hi-IN" w:bidi="hi-IN"/>
    </w:rPr>
  </w:style>
  <w:style w:type="character" w:customStyle="1" w:styleId="10">
    <w:name w:val="Заголовок 1 Знак"/>
    <w:basedOn w:val="a0"/>
    <w:link w:val="1"/>
    <w:rsid w:val="00F83180"/>
    <w:rPr>
      <w:rFonts w:ascii="Times New Roman" w:eastAsia="Times New Roman" w:hAnsi="Times New Roman" w:cs="Times New Roman"/>
      <w:sz w:val="32"/>
      <w:szCs w:val="20"/>
      <w:lang w:eastAsia="ar-SA"/>
    </w:rPr>
  </w:style>
  <w:style w:type="character" w:customStyle="1" w:styleId="20">
    <w:name w:val="Заголовок 2 Знак"/>
    <w:basedOn w:val="a0"/>
    <w:link w:val="2"/>
    <w:rsid w:val="00F83180"/>
    <w:rPr>
      <w:rFonts w:ascii="Times New Roman" w:eastAsia="Times New Roman" w:hAnsi="Times New Roman" w:cs="Times New Roman"/>
      <w:sz w:val="28"/>
      <w:szCs w:val="20"/>
      <w:lang w:val="en-US" w:eastAsia="ar-SA"/>
    </w:rPr>
  </w:style>
  <w:style w:type="character" w:customStyle="1" w:styleId="30">
    <w:name w:val="Заголовок 3 Знак"/>
    <w:basedOn w:val="a0"/>
    <w:link w:val="3"/>
    <w:rsid w:val="00F83180"/>
    <w:rPr>
      <w:rFonts w:ascii="Times New Roman" w:eastAsia="Times New Roman" w:hAnsi="Times New Roman" w:cs="Times New Roman"/>
      <w:b/>
      <w:sz w:val="32"/>
      <w:szCs w:val="20"/>
      <w:lang w:val="en-US" w:eastAsia="ar-SA"/>
    </w:rPr>
  </w:style>
  <w:style w:type="character" w:customStyle="1" w:styleId="40">
    <w:name w:val="Заголовок 4 Знак"/>
    <w:basedOn w:val="a0"/>
    <w:link w:val="4"/>
    <w:rsid w:val="00F83180"/>
    <w:rPr>
      <w:rFonts w:ascii="Times New Roman" w:eastAsia="Times New Roman" w:hAnsi="Times New Roman" w:cs="Times New Roman"/>
      <w:b/>
      <w:sz w:val="56"/>
      <w:szCs w:val="20"/>
      <w:u w:val="single"/>
      <w:lang w:val="en-US" w:eastAsia="ar-SA"/>
    </w:rPr>
  </w:style>
  <w:style w:type="character" w:customStyle="1" w:styleId="50">
    <w:name w:val="Заголовок 5 Знак"/>
    <w:basedOn w:val="a0"/>
    <w:link w:val="5"/>
    <w:rsid w:val="00F83180"/>
    <w:rPr>
      <w:rFonts w:ascii="Times New Roman" w:eastAsia="Times New Roman" w:hAnsi="Times New Roman" w:cs="Times New Roman"/>
      <w:b/>
      <w:i/>
      <w:sz w:val="28"/>
      <w:szCs w:val="20"/>
      <w:u w:val="single"/>
      <w:lang w:val="en-US" w:eastAsia="ar-SA"/>
    </w:rPr>
  </w:style>
  <w:style w:type="character" w:customStyle="1" w:styleId="60">
    <w:name w:val="Заголовок 6 Знак"/>
    <w:basedOn w:val="a0"/>
    <w:link w:val="6"/>
    <w:rsid w:val="00F83180"/>
    <w:rPr>
      <w:rFonts w:ascii="Times New Roman" w:eastAsia="Times New Roman" w:hAnsi="Times New Roman" w:cs="Times New Roman"/>
      <w:sz w:val="24"/>
      <w:szCs w:val="20"/>
      <w:lang w:val="en-US" w:eastAsia="ar-SA"/>
    </w:rPr>
  </w:style>
  <w:style w:type="character" w:customStyle="1" w:styleId="70">
    <w:name w:val="Заголовок 7 Знак"/>
    <w:basedOn w:val="a0"/>
    <w:link w:val="7"/>
    <w:rsid w:val="00F83180"/>
    <w:rPr>
      <w:rFonts w:ascii="Times New Roman" w:eastAsia="Times New Roman" w:hAnsi="Times New Roman" w:cs="Times New Roman"/>
      <w:b/>
      <w:sz w:val="24"/>
      <w:szCs w:val="20"/>
      <w:lang w:val="en-US" w:eastAsia="ar-SA"/>
    </w:rPr>
  </w:style>
  <w:style w:type="character" w:customStyle="1" w:styleId="WW8Num1z0">
    <w:name w:val="WW8Num1z0"/>
    <w:rsid w:val="00F83180"/>
    <w:rPr>
      <w:rFonts w:ascii="Symbol" w:hAnsi="Symbol"/>
    </w:rPr>
  </w:style>
  <w:style w:type="character" w:customStyle="1" w:styleId="WW8Num1z1">
    <w:name w:val="WW8Num1z1"/>
    <w:rsid w:val="00F83180"/>
    <w:rPr>
      <w:rFonts w:ascii="Courier New" w:hAnsi="Courier New"/>
    </w:rPr>
  </w:style>
  <w:style w:type="character" w:customStyle="1" w:styleId="WW8Num2z0">
    <w:name w:val="WW8Num2z0"/>
    <w:rsid w:val="00F83180"/>
    <w:rPr>
      <w:rFonts w:ascii="Times New Roman" w:hAnsi="Times New Roman"/>
    </w:rPr>
  </w:style>
  <w:style w:type="character" w:customStyle="1" w:styleId="WW8Num2z1">
    <w:name w:val="WW8Num2z1"/>
    <w:rsid w:val="00F83180"/>
    <w:rPr>
      <w:rFonts w:ascii="Courier New" w:hAnsi="Courier New"/>
    </w:rPr>
  </w:style>
  <w:style w:type="character" w:customStyle="1" w:styleId="WW8Num3z0">
    <w:name w:val="WW8Num3z0"/>
    <w:rsid w:val="00F83180"/>
    <w:rPr>
      <w:rFonts w:ascii="Wingdings" w:hAnsi="Wingdings"/>
    </w:rPr>
  </w:style>
  <w:style w:type="character" w:customStyle="1" w:styleId="WW8Num4z0">
    <w:name w:val="WW8Num4z0"/>
    <w:rsid w:val="00F83180"/>
    <w:rPr>
      <w:rFonts w:ascii="Wingdings" w:hAnsi="Wingdings"/>
    </w:rPr>
  </w:style>
  <w:style w:type="character" w:customStyle="1" w:styleId="WW8Num5z0">
    <w:name w:val="WW8Num5z0"/>
    <w:rsid w:val="00F83180"/>
    <w:rPr>
      <w:rFonts w:ascii="Symbol" w:hAnsi="Symbol"/>
    </w:rPr>
  </w:style>
  <w:style w:type="character" w:customStyle="1" w:styleId="WW8Num6z0">
    <w:name w:val="WW8Num6z0"/>
    <w:rsid w:val="00F83180"/>
    <w:rPr>
      <w:rFonts w:ascii="Wingdings" w:hAnsi="Wingdings"/>
    </w:rPr>
  </w:style>
  <w:style w:type="character" w:customStyle="1" w:styleId="WW8Num7z0">
    <w:name w:val="WW8Num7z0"/>
    <w:rsid w:val="00F83180"/>
    <w:rPr>
      <w:rFonts w:ascii="Symbol" w:hAnsi="Symbol"/>
      <w:color w:val="auto"/>
    </w:rPr>
  </w:style>
  <w:style w:type="character" w:customStyle="1" w:styleId="WW8Num7z1">
    <w:name w:val="WW8Num7z1"/>
    <w:rsid w:val="00F83180"/>
    <w:rPr>
      <w:rFonts w:ascii="Courier New" w:hAnsi="Courier New"/>
    </w:rPr>
  </w:style>
  <w:style w:type="character" w:customStyle="1" w:styleId="WW8Num8z0">
    <w:name w:val="WW8Num8z0"/>
    <w:rsid w:val="00F83180"/>
    <w:rPr>
      <w:sz w:val="24"/>
    </w:rPr>
  </w:style>
  <w:style w:type="character" w:customStyle="1" w:styleId="WW8Num9z0">
    <w:name w:val="WW8Num9z0"/>
    <w:rsid w:val="00F83180"/>
    <w:rPr>
      <w:rFonts w:ascii="Symbol" w:hAnsi="Symbol"/>
    </w:rPr>
  </w:style>
  <w:style w:type="character" w:customStyle="1" w:styleId="WW8Num10z0">
    <w:name w:val="WW8Num10z0"/>
    <w:rsid w:val="00F83180"/>
    <w:rPr>
      <w:rFonts w:ascii="Wingdings" w:hAnsi="Wingdings"/>
    </w:rPr>
  </w:style>
  <w:style w:type="character" w:customStyle="1" w:styleId="WW8Num11z0">
    <w:name w:val="WW8Num11z0"/>
    <w:rsid w:val="00F83180"/>
    <w:rPr>
      <w:rFonts w:ascii="Symbol" w:hAnsi="Symbol"/>
    </w:rPr>
  </w:style>
  <w:style w:type="character" w:customStyle="1" w:styleId="WW8Num12z0">
    <w:name w:val="WW8Num12z0"/>
    <w:rsid w:val="00F83180"/>
    <w:rPr>
      <w:rFonts w:ascii="Wingdings" w:hAnsi="Wingdings"/>
    </w:rPr>
  </w:style>
  <w:style w:type="character" w:customStyle="1" w:styleId="WW8Num12z3">
    <w:name w:val="WW8Num12z3"/>
    <w:rsid w:val="00F83180"/>
    <w:rPr>
      <w:rFonts w:ascii="Symbol" w:hAnsi="Symbol"/>
    </w:rPr>
  </w:style>
  <w:style w:type="character" w:customStyle="1" w:styleId="WW8Num12z4">
    <w:name w:val="WW8Num12z4"/>
    <w:rsid w:val="00F83180"/>
    <w:rPr>
      <w:rFonts w:ascii="Courier New" w:hAnsi="Courier New"/>
    </w:rPr>
  </w:style>
  <w:style w:type="character" w:customStyle="1" w:styleId="WW8Num13z0">
    <w:name w:val="WW8Num13z0"/>
    <w:rsid w:val="00F83180"/>
    <w:rPr>
      <w:rFonts w:ascii="Symbol" w:hAnsi="Symbol"/>
      <w:color w:val="auto"/>
    </w:rPr>
  </w:style>
  <w:style w:type="character" w:customStyle="1" w:styleId="WW8Num14z0">
    <w:name w:val="WW8Num14z0"/>
    <w:rsid w:val="00F83180"/>
    <w:rPr>
      <w:rFonts w:ascii="Symbol" w:hAnsi="Symbol"/>
      <w:color w:val="auto"/>
    </w:rPr>
  </w:style>
  <w:style w:type="character" w:customStyle="1" w:styleId="WW8Num15z0">
    <w:name w:val="WW8Num15z0"/>
    <w:rsid w:val="00F83180"/>
    <w:rPr>
      <w:rFonts w:ascii="Symbol" w:hAnsi="Symbol"/>
    </w:rPr>
  </w:style>
  <w:style w:type="character" w:customStyle="1" w:styleId="WW8Num16z0">
    <w:name w:val="WW8Num16z0"/>
    <w:rsid w:val="00F83180"/>
    <w:rPr>
      <w:rFonts w:ascii="Symbol" w:hAnsi="Symbol"/>
    </w:rPr>
  </w:style>
  <w:style w:type="character" w:customStyle="1" w:styleId="WW8Num17z0">
    <w:name w:val="WW8Num17z0"/>
    <w:rsid w:val="00F83180"/>
    <w:rPr>
      <w:rFonts w:ascii="Wingdings" w:hAnsi="Wingdings"/>
    </w:rPr>
  </w:style>
  <w:style w:type="character" w:customStyle="1" w:styleId="WW8Num18z0">
    <w:name w:val="WW8Num18z0"/>
    <w:rsid w:val="00F83180"/>
    <w:rPr>
      <w:rFonts w:ascii="Wingdings" w:hAnsi="Wingdings"/>
    </w:rPr>
  </w:style>
  <w:style w:type="character" w:customStyle="1" w:styleId="WW8Num19z0">
    <w:name w:val="WW8Num19z0"/>
    <w:rsid w:val="00F83180"/>
    <w:rPr>
      <w:sz w:val="24"/>
    </w:rPr>
  </w:style>
  <w:style w:type="character" w:customStyle="1" w:styleId="WW8Num20z0">
    <w:name w:val="WW8Num20z0"/>
    <w:rsid w:val="00F83180"/>
    <w:rPr>
      <w:rFonts w:ascii="Symbol" w:hAnsi="Symbol"/>
    </w:rPr>
  </w:style>
  <w:style w:type="character" w:customStyle="1" w:styleId="WW8Num21z0">
    <w:name w:val="WW8Num21z0"/>
    <w:rsid w:val="00F83180"/>
    <w:rPr>
      <w:rFonts w:ascii="Symbol" w:hAnsi="Symbol"/>
    </w:rPr>
  </w:style>
  <w:style w:type="character" w:customStyle="1" w:styleId="WW8Num22z0">
    <w:name w:val="WW8Num22z0"/>
    <w:rsid w:val="00F83180"/>
    <w:rPr>
      <w:rFonts w:ascii="Symbol" w:hAnsi="Symbol"/>
    </w:rPr>
  </w:style>
  <w:style w:type="character" w:customStyle="1" w:styleId="WW8Num22z1">
    <w:name w:val="WW8Num22z1"/>
    <w:rsid w:val="00F83180"/>
    <w:rPr>
      <w:rFonts w:ascii="Courier New" w:hAnsi="Courier New"/>
    </w:rPr>
  </w:style>
  <w:style w:type="character" w:customStyle="1" w:styleId="WW8Num23z0">
    <w:name w:val="WW8Num23z0"/>
    <w:rsid w:val="00F83180"/>
    <w:rPr>
      <w:rFonts w:ascii="Wingdings" w:hAnsi="Wingdings"/>
    </w:rPr>
  </w:style>
  <w:style w:type="character" w:customStyle="1" w:styleId="WW8Num24z0">
    <w:name w:val="WW8Num24z0"/>
    <w:rsid w:val="00F83180"/>
    <w:rPr>
      <w:rFonts w:ascii="Symbol" w:hAnsi="Symbol"/>
    </w:rPr>
  </w:style>
  <w:style w:type="character" w:customStyle="1" w:styleId="WW8Num25z0">
    <w:name w:val="WW8Num25z0"/>
    <w:rsid w:val="00F83180"/>
    <w:rPr>
      <w:rFonts w:ascii="Symbol" w:hAnsi="Symbol"/>
    </w:rPr>
  </w:style>
  <w:style w:type="character" w:customStyle="1" w:styleId="WW8Num26z0">
    <w:name w:val="WW8Num26z0"/>
    <w:rsid w:val="00F83180"/>
    <w:rPr>
      <w:rFonts w:ascii="Symbol" w:hAnsi="Symbol"/>
    </w:rPr>
  </w:style>
  <w:style w:type="character" w:customStyle="1" w:styleId="WW8Num27z0">
    <w:name w:val="WW8Num27z0"/>
    <w:rsid w:val="00F83180"/>
    <w:rPr>
      <w:rFonts w:ascii="Symbol" w:hAnsi="Symbol"/>
    </w:rPr>
  </w:style>
  <w:style w:type="character" w:customStyle="1" w:styleId="WW8Num27z1">
    <w:name w:val="WW8Num27z1"/>
    <w:rsid w:val="00F83180"/>
    <w:rPr>
      <w:rFonts w:ascii="Courier New" w:hAnsi="Courier New"/>
    </w:rPr>
  </w:style>
  <w:style w:type="character" w:customStyle="1" w:styleId="WW8Num28z0">
    <w:name w:val="WW8Num28z0"/>
    <w:rsid w:val="00F83180"/>
    <w:rPr>
      <w:sz w:val="24"/>
      <w:u w:val="none"/>
    </w:rPr>
  </w:style>
  <w:style w:type="character" w:customStyle="1" w:styleId="WW8Num28z1">
    <w:name w:val="WW8Num28z1"/>
    <w:rsid w:val="00F83180"/>
    <w:rPr>
      <w:rFonts w:ascii="OpenSymbol" w:hAnsi="OpenSymbol"/>
    </w:rPr>
  </w:style>
  <w:style w:type="character" w:customStyle="1" w:styleId="WW8Num29z0">
    <w:name w:val="WW8Num29z0"/>
    <w:rsid w:val="00F83180"/>
    <w:rPr>
      <w:rFonts w:ascii="Symbol" w:hAnsi="Symbol"/>
    </w:rPr>
  </w:style>
  <w:style w:type="character" w:customStyle="1" w:styleId="WW8Num29z1">
    <w:name w:val="WW8Num29z1"/>
    <w:rsid w:val="00F83180"/>
    <w:rPr>
      <w:rFonts w:ascii="Courier New" w:hAnsi="Courier New"/>
    </w:rPr>
  </w:style>
  <w:style w:type="character" w:customStyle="1" w:styleId="WW8Num30z0">
    <w:name w:val="WW8Num30z0"/>
    <w:rsid w:val="00F83180"/>
    <w:rPr>
      <w:rFonts w:ascii="Wingdings" w:hAnsi="Wingdings"/>
    </w:rPr>
  </w:style>
  <w:style w:type="character" w:customStyle="1" w:styleId="WW8Num30z1">
    <w:name w:val="WW8Num30z1"/>
    <w:rsid w:val="00F83180"/>
    <w:rPr>
      <w:rFonts w:ascii="Courier New" w:hAnsi="Courier New"/>
    </w:rPr>
  </w:style>
  <w:style w:type="character" w:customStyle="1" w:styleId="WW8Num31z0">
    <w:name w:val="WW8Num31z0"/>
    <w:rsid w:val="00F83180"/>
    <w:rPr>
      <w:rFonts w:ascii="Wingdings 2" w:hAnsi="Wingdings 2"/>
    </w:rPr>
  </w:style>
  <w:style w:type="character" w:customStyle="1" w:styleId="WW8Num32z0">
    <w:name w:val="WW8Num32z0"/>
    <w:rsid w:val="00F83180"/>
    <w:rPr>
      <w:rFonts w:ascii="Wingdings" w:hAnsi="Wingdings"/>
    </w:rPr>
  </w:style>
  <w:style w:type="character" w:customStyle="1" w:styleId="WW8Num33z0">
    <w:name w:val="WW8Num33z0"/>
    <w:rsid w:val="00F83180"/>
    <w:rPr>
      <w:rFonts w:ascii="Wingdings" w:hAnsi="Wingdings"/>
    </w:rPr>
  </w:style>
  <w:style w:type="character" w:customStyle="1" w:styleId="WW8Num34z0">
    <w:name w:val="WW8Num34z0"/>
    <w:rsid w:val="00F83180"/>
    <w:rPr>
      <w:rFonts w:ascii="Wingdings 2" w:hAnsi="Wingdings 2"/>
    </w:rPr>
  </w:style>
  <w:style w:type="character" w:customStyle="1" w:styleId="WW8Num35z0">
    <w:name w:val="WW8Num35z0"/>
    <w:rsid w:val="00F83180"/>
    <w:rPr>
      <w:rFonts w:ascii="Symbol" w:hAnsi="Symbol"/>
    </w:rPr>
  </w:style>
  <w:style w:type="character" w:customStyle="1" w:styleId="WW8Num36z0">
    <w:name w:val="WW8Num36z0"/>
    <w:rsid w:val="00F83180"/>
    <w:rPr>
      <w:rFonts w:ascii="Wingdings 2" w:hAnsi="Wingdings 2"/>
    </w:rPr>
  </w:style>
  <w:style w:type="character" w:customStyle="1" w:styleId="WW8Num36z1">
    <w:name w:val="WW8Num36z1"/>
    <w:rsid w:val="00F83180"/>
    <w:rPr>
      <w:rFonts w:ascii="OpenSymbol" w:hAnsi="OpenSymbol"/>
    </w:rPr>
  </w:style>
  <w:style w:type="character" w:customStyle="1" w:styleId="WW8Num37z0">
    <w:name w:val="WW8Num37z0"/>
    <w:rsid w:val="00F83180"/>
    <w:rPr>
      <w:rFonts w:ascii="Wingdings 2" w:hAnsi="Wingdings 2"/>
    </w:rPr>
  </w:style>
  <w:style w:type="character" w:customStyle="1" w:styleId="WW8Num37z1">
    <w:name w:val="WW8Num37z1"/>
    <w:rsid w:val="00F83180"/>
    <w:rPr>
      <w:rFonts w:ascii="OpenSymbol" w:hAnsi="OpenSymbol"/>
    </w:rPr>
  </w:style>
  <w:style w:type="character" w:customStyle="1" w:styleId="WW8Num38z0">
    <w:name w:val="WW8Num38z0"/>
    <w:rsid w:val="00F83180"/>
    <w:rPr>
      <w:rFonts w:ascii="Wingdings 2" w:hAnsi="Wingdings 2"/>
    </w:rPr>
  </w:style>
  <w:style w:type="character" w:customStyle="1" w:styleId="WW8Num38z1">
    <w:name w:val="WW8Num38z1"/>
    <w:rsid w:val="00F83180"/>
    <w:rPr>
      <w:rFonts w:ascii="OpenSymbol" w:hAnsi="OpenSymbol"/>
    </w:rPr>
  </w:style>
  <w:style w:type="character" w:customStyle="1" w:styleId="WW8Num39z0">
    <w:name w:val="WW8Num39z0"/>
    <w:rsid w:val="00F83180"/>
    <w:rPr>
      <w:rFonts w:ascii="Symbol" w:hAnsi="Symbol"/>
    </w:rPr>
  </w:style>
  <w:style w:type="character" w:customStyle="1" w:styleId="WW8Num40z0">
    <w:name w:val="WW8Num40z0"/>
    <w:rsid w:val="00F83180"/>
    <w:rPr>
      <w:rFonts w:ascii="Symbol" w:hAnsi="Symbol"/>
    </w:rPr>
  </w:style>
  <w:style w:type="character" w:customStyle="1" w:styleId="WW8Num41z0">
    <w:name w:val="WW8Num41z0"/>
    <w:rsid w:val="00F83180"/>
    <w:rPr>
      <w:rFonts w:ascii="Symbol" w:hAnsi="Symbol"/>
    </w:rPr>
  </w:style>
  <w:style w:type="character" w:customStyle="1" w:styleId="WW8Num42z0">
    <w:name w:val="WW8Num42z0"/>
    <w:rsid w:val="00F83180"/>
    <w:rPr>
      <w:rFonts w:ascii="Symbol" w:hAnsi="Symbol"/>
    </w:rPr>
  </w:style>
  <w:style w:type="character" w:customStyle="1" w:styleId="WW8Num43z0">
    <w:name w:val="WW8Num43z0"/>
    <w:rsid w:val="00F83180"/>
    <w:rPr>
      <w:rFonts w:ascii="Symbol" w:hAnsi="Symbol"/>
    </w:rPr>
  </w:style>
  <w:style w:type="character" w:customStyle="1" w:styleId="WW8Num43z1">
    <w:name w:val="WW8Num43z1"/>
    <w:rsid w:val="00F83180"/>
    <w:rPr>
      <w:rFonts w:ascii="OpenSymbol" w:hAnsi="OpenSymbol"/>
    </w:rPr>
  </w:style>
  <w:style w:type="character" w:customStyle="1" w:styleId="WW8Num44z0">
    <w:name w:val="WW8Num44z0"/>
    <w:rsid w:val="00F83180"/>
    <w:rPr>
      <w:rFonts w:ascii="Wingdings 2" w:hAnsi="Wingdings 2"/>
    </w:rPr>
  </w:style>
  <w:style w:type="character" w:customStyle="1" w:styleId="WW8Num44z1">
    <w:name w:val="WW8Num44z1"/>
    <w:rsid w:val="00F83180"/>
    <w:rPr>
      <w:rFonts w:ascii="OpenSymbol" w:hAnsi="OpenSymbol"/>
    </w:rPr>
  </w:style>
  <w:style w:type="character" w:customStyle="1" w:styleId="WW8Num45z0">
    <w:name w:val="WW8Num45z0"/>
    <w:rsid w:val="00F83180"/>
    <w:rPr>
      <w:rFonts w:ascii="Wingdings 2" w:hAnsi="Wingdings 2"/>
    </w:rPr>
  </w:style>
  <w:style w:type="character" w:customStyle="1" w:styleId="WW8Num46z0">
    <w:name w:val="WW8Num46z0"/>
    <w:rsid w:val="00F83180"/>
    <w:rPr>
      <w:rFonts w:ascii="Wingdings 2" w:hAnsi="Wingdings 2"/>
    </w:rPr>
  </w:style>
  <w:style w:type="character" w:customStyle="1" w:styleId="WW8Num47z0">
    <w:name w:val="WW8Num47z0"/>
    <w:rsid w:val="00F83180"/>
    <w:rPr>
      <w:rFonts w:ascii="Symbol" w:hAnsi="Symbol"/>
    </w:rPr>
  </w:style>
  <w:style w:type="character" w:customStyle="1" w:styleId="WW8Num48z0">
    <w:name w:val="WW8Num48z0"/>
    <w:rsid w:val="00F83180"/>
    <w:rPr>
      <w:rFonts w:ascii="Symbol" w:hAnsi="Symbol"/>
    </w:rPr>
  </w:style>
  <w:style w:type="character" w:customStyle="1" w:styleId="WW8Num49z0">
    <w:name w:val="WW8Num49z0"/>
    <w:rsid w:val="00F83180"/>
    <w:rPr>
      <w:rFonts w:ascii="Wingdings 2" w:hAnsi="Wingdings 2"/>
    </w:rPr>
  </w:style>
  <w:style w:type="character" w:customStyle="1" w:styleId="WW8Num49z1">
    <w:name w:val="WW8Num49z1"/>
    <w:rsid w:val="00F83180"/>
    <w:rPr>
      <w:rFonts w:ascii="OpenSymbol" w:hAnsi="OpenSymbol"/>
    </w:rPr>
  </w:style>
  <w:style w:type="character" w:customStyle="1" w:styleId="WW8Num50z0">
    <w:name w:val="WW8Num50z0"/>
    <w:rsid w:val="00F83180"/>
    <w:rPr>
      <w:rFonts w:ascii="Symbol" w:hAnsi="Symbol"/>
    </w:rPr>
  </w:style>
  <w:style w:type="character" w:customStyle="1" w:styleId="WW8Num51z0">
    <w:name w:val="WW8Num51z0"/>
    <w:rsid w:val="00F83180"/>
    <w:rPr>
      <w:rFonts w:ascii="Symbol" w:hAnsi="Symbol"/>
    </w:rPr>
  </w:style>
  <w:style w:type="character" w:customStyle="1" w:styleId="WW8Num52z0">
    <w:name w:val="WW8Num52z0"/>
    <w:rsid w:val="00F83180"/>
    <w:rPr>
      <w:rFonts w:ascii="Wingdings 2" w:hAnsi="Wingdings 2"/>
    </w:rPr>
  </w:style>
  <w:style w:type="character" w:customStyle="1" w:styleId="WW8Num53z0">
    <w:name w:val="WW8Num53z0"/>
    <w:rsid w:val="00F83180"/>
    <w:rPr>
      <w:rFonts w:ascii="Wingdings 2" w:hAnsi="Wingdings 2"/>
    </w:rPr>
  </w:style>
  <w:style w:type="character" w:customStyle="1" w:styleId="WW8Num54z0">
    <w:name w:val="WW8Num54z0"/>
    <w:rsid w:val="00F83180"/>
    <w:rPr>
      <w:rFonts w:ascii="Wingdings 2" w:hAnsi="Wingdings 2"/>
    </w:rPr>
  </w:style>
  <w:style w:type="character" w:customStyle="1" w:styleId="WW8Num55z0">
    <w:name w:val="WW8Num55z0"/>
    <w:rsid w:val="00F83180"/>
    <w:rPr>
      <w:rFonts w:ascii="Symbol" w:hAnsi="Symbol"/>
    </w:rPr>
  </w:style>
  <w:style w:type="character" w:customStyle="1" w:styleId="WW8Num55z1">
    <w:name w:val="WW8Num55z1"/>
    <w:rsid w:val="00F83180"/>
    <w:rPr>
      <w:rFonts w:ascii="Courier New" w:hAnsi="Courier New" w:cs="Courier New"/>
    </w:rPr>
  </w:style>
  <w:style w:type="character" w:customStyle="1" w:styleId="WW8Num55z2">
    <w:name w:val="WW8Num55z2"/>
    <w:rsid w:val="00F83180"/>
    <w:rPr>
      <w:rFonts w:ascii="Wingdings" w:hAnsi="Wingdings"/>
    </w:rPr>
  </w:style>
  <w:style w:type="character" w:customStyle="1" w:styleId="WW8Num56z0">
    <w:name w:val="WW8Num56z0"/>
    <w:rsid w:val="00F83180"/>
    <w:rPr>
      <w:rFonts w:ascii="Symbol" w:hAnsi="Symbol"/>
    </w:rPr>
  </w:style>
  <w:style w:type="character" w:customStyle="1" w:styleId="WW8Num56z1">
    <w:name w:val="WW8Num56z1"/>
    <w:rsid w:val="00F83180"/>
    <w:rPr>
      <w:rFonts w:ascii="Courier New" w:hAnsi="Courier New" w:cs="Courier New"/>
    </w:rPr>
  </w:style>
  <w:style w:type="character" w:customStyle="1" w:styleId="WW8Num56z2">
    <w:name w:val="WW8Num56z2"/>
    <w:rsid w:val="00F83180"/>
    <w:rPr>
      <w:rFonts w:ascii="Wingdings" w:hAnsi="Wingdings"/>
    </w:rPr>
  </w:style>
  <w:style w:type="character" w:customStyle="1" w:styleId="WW8Num57z0">
    <w:name w:val="WW8Num57z0"/>
    <w:rsid w:val="00F83180"/>
    <w:rPr>
      <w:rFonts w:ascii="Symbol" w:hAnsi="Symbol"/>
    </w:rPr>
  </w:style>
  <w:style w:type="character" w:customStyle="1" w:styleId="WW8Num57z1">
    <w:name w:val="WW8Num57z1"/>
    <w:rsid w:val="00F83180"/>
    <w:rPr>
      <w:rFonts w:ascii="Courier New" w:hAnsi="Courier New" w:cs="Courier New"/>
    </w:rPr>
  </w:style>
  <w:style w:type="character" w:customStyle="1" w:styleId="WW8Num57z2">
    <w:name w:val="WW8Num57z2"/>
    <w:rsid w:val="00F83180"/>
    <w:rPr>
      <w:rFonts w:ascii="Wingdings" w:hAnsi="Wingdings"/>
    </w:rPr>
  </w:style>
  <w:style w:type="character" w:customStyle="1" w:styleId="WW8Num58z0">
    <w:name w:val="WW8Num58z0"/>
    <w:rsid w:val="00F83180"/>
    <w:rPr>
      <w:rFonts w:ascii="Symbol" w:hAnsi="Symbol"/>
    </w:rPr>
  </w:style>
  <w:style w:type="character" w:customStyle="1" w:styleId="WW8Num58z1">
    <w:name w:val="WW8Num58z1"/>
    <w:rsid w:val="00F83180"/>
    <w:rPr>
      <w:rFonts w:ascii="Courier New" w:hAnsi="Courier New" w:cs="Courier New"/>
    </w:rPr>
  </w:style>
  <w:style w:type="character" w:customStyle="1" w:styleId="WW8Num58z2">
    <w:name w:val="WW8Num58z2"/>
    <w:rsid w:val="00F83180"/>
    <w:rPr>
      <w:rFonts w:ascii="Wingdings" w:hAnsi="Wingdings"/>
    </w:rPr>
  </w:style>
  <w:style w:type="character" w:customStyle="1" w:styleId="WW8Num59z0">
    <w:name w:val="WW8Num59z0"/>
    <w:rsid w:val="00F83180"/>
    <w:rPr>
      <w:rFonts w:ascii="Symbol" w:hAnsi="Symbol"/>
    </w:rPr>
  </w:style>
  <w:style w:type="character" w:customStyle="1" w:styleId="WW8Num59z1">
    <w:name w:val="WW8Num59z1"/>
    <w:rsid w:val="00F83180"/>
    <w:rPr>
      <w:rFonts w:ascii="Courier New" w:hAnsi="Courier New" w:cs="Courier New"/>
    </w:rPr>
  </w:style>
  <w:style w:type="character" w:customStyle="1" w:styleId="WW8Num59z2">
    <w:name w:val="WW8Num59z2"/>
    <w:rsid w:val="00F83180"/>
    <w:rPr>
      <w:rFonts w:ascii="Wingdings" w:hAnsi="Wingdings"/>
    </w:rPr>
  </w:style>
  <w:style w:type="character" w:customStyle="1" w:styleId="WW8Num60z0">
    <w:name w:val="WW8Num60z0"/>
    <w:rsid w:val="00F83180"/>
    <w:rPr>
      <w:rFonts w:ascii="Symbol" w:hAnsi="Symbol"/>
    </w:rPr>
  </w:style>
  <w:style w:type="character" w:customStyle="1" w:styleId="WW8Num60z1">
    <w:name w:val="WW8Num60z1"/>
    <w:rsid w:val="00F83180"/>
    <w:rPr>
      <w:rFonts w:ascii="Courier New" w:hAnsi="Courier New" w:cs="Courier New"/>
    </w:rPr>
  </w:style>
  <w:style w:type="character" w:customStyle="1" w:styleId="WW8Num60z2">
    <w:name w:val="WW8Num60z2"/>
    <w:rsid w:val="00F83180"/>
    <w:rPr>
      <w:rFonts w:ascii="Wingdings" w:hAnsi="Wingdings"/>
    </w:rPr>
  </w:style>
  <w:style w:type="character" w:customStyle="1" w:styleId="WW8Num61z0">
    <w:name w:val="WW8Num61z0"/>
    <w:rsid w:val="00F83180"/>
    <w:rPr>
      <w:rFonts w:ascii="Symbol" w:hAnsi="Symbol"/>
    </w:rPr>
  </w:style>
  <w:style w:type="character" w:customStyle="1" w:styleId="WW8Num61z1">
    <w:name w:val="WW8Num61z1"/>
    <w:rsid w:val="00F83180"/>
    <w:rPr>
      <w:rFonts w:ascii="Courier New" w:hAnsi="Courier New" w:cs="Courier New"/>
    </w:rPr>
  </w:style>
  <w:style w:type="character" w:customStyle="1" w:styleId="WW8Num61z2">
    <w:name w:val="WW8Num61z2"/>
    <w:rsid w:val="00F83180"/>
    <w:rPr>
      <w:rFonts w:ascii="Wingdings" w:hAnsi="Wingdings"/>
    </w:rPr>
  </w:style>
  <w:style w:type="character" w:customStyle="1" w:styleId="WW8Num63z0">
    <w:name w:val="WW8Num63z0"/>
    <w:rsid w:val="00F83180"/>
    <w:rPr>
      <w:rFonts w:ascii="Symbol" w:hAnsi="Symbol"/>
    </w:rPr>
  </w:style>
  <w:style w:type="character" w:customStyle="1" w:styleId="WW8Num63z1">
    <w:name w:val="WW8Num63z1"/>
    <w:rsid w:val="00F83180"/>
    <w:rPr>
      <w:rFonts w:ascii="Courier New" w:hAnsi="Courier New" w:cs="Courier New"/>
    </w:rPr>
  </w:style>
  <w:style w:type="character" w:customStyle="1" w:styleId="WW8Num63z2">
    <w:name w:val="WW8Num63z2"/>
    <w:rsid w:val="00F83180"/>
    <w:rPr>
      <w:rFonts w:ascii="Wingdings" w:hAnsi="Wingdings"/>
    </w:rPr>
  </w:style>
  <w:style w:type="character" w:customStyle="1" w:styleId="WW8Num64z0">
    <w:name w:val="WW8Num64z0"/>
    <w:rsid w:val="00F83180"/>
    <w:rPr>
      <w:rFonts w:ascii="Symbol" w:hAnsi="Symbol"/>
    </w:rPr>
  </w:style>
  <w:style w:type="character" w:customStyle="1" w:styleId="WW8Num64z1">
    <w:name w:val="WW8Num64z1"/>
    <w:rsid w:val="00F83180"/>
    <w:rPr>
      <w:rFonts w:ascii="Courier New" w:hAnsi="Courier New" w:cs="Courier New"/>
    </w:rPr>
  </w:style>
  <w:style w:type="character" w:customStyle="1" w:styleId="WW8Num64z2">
    <w:name w:val="WW8Num64z2"/>
    <w:rsid w:val="00F83180"/>
    <w:rPr>
      <w:rFonts w:ascii="Wingdings" w:hAnsi="Wingdings"/>
    </w:rPr>
  </w:style>
  <w:style w:type="character" w:customStyle="1" w:styleId="WW8Num65z0">
    <w:name w:val="WW8Num65z0"/>
    <w:rsid w:val="00F83180"/>
    <w:rPr>
      <w:rFonts w:ascii="Symbol" w:hAnsi="Symbol"/>
      <w:color w:val="auto"/>
    </w:rPr>
  </w:style>
  <w:style w:type="character" w:customStyle="1" w:styleId="WW8Num65z1">
    <w:name w:val="WW8Num65z1"/>
    <w:rsid w:val="00F83180"/>
    <w:rPr>
      <w:rFonts w:ascii="Courier New" w:hAnsi="Courier New" w:cs="Courier New"/>
    </w:rPr>
  </w:style>
  <w:style w:type="character" w:customStyle="1" w:styleId="WW8Num65z2">
    <w:name w:val="WW8Num65z2"/>
    <w:rsid w:val="00F83180"/>
    <w:rPr>
      <w:rFonts w:ascii="Wingdings" w:hAnsi="Wingdings"/>
    </w:rPr>
  </w:style>
  <w:style w:type="character" w:customStyle="1" w:styleId="WW8Num65z3">
    <w:name w:val="WW8Num65z3"/>
    <w:rsid w:val="00F83180"/>
    <w:rPr>
      <w:rFonts w:ascii="Symbol" w:hAnsi="Symbol"/>
    </w:rPr>
  </w:style>
  <w:style w:type="character" w:customStyle="1" w:styleId="WW8Num66z0">
    <w:name w:val="WW8Num66z0"/>
    <w:rsid w:val="00F83180"/>
    <w:rPr>
      <w:rFonts w:ascii="Symbol" w:hAnsi="Symbol"/>
    </w:rPr>
  </w:style>
  <w:style w:type="character" w:customStyle="1" w:styleId="WW8Num66z1">
    <w:name w:val="WW8Num66z1"/>
    <w:rsid w:val="00F83180"/>
    <w:rPr>
      <w:rFonts w:ascii="Courier New" w:hAnsi="Courier New" w:cs="Courier New"/>
    </w:rPr>
  </w:style>
  <w:style w:type="character" w:customStyle="1" w:styleId="WW8Num66z2">
    <w:name w:val="WW8Num66z2"/>
    <w:rsid w:val="00F83180"/>
    <w:rPr>
      <w:rFonts w:ascii="Wingdings" w:hAnsi="Wingdings"/>
    </w:rPr>
  </w:style>
  <w:style w:type="character" w:customStyle="1" w:styleId="WW8Num67z0">
    <w:name w:val="WW8Num67z0"/>
    <w:rsid w:val="00F83180"/>
    <w:rPr>
      <w:rFonts w:ascii="Symbol" w:hAnsi="Symbol"/>
    </w:rPr>
  </w:style>
  <w:style w:type="character" w:customStyle="1" w:styleId="WW8Num67z1">
    <w:name w:val="WW8Num67z1"/>
    <w:rsid w:val="00F83180"/>
    <w:rPr>
      <w:rFonts w:ascii="Courier New" w:hAnsi="Courier New" w:cs="Courier New"/>
    </w:rPr>
  </w:style>
  <w:style w:type="character" w:customStyle="1" w:styleId="WW8Num67z2">
    <w:name w:val="WW8Num67z2"/>
    <w:rsid w:val="00F83180"/>
    <w:rPr>
      <w:rFonts w:ascii="Wingdings" w:hAnsi="Wingdings"/>
    </w:rPr>
  </w:style>
  <w:style w:type="character" w:customStyle="1" w:styleId="WW8Num68z0">
    <w:name w:val="WW8Num68z0"/>
    <w:rsid w:val="00F83180"/>
    <w:rPr>
      <w:rFonts w:ascii="Symbol" w:hAnsi="Symbol"/>
    </w:rPr>
  </w:style>
  <w:style w:type="character" w:customStyle="1" w:styleId="WW8Num68z1">
    <w:name w:val="WW8Num68z1"/>
    <w:rsid w:val="00F83180"/>
    <w:rPr>
      <w:rFonts w:ascii="Courier New" w:hAnsi="Courier New" w:cs="Courier New"/>
    </w:rPr>
  </w:style>
  <w:style w:type="character" w:customStyle="1" w:styleId="WW8Num68z2">
    <w:name w:val="WW8Num68z2"/>
    <w:rsid w:val="00F83180"/>
    <w:rPr>
      <w:rFonts w:ascii="Wingdings" w:hAnsi="Wingdings"/>
    </w:rPr>
  </w:style>
  <w:style w:type="character" w:customStyle="1" w:styleId="WW8Num69z0">
    <w:name w:val="WW8Num69z0"/>
    <w:rsid w:val="00F83180"/>
    <w:rPr>
      <w:rFonts w:ascii="Symbol" w:hAnsi="Symbol"/>
    </w:rPr>
  </w:style>
  <w:style w:type="character" w:customStyle="1" w:styleId="WW8Num69z1">
    <w:name w:val="WW8Num69z1"/>
    <w:rsid w:val="00F83180"/>
    <w:rPr>
      <w:rFonts w:ascii="Courier New" w:hAnsi="Courier New" w:cs="Courier New"/>
    </w:rPr>
  </w:style>
  <w:style w:type="character" w:customStyle="1" w:styleId="WW8Num69z2">
    <w:name w:val="WW8Num69z2"/>
    <w:rsid w:val="00F83180"/>
    <w:rPr>
      <w:rFonts w:ascii="Wingdings" w:hAnsi="Wingdings"/>
    </w:rPr>
  </w:style>
  <w:style w:type="character" w:customStyle="1" w:styleId="WW8Num70z0">
    <w:name w:val="WW8Num70z0"/>
    <w:rsid w:val="00F83180"/>
    <w:rPr>
      <w:rFonts w:ascii="Symbol" w:hAnsi="Symbol"/>
    </w:rPr>
  </w:style>
  <w:style w:type="character" w:customStyle="1" w:styleId="WW8Num70z1">
    <w:name w:val="WW8Num70z1"/>
    <w:rsid w:val="00F83180"/>
    <w:rPr>
      <w:rFonts w:ascii="Courier New" w:hAnsi="Courier New" w:cs="Courier New"/>
    </w:rPr>
  </w:style>
  <w:style w:type="character" w:customStyle="1" w:styleId="WW8Num70z2">
    <w:name w:val="WW8Num70z2"/>
    <w:rsid w:val="00F83180"/>
    <w:rPr>
      <w:rFonts w:ascii="Wingdings" w:hAnsi="Wingdings"/>
    </w:rPr>
  </w:style>
  <w:style w:type="character" w:customStyle="1" w:styleId="WW8Num72z0">
    <w:name w:val="WW8Num72z0"/>
    <w:rsid w:val="00F83180"/>
    <w:rPr>
      <w:rFonts w:ascii="Symbol" w:hAnsi="Symbol"/>
    </w:rPr>
  </w:style>
  <w:style w:type="character" w:customStyle="1" w:styleId="WW8Num72z1">
    <w:name w:val="WW8Num72z1"/>
    <w:rsid w:val="00F83180"/>
    <w:rPr>
      <w:rFonts w:ascii="Courier New" w:hAnsi="Courier New" w:cs="Courier New"/>
    </w:rPr>
  </w:style>
  <w:style w:type="character" w:customStyle="1" w:styleId="WW8Num72z2">
    <w:name w:val="WW8Num72z2"/>
    <w:rsid w:val="00F83180"/>
    <w:rPr>
      <w:rFonts w:ascii="Wingdings" w:hAnsi="Wingdings"/>
    </w:rPr>
  </w:style>
  <w:style w:type="character" w:customStyle="1" w:styleId="WW8Num73z0">
    <w:name w:val="WW8Num73z0"/>
    <w:rsid w:val="00F83180"/>
    <w:rPr>
      <w:rFonts w:ascii="Symbol" w:hAnsi="Symbol"/>
    </w:rPr>
  </w:style>
  <w:style w:type="character" w:customStyle="1" w:styleId="WW8Num73z1">
    <w:name w:val="WW8Num73z1"/>
    <w:rsid w:val="00F83180"/>
    <w:rPr>
      <w:rFonts w:ascii="Courier New" w:hAnsi="Courier New" w:cs="Courier New"/>
    </w:rPr>
  </w:style>
  <w:style w:type="character" w:customStyle="1" w:styleId="WW8Num73z2">
    <w:name w:val="WW8Num73z2"/>
    <w:rsid w:val="00F83180"/>
    <w:rPr>
      <w:rFonts w:ascii="Wingdings" w:hAnsi="Wingdings"/>
    </w:rPr>
  </w:style>
  <w:style w:type="character" w:customStyle="1" w:styleId="WW8Num75z0">
    <w:name w:val="WW8Num75z0"/>
    <w:rsid w:val="00F83180"/>
    <w:rPr>
      <w:rFonts w:ascii="Symbol" w:hAnsi="Symbol"/>
    </w:rPr>
  </w:style>
  <w:style w:type="character" w:customStyle="1" w:styleId="WW8Num75z1">
    <w:name w:val="WW8Num75z1"/>
    <w:rsid w:val="00F83180"/>
    <w:rPr>
      <w:rFonts w:ascii="Courier New" w:hAnsi="Courier New" w:cs="Courier New"/>
    </w:rPr>
  </w:style>
  <w:style w:type="character" w:customStyle="1" w:styleId="WW8Num75z2">
    <w:name w:val="WW8Num75z2"/>
    <w:rsid w:val="00F83180"/>
    <w:rPr>
      <w:rFonts w:ascii="Wingdings" w:hAnsi="Wingdings"/>
    </w:rPr>
  </w:style>
  <w:style w:type="character" w:customStyle="1" w:styleId="WW8Num76z0">
    <w:name w:val="WW8Num76z0"/>
    <w:rsid w:val="00F83180"/>
    <w:rPr>
      <w:rFonts w:ascii="Symbol" w:hAnsi="Symbol"/>
    </w:rPr>
  </w:style>
  <w:style w:type="character" w:customStyle="1" w:styleId="WW8Num76z1">
    <w:name w:val="WW8Num76z1"/>
    <w:rsid w:val="00F83180"/>
    <w:rPr>
      <w:rFonts w:ascii="Courier New" w:hAnsi="Courier New" w:cs="Courier New"/>
    </w:rPr>
  </w:style>
  <w:style w:type="character" w:customStyle="1" w:styleId="WW8Num76z2">
    <w:name w:val="WW8Num76z2"/>
    <w:rsid w:val="00F83180"/>
    <w:rPr>
      <w:rFonts w:ascii="Wingdings" w:hAnsi="Wingdings"/>
    </w:rPr>
  </w:style>
  <w:style w:type="character" w:customStyle="1" w:styleId="WW8Num77z0">
    <w:name w:val="WW8Num77z0"/>
    <w:rsid w:val="00F83180"/>
    <w:rPr>
      <w:rFonts w:ascii="Symbol" w:hAnsi="Symbol"/>
    </w:rPr>
  </w:style>
  <w:style w:type="character" w:customStyle="1" w:styleId="WW8Num77z1">
    <w:name w:val="WW8Num77z1"/>
    <w:rsid w:val="00F83180"/>
    <w:rPr>
      <w:rFonts w:ascii="Courier New" w:hAnsi="Courier New" w:cs="Courier New"/>
    </w:rPr>
  </w:style>
  <w:style w:type="character" w:customStyle="1" w:styleId="WW8Num77z2">
    <w:name w:val="WW8Num77z2"/>
    <w:rsid w:val="00F83180"/>
    <w:rPr>
      <w:rFonts w:ascii="Wingdings" w:hAnsi="Wingdings"/>
    </w:rPr>
  </w:style>
  <w:style w:type="character" w:customStyle="1" w:styleId="WW8Num78z0">
    <w:name w:val="WW8Num78z0"/>
    <w:rsid w:val="00F83180"/>
    <w:rPr>
      <w:rFonts w:ascii="Symbol" w:hAnsi="Symbol"/>
      <w:color w:val="auto"/>
    </w:rPr>
  </w:style>
  <w:style w:type="character" w:customStyle="1" w:styleId="WW8Num78z1">
    <w:name w:val="WW8Num78z1"/>
    <w:rsid w:val="00F83180"/>
    <w:rPr>
      <w:rFonts w:ascii="Courier New" w:hAnsi="Courier New" w:cs="Courier New"/>
    </w:rPr>
  </w:style>
  <w:style w:type="character" w:customStyle="1" w:styleId="WW8Num78z2">
    <w:name w:val="WW8Num78z2"/>
    <w:rsid w:val="00F83180"/>
    <w:rPr>
      <w:rFonts w:ascii="Wingdings" w:hAnsi="Wingdings"/>
    </w:rPr>
  </w:style>
  <w:style w:type="character" w:customStyle="1" w:styleId="WW8Num78z3">
    <w:name w:val="WW8Num78z3"/>
    <w:rsid w:val="00F83180"/>
    <w:rPr>
      <w:rFonts w:ascii="Symbol" w:hAnsi="Symbol"/>
    </w:rPr>
  </w:style>
  <w:style w:type="character" w:customStyle="1" w:styleId="WW8Num79z0">
    <w:name w:val="WW8Num79z0"/>
    <w:rsid w:val="00F83180"/>
    <w:rPr>
      <w:rFonts w:ascii="Symbol" w:hAnsi="Symbol"/>
    </w:rPr>
  </w:style>
  <w:style w:type="character" w:customStyle="1" w:styleId="WW8Num79z1">
    <w:name w:val="WW8Num79z1"/>
    <w:rsid w:val="00F83180"/>
    <w:rPr>
      <w:rFonts w:ascii="Courier New" w:hAnsi="Courier New" w:cs="Courier New"/>
    </w:rPr>
  </w:style>
  <w:style w:type="character" w:customStyle="1" w:styleId="WW8Num79z2">
    <w:name w:val="WW8Num79z2"/>
    <w:rsid w:val="00F83180"/>
    <w:rPr>
      <w:rFonts w:ascii="Wingdings" w:hAnsi="Wingdings"/>
    </w:rPr>
  </w:style>
  <w:style w:type="character" w:customStyle="1" w:styleId="WW8Num80z0">
    <w:name w:val="WW8Num80z0"/>
    <w:rsid w:val="00F83180"/>
    <w:rPr>
      <w:rFonts w:ascii="Symbol" w:hAnsi="Symbol"/>
    </w:rPr>
  </w:style>
  <w:style w:type="character" w:customStyle="1" w:styleId="WW8Num80z1">
    <w:name w:val="WW8Num80z1"/>
    <w:rsid w:val="00F83180"/>
    <w:rPr>
      <w:rFonts w:ascii="Courier New" w:hAnsi="Courier New" w:cs="Courier New"/>
    </w:rPr>
  </w:style>
  <w:style w:type="character" w:customStyle="1" w:styleId="WW8Num80z2">
    <w:name w:val="WW8Num80z2"/>
    <w:rsid w:val="00F83180"/>
    <w:rPr>
      <w:rFonts w:ascii="Wingdings" w:hAnsi="Wingdings"/>
    </w:rPr>
  </w:style>
  <w:style w:type="character" w:customStyle="1" w:styleId="WW8Num81z0">
    <w:name w:val="WW8Num81z0"/>
    <w:rsid w:val="00F83180"/>
    <w:rPr>
      <w:rFonts w:ascii="Symbol" w:hAnsi="Symbol"/>
    </w:rPr>
  </w:style>
  <w:style w:type="character" w:customStyle="1" w:styleId="WW8Num81z1">
    <w:name w:val="WW8Num81z1"/>
    <w:rsid w:val="00F83180"/>
    <w:rPr>
      <w:rFonts w:ascii="Courier New" w:hAnsi="Courier New" w:cs="Courier New"/>
    </w:rPr>
  </w:style>
  <w:style w:type="character" w:customStyle="1" w:styleId="WW8Num81z2">
    <w:name w:val="WW8Num81z2"/>
    <w:rsid w:val="00F83180"/>
    <w:rPr>
      <w:rFonts w:ascii="Wingdings" w:hAnsi="Wingdings"/>
    </w:rPr>
  </w:style>
  <w:style w:type="character" w:customStyle="1" w:styleId="WW8Num82z0">
    <w:name w:val="WW8Num82z0"/>
    <w:rsid w:val="00F83180"/>
    <w:rPr>
      <w:sz w:val="26"/>
      <w:szCs w:val="26"/>
    </w:rPr>
  </w:style>
  <w:style w:type="character" w:customStyle="1" w:styleId="WW8Num83z0">
    <w:name w:val="WW8Num83z0"/>
    <w:rsid w:val="00F83180"/>
    <w:rPr>
      <w:rFonts w:ascii="Symbol" w:hAnsi="Symbol"/>
    </w:rPr>
  </w:style>
  <w:style w:type="character" w:customStyle="1" w:styleId="WW8Num83z1">
    <w:name w:val="WW8Num83z1"/>
    <w:rsid w:val="00F83180"/>
    <w:rPr>
      <w:rFonts w:ascii="Courier New" w:hAnsi="Courier New" w:cs="Courier New"/>
    </w:rPr>
  </w:style>
  <w:style w:type="character" w:customStyle="1" w:styleId="WW8Num83z2">
    <w:name w:val="WW8Num83z2"/>
    <w:rsid w:val="00F83180"/>
    <w:rPr>
      <w:rFonts w:ascii="Wingdings" w:hAnsi="Wingdings"/>
    </w:rPr>
  </w:style>
  <w:style w:type="character" w:customStyle="1" w:styleId="WW8Num84z0">
    <w:name w:val="WW8Num84z0"/>
    <w:rsid w:val="00F83180"/>
    <w:rPr>
      <w:rFonts w:ascii="Symbol" w:hAnsi="Symbol"/>
    </w:rPr>
  </w:style>
  <w:style w:type="character" w:customStyle="1" w:styleId="WW8Num84z1">
    <w:name w:val="WW8Num84z1"/>
    <w:rsid w:val="00F83180"/>
    <w:rPr>
      <w:rFonts w:ascii="Courier New" w:hAnsi="Courier New" w:cs="Courier New"/>
    </w:rPr>
  </w:style>
  <w:style w:type="character" w:customStyle="1" w:styleId="WW8Num84z2">
    <w:name w:val="WW8Num84z2"/>
    <w:rsid w:val="00F83180"/>
    <w:rPr>
      <w:rFonts w:ascii="Wingdings" w:hAnsi="Wingdings"/>
    </w:rPr>
  </w:style>
  <w:style w:type="character" w:customStyle="1" w:styleId="WW8Num85z0">
    <w:name w:val="WW8Num85z0"/>
    <w:rsid w:val="00F83180"/>
    <w:rPr>
      <w:rFonts w:ascii="Symbol" w:hAnsi="Symbol"/>
    </w:rPr>
  </w:style>
  <w:style w:type="character" w:customStyle="1" w:styleId="WW8Num85z1">
    <w:name w:val="WW8Num85z1"/>
    <w:rsid w:val="00F83180"/>
    <w:rPr>
      <w:rFonts w:ascii="Courier New" w:hAnsi="Courier New" w:cs="Courier New"/>
    </w:rPr>
  </w:style>
  <w:style w:type="character" w:customStyle="1" w:styleId="WW8Num85z2">
    <w:name w:val="WW8Num85z2"/>
    <w:rsid w:val="00F83180"/>
    <w:rPr>
      <w:rFonts w:ascii="Wingdings" w:hAnsi="Wingdings"/>
    </w:rPr>
  </w:style>
  <w:style w:type="character" w:customStyle="1" w:styleId="WW8Num86z0">
    <w:name w:val="WW8Num86z0"/>
    <w:rsid w:val="00F83180"/>
    <w:rPr>
      <w:rFonts w:ascii="Symbol" w:hAnsi="Symbol"/>
    </w:rPr>
  </w:style>
  <w:style w:type="character" w:customStyle="1" w:styleId="WW8Num86z1">
    <w:name w:val="WW8Num86z1"/>
    <w:rsid w:val="00F83180"/>
    <w:rPr>
      <w:rFonts w:ascii="Courier New" w:hAnsi="Courier New" w:cs="Courier New"/>
    </w:rPr>
  </w:style>
  <w:style w:type="character" w:customStyle="1" w:styleId="WW8Num86z2">
    <w:name w:val="WW8Num86z2"/>
    <w:rsid w:val="00F83180"/>
    <w:rPr>
      <w:rFonts w:ascii="Wingdings" w:hAnsi="Wingdings"/>
    </w:rPr>
  </w:style>
  <w:style w:type="character" w:customStyle="1" w:styleId="WW8Num87z0">
    <w:name w:val="WW8Num87z0"/>
    <w:rsid w:val="00F83180"/>
    <w:rPr>
      <w:rFonts w:ascii="Symbol" w:hAnsi="Symbol"/>
    </w:rPr>
  </w:style>
  <w:style w:type="character" w:customStyle="1" w:styleId="WW8Num87z1">
    <w:name w:val="WW8Num87z1"/>
    <w:rsid w:val="00F83180"/>
    <w:rPr>
      <w:rFonts w:ascii="Courier New" w:hAnsi="Courier New" w:cs="Courier New"/>
    </w:rPr>
  </w:style>
  <w:style w:type="character" w:customStyle="1" w:styleId="WW8Num87z2">
    <w:name w:val="WW8Num87z2"/>
    <w:rsid w:val="00F83180"/>
    <w:rPr>
      <w:rFonts w:ascii="Wingdings" w:hAnsi="Wingdings"/>
    </w:rPr>
  </w:style>
  <w:style w:type="character" w:customStyle="1" w:styleId="WW8Num88z0">
    <w:name w:val="WW8Num88z0"/>
    <w:rsid w:val="00F83180"/>
    <w:rPr>
      <w:rFonts w:ascii="Symbol" w:hAnsi="Symbol"/>
    </w:rPr>
  </w:style>
  <w:style w:type="character" w:customStyle="1" w:styleId="WW8Num88z1">
    <w:name w:val="WW8Num88z1"/>
    <w:rsid w:val="00F83180"/>
    <w:rPr>
      <w:rFonts w:ascii="Courier New" w:hAnsi="Courier New" w:cs="Courier New"/>
    </w:rPr>
  </w:style>
  <w:style w:type="character" w:customStyle="1" w:styleId="WW8Num88z2">
    <w:name w:val="WW8Num88z2"/>
    <w:rsid w:val="00F83180"/>
    <w:rPr>
      <w:rFonts w:ascii="Wingdings" w:hAnsi="Wingdings"/>
    </w:rPr>
  </w:style>
  <w:style w:type="character" w:customStyle="1" w:styleId="WW8Num89z0">
    <w:name w:val="WW8Num89z0"/>
    <w:rsid w:val="00F83180"/>
    <w:rPr>
      <w:rFonts w:ascii="Symbol" w:hAnsi="Symbol"/>
    </w:rPr>
  </w:style>
  <w:style w:type="character" w:customStyle="1" w:styleId="WW8Num90z0">
    <w:name w:val="WW8Num90z0"/>
    <w:rsid w:val="00F83180"/>
    <w:rPr>
      <w:rFonts w:ascii="Symbol" w:hAnsi="Symbol"/>
    </w:rPr>
  </w:style>
  <w:style w:type="character" w:customStyle="1" w:styleId="WW8Num90z1">
    <w:name w:val="WW8Num90z1"/>
    <w:rsid w:val="00F83180"/>
    <w:rPr>
      <w:rFonts w:ascii="Courier New" w:hAnsi="Courier New" w:cs="Courier New"/>
    </w:rPr>
  </w:style>
  <w:style w:type="character" w:customStyle="1" w:styleId="WW8Num90z2">
    <w:name w:val="WW8Num90z2"/>
    <w:rsid w:val="00F83180"/>
    <w:rPr>
      <w:rFonts w:ascii="Wingdings" w:hAnsi="Wingdings"/>
    </w:rPr>
  </w:style>
  <w:style w:type="character" w:customStyle="1" w:styleId="WW8Num91z0">
    <w:name w:val="WW8Num91z0"/>
    <w:rsid w:val="00F83180"/>
    <w:rPr>
      <w:rFonts w:ascii="Symbol" w:hAnsi="Symbol"/>
    </w:rPr>
  </w:style>
  <w:style w:type="character" w:customStyle="1" w:styleId="WW8Num91z1">
    <w:name w:val="WW8Num91z1"/>
    <w:rsid w:val="00F83180"/>
    <w:rPr>
      <w:rFonts w:ascii="Courier New" w:hAnsi="Courier New" w:cs="Courier New"/>
    </w:rPr>
  </w:style>
  <w:style w:type="character" w:customStyle="1" w:styleId="WW8Num91z2">
    <w:name w:val="WW8Num91z2"/>
    <w:rsid w:val="00F83180"/>
    <w:rPr>
      <w:rFonts w:ascii="Wingdings" w:hAnsi="Wingdings"/>
    </w:rPr>
  </w:style>
  <w:style w:type="character" w:customStyle="1" w:styleId="WW8Num92z0">
    <w:name w:val="WW8Num92z0"/>
    <w:rsid w:val="00F83180"/>
    <w:rPr>
      <w:rFonts w:ascii="Symbol" w:hAnsi="Symbol"/>
    </w:rPr>
  </w:style>
  <w:style w:type="character" w:customStyle="1" w:styleId="WW8Num92z1">
    <w:name w:val="WW8Num92z1"/>
    <w:rsid w:val="00F83180"/>
    <w:rPr>
      <w:rFonts w:ascii="Courier New" w:hAnsi="Courier New" w:cs="Courier New"/>
    </w:rPr>
  </w:style>
  <w:style w:type="character" w:customStyle="1" w:styleId="WW8Num92z2">
    <w:name w:val="WW8Num92z2"/>
    <w:rsid w:val="00F83180"/>
    <w:rPr>
      <w:rFonts w:ascii="Wingdings" w:hAnsi="Wingdings"/>
    </w:rPr>
  </w:style>
  <w:style w:type="character" w:customStyle="1" w:styleId="WW8Num93z0">
    <w:name w:val="WW8Num93z0"/>
    <w:rsid w:val="00F83180"/>
    <w:rPr>
      <w:rFonts w:ascii="Symbol" w:hAnsi="Symbol"/>
    </w:rPr>
  </w:style>
  <w:style w:type="character" w:customStyle="1" w:styleId="WW8Num93z1">
    <w:name w:val="WW8Num93z1"/>
    <w:rsid w:val="00F83180"/>
    <w:rPr>
      <w:rFonts w:ascii="Courier New" w:hAnsi="Courier New" w:cs="Courier New"/>
    </w:rPr>
  </w:style>
  <w:style w:type="character" w:customStyle="1" w:styleId="WW8Num93z2">
    <w:name w:val="WW8Num93z2"/>
    <w:rsid w:val="00F83180"/>
    <w:rPr>
      <w:rFonts w:ascii="Wingdings" w:hAnsi="Wingdings"/>
    </w:rPr>
  </w:style>
  <w:style w:type="character" w:customStyle="1" w:styleId="WW8Num94z0">
    <w:name w:val="WW8Num94z0"/>
    <w:rsid w:val="00F83180"/>
    <w:rPr>
      <w:rFonts w:ascii="Symbol" w:hAnsi="Symbol"/>
    </w:rPr>
  </w:style>
  <w:style w:type="character" w:customStyle="1" w:styleId="WW8Num94z1">
    <w:name w:val="WW8Num94z1"/>
    <w:rsid w:val="00F83180"/>
    <w:rPr>
      <w:rFonts w:ascii="Courier New" w:hAnsi="Courier New" w:cs="Courier New"/>
    </w:rPr>
  </w:style>
  <w:style w:type="character" w:customStyle="1" w:styleId="WW8Num94z2">
    <w:name w:val="WW8Num94z2"/>
    <w:rsid w:val="00F83180"/>
    <w:rPr>
      <w:rFonts w:ascii="Wingdings" w:hAnsi="Wingdings"/>
    </w:rPr>
  </w:style>
  <w:style w:type="character" w:customStyle="1" w:styleId="WW8Num95z0">
    <w:name w:val="WW8Num95z0"/>
    <w:rsid w:val="00F83180"/>
    <w:rPr>
      <w:rFonts w:ascii="Symbol" w:hAnsi="Symbol"/>
    </w:rPr>
  </w:style>
  <w:style w:type="character" w:customStyle="1" w:styleId="WW8Num97z0">
    <w:name w:val="WW8Num97z0"/>
    <w:rsid w:val="00F83180"/>
    <w:rPr>
      <w:rFonts w:ascii="Symbol" w:hAnsi="Symbol"/>
    </w:rPr>
  </w:style>
  <w:style w:type="character" w:customStyle="1" w:styleId="WW8Num97z1">
    <w:name w:val="WW8Num97z1"/>
    <w:rsid w:val="00F83180"/>
    <w:rPr>
      <w:rFonts w:ascii="Courier New" w:hAnsi="Courier New" w:cs="Courier New"/>
    </w:rPr>
  </w:style>
  <w:style w:type="character" w:customStyle="1" w:styleId="WW8Num97z2">
    <w:name w:val="WW8Num97z2"/>
    <w:rsid w:val="00F83180"/>
    <w:rPr>
      <w:rFonts w:ascii="Wingdings" w:hAnsi="Wingdings"/>
    </w:rPr>
  </w:style>
  <w:style w:type="character" w:customStyle="1" w:styleId="WW8Num98z0">
    <w:name w:val="WW8Num98z0"/>
    <w:rsid w:val="00F83180"/>
    <w:rPr>
      <w:rFonts w:ascii="Symbol" w:hAnsi="Symbol"/>
    </w:rPr>
  </w:style>
  <w:style w:type="character" w:customStyle="1" w:styleId="WW8Num98z1">
    <w:name w:val="WW8Num98z1"/>
    <w:rsid w:val="00F83180"/>
    <w:rPr>
      <w:rFonts w:ascii="Courier New" w:hAnsi="Courier New" w:cs="Courier New"/>
    </w:rPr>
  </w:style>
  <w:style w:type="character" w:customStyle="1" w:styleId="WW8Num98z2">
    <w:name w:val="WW8Num98z2"/>
    <w:rsid w:val="00F83180"/>
    <w:rPr>
      <w:rFonts w:ascii="Wingdings" w:hAnsi="Wingdings"/>
    </w:rPr>
  </w:style>
  <w:style w:type="character" w:customStyle="1" w:styleId="WW8Num99z0">
    <w:name w:val="WW8Num99z0"/>
    <w:rsid w:val="00F83180"/>
    <w:rPr>
      <w:rFonts w:ascii="Symbol" w:hAnsi="Symbol"/>
    </w:rPr>
  </w:style>
  <w:style w:type="character" w:customStyle="1" w:styleId="WW8Num99z1">
    <w:name w:val="WW8Num99z1"/>
    <w:rsid w:val="00F83180"/>
    <w:rPr>
      <w:rFonts w:ascii="Courier New" w:hAnsi="Courier New" w:cs="Courier New"/>
    </w:rPr>
  </w:style>
  <w:style w:type="character" w:customStyle="1" w:styleId="WW8Num99z2">
    <w:name w:val="WW8Num99z2"/>
    <w:rsid w:val="00F83180"/>
    <w:rPr>
      <w:rFonts w:ascii="Wingdings" w:hAnsi="Wingdings"/>
    </w:rPr>
  </w:style>
  <w:style w:type="character" w:customStyle="1" w:styleId="WW8Num100z0">
    <w:name w:val="WW8Num100z0"/>
    <w:rsid w:val="00F83180"/>
    <w:rPr>
      <w:rFonts w:ascii="Symbol" w:hAnsi="Symbol"/>
    </w:rPr>
  </w:style>
  <w:style w:type="character" w:customStyle="1" w:styleId="WW8Num100z1">
    <w:name w:val="WW8Num100z1"/>
    <w:rsid w:val="00F83180"/>
    <w:rPr>
      <w:rFonts w:ascii="Courier New" w:hAnsi="Courier New" w:cs="Courier New"/>
    </w:rPr>
  </w:style>
  <w:style w:type="character" w:customStyle="1" w:styleId="WW8Num100z2">
    <w:name w:val="WW8Num100z2"/>
    <w:rsid w:val="00F83180"/>
    <w:rPr>
      <w:rFonts w:ascii="Wingdings" w:hAnsi="Wingdings"/>
    </w:rPr>
  </w:style>
  <w:style w:type="character" w:customStyle="1" w:styleId="WW8Num101z0">
    <w:name w:val="WW8Num101z0"/>
    <w:rsid w:val="00F83180"/>
    <w:rPr>
      <w:rFonts w:ascii="Symbol" w:hAnsi="Symbol"/>
    </w:rPr>
  </w:style>
  <w:style w:type="character" w:customStyle="1" w:styleId="WW8Num101z1">
    <w:name w:val="WW8Num101z1"/>
    <w:rsid w:val="00F83180"/>
    <w:rPr>
      <w:rFonts w:ascii="Courier New" w:hAnsi="Courier New" w:cs="Courier New"/>
    </w:rPr>
  </w:style>
  <w:style w:type="character" w:customStyle="1" w:styleId="WW8Num101z2">
    <w:name w:val="WW8Num101z2"/>
    <w:rsid w:val="00F83180"/>
    <w:rPr>
      <w:rFonts w:ascii="Wingdings" w:hAnsi="Wingdings"/>
    </w:rPr>
  </w:style>
  <w:style w:type="character" w:customStyle="1" w:styleId="WW8Num102z0">
    <w:name w:val="WW8Num102z0"/>
    <w:rsid w:val="00F83180"/>
    <w:rPr>
      <w:rFonts w:ascii="Symbol" w:hAnsi="Symbol"/>
    </w:rPr>
  </w:style>
  <w:style w:type="character" w:customStyle="1" w:styleId="WW8Num102z1">
    <w:name w:val="WW8Num102z1"/>
    <w:rsid w:val="00F83180"/>
    <w:rPr>
      <w:rFonts w:ascii="Courier New" w:hAnsi="Courier New" w:cs="Courier New"/>
    </w:rPr>
  </w:style>
  <w:style w:type="character" w:customStyle="1" w:styleId="WW8Num102z2">
    <w:name w:val="WW8Num102z2"/>
    <w:rsid w:val="00F83180"/>
    <w:rPr>
      <w:rFonts w:ascii="Wingdings" w:hAnsi="Wingdings"/>
    </w:rPr>
  </w:style>
  <w:style w:type="character" w:customStyle="1" w:styleId="WW8Num103z0">
    <w:name w:val="WW8Num103z0"/>
    <w:rsid w:val="00F83180"/>
    <w:rPr>
      <w:rFonts w:ascii="Symbol" w:hAnsi="Symbol"/>
      <w:color w:val="auto"/>
    </w:rPr>
  </w:style>
  <w:style w:type="character" w:customStyle="1" w:styleId="WW8Num103z1">
    <w:name w:val="WW8Num103z1"/>
    <w:rsid w:val="00F83180"/>
    <w:rPr>
      <w:rFonts w:ascii="Courier New" w:hAnsi="Courier New" w:cs="Courier New"/>
    </w:rPr>
  </w:style>
  <w:style w:type="character" w:customStyle="1" w:styleId="WW8Num103z2">
    <w:name w:val="WW8Num103z2"/>
    <w:rsid w:val="00F83180"/>
    <w:rPr>
      <w:rFonts w:ascii="Wingdings" w:hAnsi="Wingdings"/>
    </w:rPr>
  </w:style>
  <w:style w:type="character" w:customStyle="1" w:styleId="WW8Num103z3">
    <w:name w:val="WW8Num103z3"/>
    <w:rsid w:val="00F83180"/>
    <w:rPr>
      <w:rFonts w:ascii="Symbol" w:hAnsi="Symbol"/>
    </w:rPr>
  </w:style>
  <w:style w:type="character" w:customStyle="1" w:styleId="WW8Num104z0">
    <w:name w:val="WW8Num104z0"/>
    <w:rsid w:val="00F83180"/>
    <w:rPr>
      <w:rFonts w:ascii="Symbol" w:hAnsi="Symbol"/>
    </w:rPr>
  </w:style>
  <w:style w:type="character" w:customStyle="1" w:styleId="WW8Num104z1">
    <w:name w:val="WW8Num104z1"/>
    <w:rsid w:val="00F83180"/>
    <w:rPr>
      <w:rFonts w:ascii="Courier New" w:hAnsi="Courier New" w:cs="Courier New"/>
    </w:rPr>
  </w:style>
  <w:style w:type="character" w:customStyle="1" w:styleId="WW8Num104z2">
    <w:name w:val="WW8Num104z2"/>
    <w:rsid w:val="00F83180"/>
    <w:rPr>
      <w:rFonts w:ascii="Wingdings" w:hAnsi="Wingdings"/>
    </w:rPr>
  </w:style>
  <w:style w:type="character" w:customStyle="1" w:styleId="WW8Num105z0">
    <w:name w:val="WW8Num105z0"/>
    <w:rsid w:val="00F83180"/>
    <w:rPr>
      <w:rFonts w:ascii="Symbol" w:hAnsi="Symbol"/>
    </w:rPr>
  </w:style>
  <w:style w:type="character" w:customStyle="1" w:styleId="WW8Num105z1">
    <w:name w:val="WW8Num105z1"/>
    <w:rsid w:val="00F83180"/>
    <w:rPr>
      <w:rFonts w:ascii="Courier New" w:hAnsi="Courier New" w:cs="Courier New"/>
    </w:rPr>
  </w:style>
  <w:style w:type="character" w:customStyle="1" w:styleId="WW8Num105z2">
    <w:name w:val="WW8Num105z2"/>
    <w:rsid w:val="00F83180"/>
    <w:rPr>
      <w:rFonts w:ascii="Wingdings" w:hAnsi="Wingdings"/>
    </w:rPr>
  </w:style>
  <w:style w:type="character" w:customStyle="1" w:styleId="WW8Num106z0">
    <w:name w:val="WW8Num106z0"/>
    <w:rsid w:val="00F83180"/>
    <w:rPr>
      <w:rFonts w:ascii="Symbol" w:hAnsi="Symbol"/>
    </w:rPr>
  </w:style>
  <w:style w:type="character" w:customStyle="1" w:styleId="WW8Num106z1">
    <w:name w:val="WW8Num106z1"/>
    <w:rsid w:val="00F83180"/>
    <w:rPr>
      <w:rFonts w:ascii="Courier New" w:hAnsi="Courier New" w:cs="Courier New"/>
    </w:rPr>
  </w:style>
  <w:style w:type="character" w:customStyle="1" w:styleId="WW8Num106z2">
    <w:name w:val="WW8Num106z2"/>
    <w:rsid w:val="00F83180"/>
    <w:rPr>
      <w:rFonts w:ascii="Wingdings" w:hAnsi="Wingdings"/>
    </w:rPr>
  </w:style>
  <w:style w:type="character" w:customStyle="1" w:styleId="WW8Num107z0">
    <w:name w:val="WW8Num107z0"/>
    <w:rsid w:val="00F83180"/>
    <w:rPr>
      <w:rFonts w:ascii="Symbol" w:hAnsi="Symbol"/>
    </w:rPr>
  </w:style>
  <w:style w:type="character" w:customStyle="1" w:styleId="WW8Num107z1">
    <w:name w:val="WW8Num107z1"/>
    <w:rsid w:val="00F83180"/>
    <w:rPr>
      <w:rFonts w:ascii="Courier New" w:hAnsi="Courier New" w:cs="Courier New"/>
    </w:rPr>
  </w:style>
  <w:style w:type="character" w:customStyle="1" w:styleId="WW8Num107z2">
    <w:name w:val="WW8Num107z2"/>
    <w:rsid w:val="00F83180"/>
    <w:rPr>
      <w:rFonts w:ascii="Wingdings" w:hAnsi="Wingdings"/>
    </w:rPr>
  </w:style>
  <w:style w:type="character" w:customStyle="1" w:styleId="WW8Num108z0">
    <w:name w:val="WW8Num108z0"/>
    <w:rsid w:val="00F83180"/>
    <w:rPr>
      <w:rFonts w:ascii="Symbol" w:hAnsi="Symbol"/>
    </w:rPr>
  </w:style>
  <w:style w:type="character" w:customStyle="1" w:styleId="WW8Num108z1">
    <w:name w:val="WW8Num108z1"/>
    <w:rsid w:val="00F83180"/>
    <w:rPr>
      <w:rFonts w:ascii="Courier New" w:hAnsi="Courier New" w:cs="Courier New"/>
    </w:rPr>
  </w:style>
  <w:style w:type="character" w:customStyle="1" w:styleId="WW8Num108z2">
    <w:name w:val="WW8Num108z2"/>
    <w:rsid w:val="00F83180"/>
    <w:rPr>
      <w:rFonts w:ascii="Wingdings" w:hAnsi="Wingdings"/>
    </w:rPr>
  </w:style>
  <w:style w:type="character" w:customStyle="1" w:styleId="WW8Num109z0">
    <w:name w:val="WW8Num109z0"/>
    <w:rsid w:val="00F83180"/>
    <w:rPr>
      <w:rFonts w:ascii="Symbol" w:hAnsi="Symbol"/>
    </w:rPr>
  </w:style>
  <w:style w:type="character" w:customStyle="1" w:styleId="WW8Num109z1">
    <w:name w:val="WW8Num109z1"/>
    <w:rsid w:val="00F83180"/>
    <w:rPr>
      <w:rFonts w:ascii="Courier New" w:hAnsi="Courier New" w:cs="Courier New"/>
    </w:rPr>
  </w:style>
  <w:style w:type="character" w:customStyle="1" w:styleId="WW8Num109z2">
    <w:name w:val="WW8Num109z2"/>
    <w:rsid w:val="00F83180"/>
    <w:rPr>
      <w:rFonts w:ascii="Wingdings" w:hAnsi="Wingdings"/>
    </w:rPr>
  </w:style>
  <w:style w:type="character" w:customStyle="1" w:styleId="WW8Num110z0">
    <w:name w:val="WW8Num110z0"/>
    <w:rsid w:val="00F83180"/>
    <w:rPr>
      <w:rFonts w:ascii="Symbol" w:hAnsi="Symbol"/>
    </w:rPr>
  </w:style>
  <w:style w:type="character" w:customStyle="1" w:styleId="WW8Num110z1">
    <w:name w:val="WW8Num110z1"/>
    <w:rsid w:val="00F83180"/>
    <w:rPr>
      <w:rFonts w:ascii="Courier New" w:hAnsi="Courier New" w:cs="Courier New"/>
    </w:rPr>
  </w:style>
  <w:style w:type="character" w:customStyle="1" w:styleId="WW8Num110z2">
    <w:name w:val="WW8Num110z2"/>
    <w:rsid w:val="00F83180"/>
    <w:rPr>
      <w:rFonts w:ascii="Wingdings" w:hAnsi="Wingdings"/>
    </w:rPr>
  </w:style>
  <w:style w:type="character" w:customStyle="1" w:styleId="WW8Num111z0">
    <w:name w:val="WW8Num111z0"/>
    <w:rsid w:val="00F83180"/>
    <w:rPr>
      <w:rFonts w:ascii="Symbol" w:hAnsi="Symbol"/>
    </w:rPr>
  </w:style>
  <w:style w:type="character" w:customStyle="1" w:styleId="WW8Num111z1">
    <w:name w:val="WW8Num111z1"/>
    <w:rsid w:val="00F83180"/>
    <w:rPr>
      <w:rFonts w:ascii="Courier New" w:hAnsi="Courier New" w:cs="Courier New"/>
    </w:rPr>
  </w:style>
  <w:style w:type="character" w:customStyle="1" w:styleId="WW8Num111z2">
    <w:name w:val="WW8Num111z2"/>
    <w:rsid w:val="00F83180"/>
    <w:rPr>
      <w:rFonts w:ascii="Wingdings" w:hAnsi="Wingdings"/>
    </w:rPr>
  </w:style>
  <w:style w:type="character" w:customStyle="1" w:styleId="WW8Num112z0">
    <w:name w:val="WW8Num112z0"/>
    <w:rsid w:val="00F83180"/>
    <w:rPr>
      <w:rFonts w:ascii="Symbol" w:hAnsi="Symbol"/>
    </w:rPr>
  </w:style>
  <w:style w:type="character" w:customStyle="1" w:styleId="WW8Num112z1">
    <w:name w:val="WW8Num112z1"/>
    <w:rsid w:val="00F83180"/>
    <w:rPr>
      <w:rFonts w:ascii="Courier New" w:hAnsi="Courier New" w:cs="Courier New"/>
    </w:rPr>
  </w:style>
  <w:style w:type="character" w:customStyle="1" w:styleId="WW8Num112z2">
    <w:name w:val="WW8Num112z2"/>
    <w:rsid w:val="00F83180"/>
    <w:rPr>
      <w:rFonts w:ascii="Wingdings" w:hAnsi="Wingdings"/>
    </w:rPr>
  </w:style>
  <w:style w:type="character" w:customStyle="1" w:styleId="WW8Num113z0">
    <w:name w:val="WW8Num113z0"/>
    <w:rsid w:val="00F83180"/>
    <w:rPr>
      <w:rFonts w:ascii="Symbol" w:hAnsi="Symbol"/>
    </w:rPr>
  </w:style>
  <w:style w:type="character" w:customStyle="1" w:styleId="WW8Num113z1">
    <w:name w:val="WW8Num113z1"/>
    <w:rsid w:val="00F83180"/>
    <w:rPr>
      <w:rFonts w:ascii="Courier New" w:hAnsi="Courier New" w:cs="Courier New"/>
    </w:rPr>
  </w:style>
  <w:style w:type="character" w:customStyle="1" w:styleId="WW8Num113z2">
    <w:name w:val="WW8Num113z2"/>
    <w:rsid w:val="00F83180"/>
    <w:rPr>
      <w:rFonts w:ascii="Wingdings" w:hAnsi="Wingdings"/>
    </w:rPr>
  </w:style>
  <w:style w:type="character" w:customStyle="1" w:styleId="WW8Num114z0">
    <w:name w:val="WW8Num114z0"/>
    <w:rsid w:val="00F83180"/>
    <w:rPr>
      <w:rFonts w:ascii="Symbol" w:hAnsi="Symbol"/>
    </w:rPr>
  </w:style>
  <w:style w:type="character" w:customStyle="1" w:styleId="WW8Num114z1">
    <w:name w:val="WW8Num114z1"/>
    <w:rsid w:val="00F83180"/>
    <w:rPr>
      <w:rFonts w:ascii="Courier New" w:hAnsi="Courier New" w:cs="Courier New"/>
    </w:rPr>
  </w:style>
  <w:style w:type="character" w:customStyle="1" w:styleId="WW8Num114z2">
    <w:name w:val="WW8Num114z2"/>
    <w:rsid w:val="00F83180"/>
    <w:rPr>
      <w:rFonts w:ascii="Wingdings" w:hAnsi="Wingdings"/>
    </w:rPr>
  </w:style>
  <w:style w:type="character" w:customStyle="1" w:styleId="WW8Num115z0">
    <w:name w:val="WW8Num115z0"/>
    <w:rsid w:val="00F83180"/>
    <w:rPr>
      <w:rFonts w:ascii="Symbol" w:hAnsi="Symbol"/>
    </w:rPr>
  </w:style>
  <w:style w:type="character" w:customStyle="1" w:styleId="WW8Num115z1">
    <w:name w:val="WW8Num115z1"/>
    <w:rsid w:val="00F83180"/>
    <w:rPr>
      <w:rFonts w:ascii="Courier New" w:hAnsi="Courier New" w:cs="Courier New"/>
    </w:rPr>
  </w:style>
  <w:style w:type="character" w:customStyle="1" w:styleId="WW8Num115z2">
    <w:name w:val="WW8Num115z2"/>
    <w:rsid w:val="00F83180"/>
    <w:rPr>
      <w:rFonts w:ascii="Wingdings" w:hAnsi="Wingdings"/>
    </w:rPr>
  </w:style>
  <w:style w:type="character" w:customStyle="1" w:styleId="WW8Num116z0">
    <w:name w:val="WW8Num116z0"/>
    <w:rsid w:val="00F83180"/>
    <w:rPr>
      <w:rFonts w:ascii="Symbol" w:hAnsi="Symbol"/>
    </w:rPr>
  </w:style>
  <w:style w:type="character" w:customStyle="1" w:styleId="WW8Num116z1">
    <w:name w:val="WW8Num116z1"/>
    <w:rsid w:val="00F83180"/>
    <w:rPr>
      <w:rFonts w:ascii="Courier New" w:hAnsi="Courier New" w:cs="Courier New"/>
    </w:rPr>
  </w:style>
  <w:style w:type="character" w:customStyle="1" w:styleId="WW8Num116z2">
    <w:name w:val="WW8Num116z2"/>
    <w:rsid w:val="00F83180"/>
    <w:rPr>
      <w:rFonts w:ascii="Wingdings" w:hAnsi="Wingdings"/>
    </w:rPr>
  </w:style>
  <w:style w:type="character" w:customStyle="1" w:styleId="WW8Num117z0">
    <w:name w:val="WW8Num117z0"/>
    <w:rsid w:val="00F83180"/>
    <w:rPr>
      <w:rFonts w:ascii="Symbol" w:hAnsi="Symbol"/>
    </w:rPr>
  </w:style>
  <w:style w:type="character" w:customStyle="1" w:styleId="WW8Num117z1">
    <w:name w:val="WW8Num117z1"/>
    <w:rsid w:val="00F83180"/>
    <w:rPr>
      <w:rFonts w:ascii="Courier New" w:hAnsi="Courier New" w:cs="Courier New"/>
    </w:rPr>
  </w:style>
  <w:style w:type="character" w:customStyle="1" w:styleId="WW8Num117z2">
    <w:name w:val="WW8Num117z2"/>
    <w:rsid w:val="00F83180"/>
    <w:rPr>
      <w:rFonts w:ascii="Wingdings" w:hAnsi="Wingdings"/>
    </w:rPr>
  </w:style>
  <w:style w:type="character" w:customStyle="1" w:styleId="WW8Num118z0">
    <w:name w:val="WW8Num118z0"/>
    <w:rsid w:val="00F83180"/>
    <w:rPr>
      <w:rFonts w:ascii="Symbol" w:hAnsi="Symbol"/>
    </w:rPr>
  </w:style>
  <w:style w:type="character" w:customStyle="1" w:styleId="WW8Num118z1">
    <w:name w:val="WW8Num118z1"/>
    <w:rsid w:val="00F83180"/>
    <w:rPr>
      <w:rFonts w:ascii="Courier New" w:hAnsi="Courier New" w:cs="Courier New"/>
    </w:rPr>
  </w:style>
  <w:style w:type="character" w:customStyle="1" w:styleId="WW8Num118z2">
    <w:name w:val="WW8Num118z2"/>
    <w:rsid w:val="00F83180"/>
    <w:rPr>
      <w:rFonts w:ascii="Wingdings" w:hAnsi="Wingdings"/>
    </w:rPr>
  </w:style>
  <w:style w:type="character" w:customStyle="1" w:styleId="WW8Num119z0">
    <w:name w:val="WW8Num119z0"/>
    <w:rsid w:val="00F83180"/>
    <w:rPr>
      <w:rFonts w:ascii="Symbol" w:hAnsi="Symbol"/>
    </w:rPr>
  </w:style>
  <w:style w:type="character" w:customStyle="1" w:styleId="WW8Num119z1">
    <w:name w:val="WW8Num119z1"/>
    <w:rsid w:val="00F83180"/>
    <w:rPr>
      <w:rFonts w:ascii="Courier New" w:hAnsi="Courier New" w:cs="Courier New"/>
    </w:rPr>
  </w:style>
  <w:style w:type="character" w:customStyle="1" w:styleId="WW8Num119z2">
    <w:name w:val="WW8Num119z2"/>
    <w:rsid w:val="00F83180"/>
    <w:rPr>
      <w:rFonts w:ascii="Wingdings" w:hAnsi="Wingdings"/>
    </w:rPr>
  </w:style>
  <w:style w:type="character" w:customStyle="1" w:styleId="WW8Num120z0">
    <w:name w:val="WW8Num120z0"/>
    <w:rsid w:val="00F83180"/>
    <w:rPr>
      <w:rFonts w:ascii="Symbol" w:hAnsi="Symbol"/>
    </w:rPr>
  </w:style>
  <w:style w:type="character" w:customStyle="1" w:styleId="WW8Num120z1">
    <w:name w:val="WW8Num120z1"/>
    <w:rsid w:val="00F83180"/>
    <w:rPr>
      <w:rFonts w:ascii="Courier New" w:hAnsi="Courier New" w:cs="Courier New"/>
    </w:rPr>
  </w:style>
  <w:style w:type="character" w:customStyle="1" w:styleId="WW8Num120z2">
    <w:name w:val="WW8Num120z2"/>
    <w:rsid w:val="00F83180"/>
    <w:rPr>
      <w:rFonts w:ascii="Wingdings" w:hAnsi="Wingdings"/>
    </w:rPr>
  </w:style>
  <w:style w:type="character" w:customStyle="1" w:styleId="WW8Num121z0">
    <w:name w:val="WW8Num121z0"/>
    <w:rsid w:val="00F83180"/>
    <w:rPr>
      <w:rFonts w:ascii="Symbol" w:hAnsi="Symbol"/>
      <w:sz w:val="20"/>
    </w:rPr>
  </w:style>
  <w:style w:type="character" w:customStyle="1" w:styleId="WW8Num122z0">
    <w:name w:val="WW8Num122z0"/>
    <w:rsid w:val="00F83180"/>
    <w:rPr>
      <w:rFonts w:ascii="Symbol" w:hAnsi="Symbol"/>
    </w:rPr>
  </w:style>
  <w:style w:type="character" w:customStyle="1" w:styleId="WW8Num122z1">
    <w:name w:val="WW8Num122z1"/>
    <w:rsid w:val="00F83180"/>
    <w:rPr>
      <w:rFonts w:ascii="Courier New" w:hAnsi="Courier New" w:cs="Courier New"/>
    </w:rPr>
  </w:style>
  <w:style w:type="character" w:customStyle="1" w:styleId="WW8Num122z2">
    <w:name w:val="WW8Num122z2"/>
    <w:rsid w:val="00F83180"/>
    <w:rPr>
      <w:rFonts w:ascii="Wingdings" w:hAnsi="Wingdings"/>
    </w:rPr>
  </w:style>
  <w:style w:type="character" w:customStyle="1" w:styleId="WW8Num123z0">
    <w:name w:val="WW8Num123z0"/>
    <w:rsid w:val="00F83180"/>
    <w:rPr>
      <w:rFonts w:ascii="Symbol" w:hAnsi="Symbol"/>
    </w:rPr>
  </w:style>
  <w:style w:type="character" w:customStyle="1" w:styleId="WW8Num123z1">
    <w:name w:val="WW8Num123z1"/>
    <w:rsid w:val="00F83180"/>
    <w:rPr>
      <w:rFonts w:ascii="Courier New" w:hAnsi="Courier New" w:cs="Courier New"/>
    </w:rPr>
  </w:style>
  <w:style w:type="character" w:customStyle="1" w:styleId="WW8Num123z2">
    <w:name w:val="WW8Num123z2"/>
    <w:rsid w:val="00F83180"/>
    <w:rPr>
      <w:rFonts w:ascii="Wingdings" w:hAnsi="Wingdings"/>
    </w:rPr>
  </w:style>
  <w:style w:type="character" w:customStyle="1" w:styleId="WW8Num124z0">
    <w:name w:val="WW8Num124z0"/>
    <w:rsid w:val="00F83180"/>
    <w:rPr>
      <w:rFonts w:ascii="Symbol" w:hAnsi="Symbol"/>
      <w:color w:val="auto"/>
    </w:rPr>
  </w:style>
  <w:style w:type="character" w:customStyle="1" w:styleId="WW8Num124z1">
    <w:name w:val="WW8Num124z1"/>
    <w:rsid w:val="00F83180"/>
    <w:rPr>
      <w:rFonts w:ascii="Courier New" w:hAnsi="Courier New" w:cs="Courier New"/>
    </w:rPr>
  </w:style>
  <w:style w:type="character" w:customStyle="1" w:styleId="WW8Num124z2">
    <w:name w:val="WW8Num124z2"/>
    <w:rsid w:val="00F83180"/>
    <w:rPr>
      <w:rFonts w:ascii="Wingdings" w:hAnsi="Wingdings"/>
    </w:rPr>
  </w:style>
  <w:style w:type="character" w:customStyle="1" w:styleId="WW8Num124z3">
    <w:name w:val="WW8Num124z3"/>
    <w:rsid w:val="00F83180"/>
    <w:rPr>
      <w:rFonts w:ascii="Symbol" w:hAnsi="Symbol"/>
    </w:rPr>
  </w:style>
  <w:style w:type="character" w:customStyle="1" w:styleId="WW8Num125z0">
    <w:name w:val="WW8Num125z0"/>
    <w:rsid w:val="00F83180"/>
    <w:rPr>
      <w:rFonts w:ascii="Symbol" w:hAnsi="Symbol"/>
    </w:rPr>
  </w:style>
  <w:style w:type="character" w:customStyle="1" w:styleId="WW8Num125z1">
    <w:name w:val="WW8Num125z1"/>
    <w:rsid w:val="00F83180"/>
    <w:rPr>
      <w:rFonts w:ascii="Courier New" w:hAnsi="Courier New" w:cs="Courier New"/>
    </w:rPr>
  </w:style>
  <w:style w:type="character" w:customStyle="1" w:styleId="WW8Num125z2">
    <w:name w:val="WW8Num125z2"/>
    <w:rsid w:val="00F83180"/>
    <w:rPr>
      <w:rFonts w:ascii="Wingdings" w:hAnsi="Wingdings"/>
    </w:rPr>
  </w:style>
  <w:style w:type="character" w:customStyle="1" w:styleId="WW8Num126z0">
    <w:name w:val="WW8Num126z0"/>
    <w:rsid w:val="00F83180"/>
    <w:rPr>
      <w:rFonts w:ascii="Symbol" w:hAnsi="Symbol"/>
    </w:rPr>
  </w:style>
  <w:style w:type="character" w:customStyle="1" w:styleId="WW8Num126z1">
    <w:name w:val="WW8Num126z1"/>
    <w:rsid w:val="00F83180"/>
    <w:rPr>
      <w:rFonts w:ascii="Courier New" w:hAnsi="Courier New" w:cs="Courier New"/>
    </w:rPr>
  </w:style>
  <w:style w:type="character" w:customStyle="1" w:styleId="WW8Num126z2">
    <w:name w:val="WW8Num126z2"/>
    <w:rsid w:val="00F83180"/>
    <w:rPr>
      <w:rFonts w:ascii="Wingdings" w:hAnsi="Wingdings"/>
    </w:rPr>
  </w:style>
  <w:style w:type="character" w:customStyle="1" w:styleId="WW8Num127z0">
    <w:name w:val="WW8Num127z0"/>
    <w:rsid w:val="00F83180"/>
    <w:rPr>
      <w:rFonts w:ascii="Symbol" w:hAnsi="Symbol"/>
    </w:rPr>
  </w:style>
  <w:style w:type="character" w:customStyle="1" w:styleId="WW8Num127z1">
    <w:name w:val="WW8Num127z1"/>
    <w:rsid w:val="00F83180"/>
    <w:rPr>
      <w:rFonts w:ascii="Courier New" w:hAnsi="Courier New" w:cs="Courier New"/>
    </w:rPr>
  </w:style>
  <w:style w:type="character" w:customStyle="1" w:styleId="WW8Num127z2">
    <w:name w:val="WW8Num127z2"/>
    <w:rsid w:val="00F83180"/>
    <w:rPr>
      <w:rFonts w:ascii="Wingdings" w:hAnsi="Wingdings"/>
    </w:rPr>
  </w:style>
  <w:style w:type="character" w:customStyle="1" w:styleId="WW8Num128z0">
    <w:name w:val="WW8Num128z0"/>
    <w:rsid w:val="00F83180"/>
    <w:rPr>
      <w:rFonts w:ascii="Symbol" w:hAnsi="Symbol"/>
    </w:rPr>
  </w:style>
  <w:style w:type="character" w:customStyle="1" w:styleId="WW8Num128z1">
    <w:name w:val="WW8Num128z1"/>
    <w:rsid w:val="00F83180"/>
    <w:rPr>
      <w:rFonts w:ascii="Courier New" w:hAnsi="Courier New" w:cs="Courier New"/>
    </w:rPr>
  </w:style>
  <w:style w:type="character" w:customStyle="1" w:styleId="WW8Num128z2">
    <w:name w:val="WW8Num128z2"/>
    <w:rsid w:val="00F83180"/>
    <w:rPr>
      <w:rFonts w:ascii="Wingdings" w:hAnsi="Wingdings"/>
    </w:rPr>
  </w:style>
  <w:style w:type="character" w:customStyle="1" w:styleId="WW8Num129z0">
    <w:name w:val="WW8Num129z0"/>
    <w:rsid w:val="00F83180"/>
    <w:rPr>
      <w:rFonts w:ascii="Symbol" w:hAnsi="Symbol"/>
    </w:rPr>
  </w:style>
  <w:style w:type="character" w:customStyle="1" w:styleId="WW8Num129z1">
    <w:name w:val="WW8Num129z1"/>
    <w:rsid w:val="00F83180"/>
    <w:rPr>
      <w:rFonts w:ascii="Courier New" w:hAnsi="Courier New" w:cs="Courier New"/>
    </w:rPr>
  </w:style>
  <w:style w:type="character" w:customStyle="1" w:styleId="WW8Num129z2">
    <w:name w:val="WW8Num129z2"/>
    <w:rsid w:val="00F83180"/>
    <w:rPr>
      <w:rFonts w:ascii="Wingdings" w:hAnsi="Wingdings"/>
    </w:rPr>
  </w:style>
  <w:style w:type="character" w:customStyle="1" w:styleId="WW8Num130z0">
    <w:name w:val="WW8Num130z0"/>
    <w:rsid w:val="00F83180"/>
    <w:rPr>
      <w:rFonts w:ascii="Symbol" w:hAnsi="Symbol"/>
    </w:rPr>
  </w:style>
  <w:style w:type="character" w:customStyle="1" w:styleId="WW8Num130z1">
    <w:name w:val="WW8Num130z1"/>
    <w:rsid w:val="00F83180"/>
    <w:rPr>
      <w:rFonts w:ascii="Courier New" w:hAnsi="Courier New" w:cs="Courier New"/>
    </w:rPr>
  </w:style>
  <w:style w:type="character" w:customStyle="1" w:styleId="WW8Num130z2">
    <w:name w:val="WW8Num130z2"/>
    <w:rsid w:val="00F83180"/>
    <w:rPr>
      <w:rFonts w:ascii="Wingdings" w:hAnsi="Wingdings"/>
    </w:rPr>
  </w:style>
  <w:style w:type="character" w:customStyle="1" w:styleId="WW8Num131z0">
    <w:name w:val="WW8Num131z0"/>
    <w:rsid w:val="00F83180"/>
    <w:rPr>
      <w:rFonts w:ascii="Symbol" w:hAnsi="Symbol"/>
      <w:color w:val="auto"/>
    </w:rPr>
  </w:style>
  <w:style w:type="character" w:customStyle="1" w:styleId="WW8Num131z1">
    <w:name w:val="WW8Num131z1"/>
    <w:rsid w:val="00F83180"/>
    <w:rPr>
      <w:rFonts w:ascii="Courier New" w:hAnsi="Courier New" w:cs="Courier New"/>
    </w:rPr>
  </w:style>
  <w:style w:type="character" w:customStyle="1" w:styleId="WW8Num131z2">
    <w:name w:val="WW8Num131z2"/>
    <w:rsid w:val="00F83180"/>
    <w:rPr>
      <w:rFonts w:ascii="Wingdings" w:hAnsi="Wingdings"/>
    </w:rPr>
  </w:style>
  <w:style w:type="character" w:customStyle="1" w:styleId="WW8Num131z3">
    <w:name w:val="WW8Num131z3"/>
    <w:rsid w:val="00F83180"/>
    <w:rPr>
      <w:rFonts w:ascii="Symbol" w:hAnsi="Symbol"/>
    </w:rPr>
  </w:style>
  <w:style w:type="character" w:customStyle="1" w:styleId="WW8Num132z0">
    <w:name w:val="WW8Num132z0"/>
    <w:rsid w:val="00F83180"/>
    <w:rPr>
      <w:rFonts w:ascii="Symbol" w:hAnsi="Symbol"/>
    </w:rPr>
  </w:style>
  <w:style w:type="character" w:customStyle="1" w:styleId="WW8Num132z1">
    <w:name w:val="WW8Num132z1"/>
    <w:rsid w:val="00F83180"/>
    <w:rPr>
      <w:rFonts w:ascii="Courier New" w:hAnsi="Courier New" w:cs="Courier New"/>
    </w:rPr>
  </w:style>
  <w:style w:type="character" w:customStyle="1" w:styleId="WW8Num132z2">
    <w:name w:val="WW8Num132z2"/>
    <w:rsid w:val="00F83180"/>
    <w:rPr>
      <w:rFonts w:ascii="Wingdings" w:hAnsi="Wingdings"/>
    </w:rPr>
  </w:style>
  <w:style w:type="character" w:customStyle="1" w:styleId="WW8Num133z0">
    <w:name w:val="WW8Num133z0"/>
    <w:rsid w:val="00F83180"/>
    <w:rPr>
      <w:rFonts w:ascii="Symbol" w:hAnsi="Symbol"/>
    </w:rPr>
  </w:style>
  <w:style w:type="character" w:customStyle="1" w:styleId="WW8Num133z1">
    <w:name w:val="WW8Num133z1"/>
    <w:rsid w:val="00F83180"/>
    <w:rPr>
      <w:rFonts w:ascii="Courier New" w:hAnsi="Courier New" w:cs="Courier New"/>
    </w:rPr>
  </w:style>
  <w:style w:type="character" w:customStyle="1" w:styleId="WW8Num133z2">
    <w:name w:val="WW8Num133z2"/>
    <w:rsid w:val="00F83180"/>
    <w:rPr>
      <w:rFonts w:ascii="Wingdings" w:hAnsi="Wingdings"/>
    </w:rPr>
  </w:style>
  <w:style w:type="character" w:customStyle="1" w:styleId="WW8Num135z0">
    <w:name w:val="WW8Num135z0"/>
    <w:rsid w:val="00F83180"/>
    <w:rPr>
      <w:rFonts w:ascii="Symbol" w:hAnsi="Symbol"/>
    </w:rPr>
  </w:style>
  <w:style w:type="character" w:customStyle="1" w:styleId="WW8Num135z1">
    <w:name w:val="WW8Num135z1"/>
    <w:rsid w:val="00F83180"/>
    <w:rPr>
      <w:rFonts w:ascii="Courier New" w:hAnsi="Courier New" w:cs="Courier New"/>
    </w:rPr>
  </w:style>
  <w:style w:type="character" w:customStyle="1" w:styleId="WW8Num135z2">
    <w:name w:val="WW8Num135z2"/>
    <w:rsid w:val="00F83180"/>
    <w:rPr>
      <w:rFonts w:ascii="Wingdings" w:hAnsi="Wingdings"/>
    </w:rPr>
  </w:style>
  <w:style w:type="character" w:customStyle="1" w:styleId="WW8Num136z0">
    <w:name w:val="WW8Num136z0"/>
    <w:rsid w:val="00F83180"/>
    <w:rPr>
      <w:rFonts w:ascii="Symbol" w:hAnsi="Symbol"/>
    </w:rPr>
  </w:style>
  <w:style w:type="character" w:customStyle="1" w:styleId="WW8Num136z1">
    <w:name w:val="WW8Num136z1"/>
    <w:rsid w:val="00F83180"/>
    <w:rPr>
      <w:rFonts w:ascii="Courier New" w:hAnsi="Courier New" w:cs="Courier New"/>
    </w:rPr>
  </w:style>
  <w:style w:type="character" w:customStyle="1" w:styleId="WW8Num136z2">
    <w:name w:val="WW8Num136z2"/>
    <w:rsid w:val="00F83180"/>
    <w:rPr>
      <w:rFonts w:ascii="Wingdings" w:hAnsi="Wingdings"/>
    </w:rPr>
  </w:style>
  <w:style w:type="character" w:customStyle="1" w:styleId="31">
    <w:name w:val="Основной шрифт абзаца3"/>
    <w:rsid w:val="00F83180"/>
  </w:style>
  <w:style w:type="character" w:customStyle="1" w:styleId="WW8Num13z3">
    <w:name w:val="WW8Num13z3"/>
    <w:rsid w:val="00F83180"/>
    <w:rPr>
      <w:rFonts w:ascii="Symbol" w:hAnsi="Symbol"/>
    </w:rPr>
  </w:style>
  <w:style w:type="character" w:customStyle="1" w:styleId="WW8Num13z4">
    <w:name w:val="WW8Num13z4"/>
    <w:rsid w:val="00F83180"/>
    <w:rPr>
      <w:rFonts w:ascii="Courier New" w:hAnsi="Courier New"/>
    </w:rPr>
  </w:style>
  <w:style w:type="character" w:customStyle="1" w:styleId="WW8Num23z1">
    <w:name w:val="WW8Num23z1"/>
    <w:rsid w:val="00F83180"/>
    <w:rPr>
      <w:rFonts w:ascii="Courier New" w:hAnsi="Courier New"/>
    </w:rPr>
  </w:style>
  <w:style w:type="character" w:customStyle="1" w:styleId="WW8Num31z1">
    <w:name w:val="WW8Num31z1"/>
    <w:rsid w:val="00F83180"/>
    <w:rPr>
      <w:rFonts w:ascii="OpenSymbol" w:hAnsi="OpenSymbol"/>
    </w:rPr>
  </w:style>
  <w:style w:type="character" w:customStyle="1" w:styleId="WW8Num39z1">
    <w:name w:val="WW8Num39z1"/>
    <w:rsid w:val="00F83180"/>
    <w:rPr>
      <w:rFonts w:ascii="OpenSymbol" w:hAnsi="OpenSymbol"/>
    </w:rPr>
  </w:style>
  <w:style w:type="character" w:customStyle="1" w:styleId="WW8Num45z1">
    <w:name w:val="WW8Num45z1"/>
    <w:rsid w:val="00F83180"/>
    <w:rPr>
      <w:rFonts w:ascii="OpenSymbol" w:hAnsi="OpenSymbol"/>
    </w:rPr>
  </w:style>
  <w:style w:type="character" w:customStyle="1" w:styleId="WW8Num50z1">
    <w:name w:val="WW8Num50z1"/>
    <w:rsid w:val="00F83180"/>
    <w:rPr>
      <w:rFonts w:ascii="Courier New" w:hAnsi="Courier New"/>
    </w:rPr>
  </w:style>
  <w:style w:type="character" w:customStyle="1" w:styleId="Absatz-Standardschriftart">
    <w:name w:val="Absatz-Standardschriftart"/>
    <w:rsid w:val="00F83180"/>
  </w:style>
  <w:style w:type="character" w:customStyle="1" w:styleId="WW-Absatz-Standardschriftart">
    <w:name w:val="WW-Absatz-Standardschriftart"/>
    <w:rsid w:val="00F83180"/>
  </w:style>
  <w:style w:type="character" w:customStyle="1" w:styleId="WW-Absatz-Standardschriftart1">
    <w:name w:val="WW-Absatz-Standardschriftart1"/>
    <w:rsid w:val="00F83180"/>
  </w:style>
  <w:style w:type="character" w:customStyle="1" w:styleId="WW-Absatz-Standardschriftart11">
    <w:name w:val="WW-Absatz-Standardschriftart11"/>
    <w:rsid w:val="00F83180"/>
  </w:style>
  <w:style w:type="character" w:customStyle="1" w:styleId="WW8Num32z1">
    <w:name w:val="WW8Num32z1"/>
    <w:rsid w:val="00F83180"/>
    <w:rPr>
      <w:rFonts w:ascii="Courier New" w:hAnsi="Courier New"/>
    </w:rPr>
  </w:style>
  <w:style w:type="character" w:customStyle="1" w:styleId="WW8Num40z1">
    <w:name w:val="WW8Num40z1"/>
    <w:rsid w:val="00F83180"/>
    <w:rPr>
      <w:rFonts w:ascii="OpenSymbol" w:hAnsi="OpenSymbol"/>
    </w:rPr>
  </w:style>
  <w:style w:type="character" w:customStyle="1" w:styleId="WW8Num46z1">
    <w:name w:val="WW8Num46z1"/>
    <w:rsid w:val="00F83180"/>
    <w:rPr>
      <w:rFonts w:ascii="OpenSymbol" w:hAnsi="OpenSymbol"/>
    </w:rPr>
  </w:style>
  <w:style w:type="character" w:customStyle="1" w:styleId="WW8Num54z1">
    <w:name w:val="WW8Num54z1"/>
    <w:rsid w:val="00F83180"/>
    <w:rPr>
      <w:rFonts w:ascii="OpenSymbol" w:hAnsi="OpenSymbol"/>
    </w:rPr>
  </w:style>
  <w:style w:type="character" w:customStyle="1" w:styleId="WW-Absatz-Standardschriftart111">
    <w:name w:val="WW-Absatz-Standardschriftart111"/>
    <w:rsid w:val="00F83180"/>
  </w:style>
  <w:style w:type="character" w:customStyle="1" w:styleId="WW8Num48z1">
    <w:name w:val="WW8Num48z1"/>
    <w:rsid w:val="00F83180"/>
    <w:rPr>
      <w:rFonts w:ascii="Courier New" w:hAnsi="Courier New"/>
    </w:rPr>
  </w:style>
  <w:style w:type="character" w:customStyle="1" w:styleId="WW-Absatz-Standardschriftart1111">
    <w:name w:val="WW-Absatz-Standardschriftart1111"/>
    <w:rsid w:val="00F83180"/>
  </w:style>
  <w:style w:type="character" w:customStyle="1" w:styleId="WW8Num14z3">
    <w:name w:val="WW8Num14z3"/>
    <w:rsid w:val="00F83180"/>
    <w:rPr>
      <w:rFonts w:ascii="Symbol" w:hAnsi="Symbol"/>
    </w:rPr>
  </w:style>
  <w:style w:type="character" w:customStyle="1" w:styleId="WW8Num14z4">
    <w:name w:val="WW8Num14z4"/>
    <w:rsid w:val="00F83180"/>
    <w:rPr>
      <w:rFonts w:ascii="Courier New" w:hAnsi="Courier New"/>
    </w:rPr>
  </w:style>
  <w:style w:type="character" w:customStyle="1" w:styleId="WW8Num24z1">
    <w:name w:val="WW8Num24z1"/>
    <w:rsid w:val="00F83180"/>
    <w:rPr>
      <w:rFonts w:ascii="Courier New" w:hAnsi="Courier New"/>
    </w:rPr>
  </w:style>
  <w:style w:type="character" w:customStyle="1" w:styleId="WW8Num33z1">
    <w:name w:val="WW8Num33z1"/>
    <w:rsid w:val="00F83180"/>
    <w:rPr>
      <w:rFonts w:ascii="Courier New" w:hAnsi="Courier New"/>
    </w:rPr>
  </w:style>
  <w:style w:type="character" w:customStyle="1" w:styleId="WW8Num41z1">
    <w:name w:val="WW8Num41z1"/>
    <w:rsid w:val="00F83180"/>
    <w:rPr>
      <w:rFonts w:ascii="OpenSymbol" w:hAnsi="OpenSymbol"/>
    </w:rPr>
  </w:style>
  <w:style w:type="character" w:customStyle="1" w:styleId="WW8Num52z1">
    <w:name w:val="WW8Num52z1"/>
    <w:rsid w:val="00F83180"/>
    <w:rPr>
      <w:rFonts w:ascii="OpenSymbol" w:hAnsi="OpenSymbol"/>
    </w:rPr>
  </w:style>
  <w:style w:type="character" w:customStyle="1" w:styleId="WW8Num53z1">
    <w:name w:val="WW8Num53z1"/>
    <w:rsid w:val="00F83180"/>
    <w:rPr>
      <w:rFonts w:ascii="OpenSymbol" w:hAnsi="OpenSymbol"/>
    </w:rPr>
  </w:style>
  <w:style w:type="character" w:customStyle="1" w:styleId="WW-Absatz-Standardschriftart11111">
    <w:name w:val="WW-Absatz-Standardschriftart11111"/>
    <w:rsid w:val="00F83180"/>
  </w:style>
  <w:style w:type="character" w:customStyle="1" w:styleId="WW8Num16z3">
    <w:name w:val="WW8Num16z3"/>
    <w:rsid w:val="00F83180"/>
    <w:rPr>
      <w:rFonts w:ascii="Symbol" w:hAnsi="Symbol"/>
    </w:rPr>
  </w:style>
  <w:style w:type="character" w:customStyle="1" w:styleId="WW8Num16z4">
    <w:name w:val="WW8Num16z4"/>
    <w:rsid w:val="00F83180"/>
    <w:rPr>
      <w:rFonts w:ascii="Courier New" w:hAnsi="Courier New"/>
    </w:rPr>
  </w:style>
  <w:style w:type="character" w:customStyle="1" w:styleId="WW8Num22z2">
    <w:name w:val="WW8Num22z2"/>
    <w:rsid w:val="00F83180"/>
    <w:rPr>
      <w:rFonts w:ascii="Wingdings" w:hAnsi="Wingdings"/>
    </w:rPr>
  </w:style>
  <w:style w:type="character" w:customStyle="1" w:styleId="WW8Num34z1">
    <w:name w:val="WW8Num34z1"/>
    <w:rsid w:val="00F83180"/>
    <w:rPr>
      <w:rFonts w:ascii="OpenSymbol" w:hAnsi="OpenSymbol"/>
    </w:rPr>
  </w:style>
  <w:style w:type="character" w:customStyle="1" w:styleId="WW8Num35z1">
    <w:name w:val="WW8Num35z1"/>
    <w:rsid w:val="00F83180"/>
    <w:rPr>
      <w:rFonts w:ascii="Courier New" w:hAnsi="Courier New"/>
    </w:rPr>
  </w:style>
  <w:style w:type="character" w:customStyle="1" w:styleId="WW8Num48z2">
    <w:name w:val="WW8Num48z2"/>
    <w:rsid w:val="00F83180"/>
    <w:rPr>
      <w:rFonts w:ascii="Wingdings" w:hAnsi="Wingdings"/>
    </w:rPr>
  </w:style>
  <w:style w:type="character" w:customStyle="1" w:styleId="WW8Num50z2">
    <w:name w:val="WW8Num50z2"/>
    <w:rsid w:val="00F83180"/>
    <w:rPr>
      <w:rFonts w:ascii="Wingdings" w:hAnsi="Wingdings"/>
    </w:rPr>
  </w:style>
  <w:style w:type="character" w:customStyle="1" w:styleId="WW8Num51z1">
    <w:name w:val="WW8Num51z1"/>
    <w:rsid w:val="00F83180"/>
    <w:rPr>
      <w:rFonts w:ascii="Courier New" w:hAnsi="Courier New"/>
    </w:rPr>
  </w:style>
  <w:style w:type="character" w:customStyle="1" w:styleId="WW8Num51z2">
    <w:name w:val="WW8Num51z2"/>
    <w:rsid w:val="00F83180"/>
    <w:rPr>
      <w:rFonts w:ascii="Wingdings" w:hAnsi="Wingdings"/>
    </w:rPr>
  </w:style>
  <w:style w:type="character" w:customStyle="1" w:styleId="22">
    <w:name w:val="Основной шрифт абзаца2"/>
    <w:rsid w:val="00F83180"/>
  </w:style>
  <w:style w:type="character" w:customStyle="1" w:styleId="WW-Absatz-Standardschriftart111111">
    <w:name w:val="WW-Absatz-Standardschriftart111111"/>
    <w:rsid w:val="00F83180"/>
  </w:style>
  <w:style w:type="character" w:customStyle="1" w:styleId="WW8Num17z3">
    <w:name w:val="WW8Num17z3"/>
    <w:rsid w:val="00F83180"/>
    <w:rPr>
      <w:rFonts w:ascii="Symbol" w:hAnsi="Symbol"/>
    </w:rPr>
  </w:style>
  <w:style w:type="character" w:customStyle="1" w:styleId="WW8Num17z4">
    <w:name w:val="WW8Num17z4"/>
    <w:rsid w:val="00F83180"/>
    <w:rPr>
      <w:rFonts w:ascii="Courier New" w:hAnsi="Courier New"/>
    </w:rPr>
  </w:style>
  <w:style w:type="character" w:customStyle="1" w:styleId="WW8Num23z2">
    <w:name w:val="WW8Num23z2"/>
    <w:rsid w:val="00F83180"/>
    <w:rPr>
      <w:rFonts w:ascii="Wingdings" w:hAnsi="Wingdings"/>
    </w:rPr>
  </w:style>
  <w:style w:type="character" w:customStyle="1" w:styleId="WW-Absatz-Standardschriftart1111111">
    <w:name w:val="WW-Absatz-Standardschriftart1111111"/>
    <w:rsid w:val="00F83180"/>
  </w:style>
  <w:style w:type="character" w:customStyle="1" w:styleId="WW-Absatz-Standardschriftart11111111">
    <w:name w:val="WW-Absatz-Standardschriftart11111111"/>
    <w:rsid w:val="00F83180"/>
  </w:style>
  <w:style w:type="character" w:customStyle="1" w:styleId="WW-Absatz-Standardschriftart111111111">
    <w:name w:val="WW-Absatz-Standardschriftart111111111"/>
    <w:rsid w:val="00F83180"/>
  </w:style>
  <w:style w:type="character" w:customStyle="1" w:styleId="WW-Absatz-Standardschriftart1111111111">
    <w:name w:val="WW-Absatz-Standardschriftart1111111111"/>
    <w:rsid w:val="00F83180"/>
  </w:style>
  <w:style w:type="character" w:customStyle="1" w:styleId="WW8Num1z2">
    <w:name w:val="WW8Num1z2"/>
    <w:rsid w:val="00F83180"/>
    <w:rPr>
      <w:rFonts w:ascii="Wingdings" w:hAnsi="Wingdings"/>
    </w:rPr>
  </w:style>
  <w:style w:type="character" w:customStyle="1" w:styleId="WW8Num2z2">
    <w:name w:val="WW8Num2z2"/>
    <w:rsid w:val="00F83180"/>
    <w:rPr>
      <w:rFonts w:ascii="Wingdings" w:hAnsi="Wingdings"/>
    </w:rPr>
  </w:style>
  <w:style w:type="character" w:customStyle="1" w:styleId="WW8Num2z3">
    <w:name w:val="WW8Num2z3"/>
    <w:rsid w:val="00F83180"/>
    <w:rPr>
      <w:rFonts w:ascii="Symbol" w:hAnsi="Symbol"/>
    </w:rPr>
  </w:style>
  <w:style w:type="character" w:customStyle="1" w:styleId="WW8Num3z1">
    <w:name w:val="WW8Num3z1"/>
    <w:rsid w:val="00F83180"/>
    <w:rPr>
      <w:rFonts w:ascii="Courier New" w:hAnsi="Courier New"/>
    </w:rPr>
  </w:style>
  <w:style w:type="character" w:customStyle="1" w:styleId="WW8Num3z3">
    <w:name w:val="WW8Num3z3"/>
    <w:rsid w:val="00F83180"/>
    <w:rPr>
      <w:rFonts w:ascii="Symbol" w:hAnsi="Symbol"/>
    </w:rPr>
  </w:style>
  <w:style w:type="character" w:customStyle="1" w:styleId="WW8Num4z1">
    <w:name w:val="WW8Num4z1"/>
    <w:rsid w:val="00F83180"/>
    <w:rPr>
      <w:rFonts w:ascii="Courier New" w:hAnsi="Courier New"/>
    </w:rPr>
  </w:style>
  <w:style w:type="character" w:customStyle="1" w:styleId="WW8Num4z3">
    <w:name w:val="WW8Num4z3"/>
    <w:rsid w:val="00F83180"/>
    <w:rPr>
      <w:rFonts w:ascii="Symbol" w:hAnsi="Symbol"/>
    </w:rPr>
  </w:style>
  <w:style w:type="character" w:customStyle="1" w:styleId="WW8Num5z1">
    <w:name w:val="WW8Num5z1"/>
    <w:rsid w:val="00F83180"/>
    <w:rPr>
      <w:rFonts w:ascii="Courier New" w:hAnsi="Courier New"/>
    </w:rPr>
  </w:style>
  <w:style w:type="character" w:customStyle="1" w:styleId="WW8Num5z2">
    <w:name w:val="WW8Num5z2"/>
    <w:rsid w:val="00F83180"/>
    <w:rPr>
      <w:rFonts w:ascii="Wingdings" w:hAnsi="Wingdings"/>
    </w:rPr>
  </w:style>
  <w:style w:type="character" w:customStyle="1" w:styleId="WW8Num6z1">
    <w:name w:val="WW8Num6z1"/>
    <w:rsid w:val="00F83180"/>
    <w:rPr>
      <w:rFonts w:ascii="Courier New" w:hAnsi="Courier New"/>
    </w:rPr>
  </w:style>
  <w:style w:type="character" w:customStyle="1" w:styleId="WW8Num6z3">
    <w:name w:val="WW8Num6z3"/>
    <w:rsid w:val="00F83180"/>
    <w:rPr>
      <w:rFonts w:ascii="Symbol" w:hAnsi="Symbol"/>
    </w:rPr>
  </w:style>
  <w:style w:type="character" w:customStyle="1" w:styleId="WW8Num7z2">
    <w:name w:val="WW8Num7z2"/>
    <w:rsid w:val="00F83180"/>
    <w:rPr>
      <w:rFonts w:ascii="Wingdings" w:hAnsi="Wingdings"/>
    </w:rPr>
  </w:style>
  <w:style w:type="character" w:customStyle="1" w:styleId="WW8Num7z3">
    <w:name w:val="WW8Num7z3"/>
    <w:rsid w:val="00F83180"/>
    <w:rPr>
      <w:rFonts w:ascii="Symbol" w:hAnsi="Symbol"/>
    </w:rPr>
  </w:style>
  <w:style w:type="character" w:customStyle="1" w:styleId="WW8Num9z1">
    <w:name w:val="WW8Num9z1"/>
    <w:rsid w:val="00F83180"/>
    <w:rPr>
      <w:rFonts w:ascii="Courier New" w:hAnsi="Courier New"/>
    </w:rPr>
  </w:style>
  <w:style w:type="character" w:customStyle="1" w:styleId="WW8Num9z2">
    <w:name w:val="WW8Num9z2"/>
    <w:rsid w:val="00F83180"/>
    <w:rPr>
      <w:rFonts w:ascii="Wingdings" w:hAnsi="Wingdings"/>
    </w:rPr>
  </w:style>
  <w:style w:type="character" w:customStyle="1" w:styleId="WW8Num10z1">
    <w:name w:val="WW8Num10z1"/>
    <w:rsid w:val="00F83180"/>
    <w:rPr>
      <w:rFonts w:ascii="Courier New" w:hAnsi="Courier New"/>
    </w:rPr>
  </w:style>
  <w:style w:type="character" w:customStyle="1" w:styleId="WW8Num10z3">
    <w:name w:val="WW8Num10z3"/>
    <w:rsid w:val="00F83180"/>
    <w:rPr>
      <w:rFonts w:ascii="Symbol" w:hAnsi="Symbol"/>
    </w:rPr>
  </w:style>
  <w:style w:type="character" w:customStyle="1" w:styleId="WW8Num11z1">
    <w:name w:val="WW8Num11z1"/>
    <w:rsid w:val="00F83180"/>
    <w:rPr>
      <w:rFonts w:ascii="Courier New" w:hAnsi="Courier New"/>
    </w:rPr>
  </w:style>
  <w:style w:type="character" w:customStyle="1" w:styleId="WW8Num11z2">
    <w:name w:val="WW8Num11z2"/>
    <w:rsid w:val="00F83180"/>
    <w:rPr>
      <w:rFonts w:ascii="Wingdings" w:hAnsi="Wingdings"/>
    </w:rPr>
  </w:style>
  <w:style w:type="character" w:customStyle="1" w:styleId="WW8Num12z1">
    <w:name w:val="WW8Num12z1"/>
    <w:rsid w:val="00F83180"/>
    <w:rPr>
      <w:rFonts w:ascii="Courier New" w:hAnsi="Courier New"/>
    </w:rPr>
  </w:style>
  <w:style w:type="character" w:customStyle="1" w:styleId="WW8Num14z1">
    <w:name w:val="WW8Num14z1"/>
    <w:rsid w:val="00F83180"/>
    <w:rPr>
      <w:rFonts w:ascii="Courier New" w:hAnsi="Courier New"/>
    </w:rPr>
  </w:style>
  <w:style w:type="character" w:customStyle="1" w:styleId="WW8Num14z2">
    <w:name w:val="WW8Num14z2"/>
    <w:rsid w:val="00F83180"/>
    <w:rPr>
      <w:rFonts w:ascii="Wingdings" w:hAnsi="Wingdings"/>
    </w:rPr>
  </w:style>
  <w:style w:type="character" w:customStyle="1" w:styleId="WW8Num15z1">
    <w:name w:val="WW8Num15z1"/>
    <w:rsid w:val="00F83180"/>
    <w:rPr>
      <w:rFonts w:ascii="Courier New" w:hAnsi="Courier New"/>
    </w:rPr>
  </w:style>
  <w:style w:type="character" w:customStyle="1" w:styleId="WW8Num15z2">
    <w:name w:val="WW8Num15z2"/>
    <w:rsid w:val="00F83180"/>
    <w:rPr>
      <w:rFonts w:ascii="Wingdings" w:hAnsi="Wingdings"/>
    </w:rPr>
  </w:style>
  <w:style w:type="character" w:customStyle="1" w:styleId="WW8Num16z1">
    <w:name w:val="WW8Num16z1"/>
    <w:rsid w:val="00F83180"/>
    <w:rPr>
      <w:rFonts w:ascii="Courier New" w:hAnsi="Courier New"/>
    </w:rPr>
  </w:style>
  <w:style w:type="character" w:customStyle="1" w:styleId="WW8Num16z2">
    <w:name w:val="WW8Num16z2"/>
    <w:rsid w:val="00F83180"/>
    <w:rPr>
      <w:rFonts w:ascii="Wingdings" w:hAnsi="Wingdings"/>
    </w:rPr>
  </w:style>
  <w:style w:type="character" w:customStyle="1" w:styleId="WW8Num17z1">
    <w:name w:val="WW8Num17z1"/>
    <w:rsid w:val="00F83180"/>
    <w:rPr>
      <w:rFonts w:ascii="Courier New" w:hAnsi="Courier New"/>
    </w:rPr>
  </w:style>
  <w:style w:type="character" w:customStyle="1" w:styleId="WW8Num18z3">
    <w:name w:val="WW8Num18z3"/>
    <w:rsid w:val="00F83180"/>
    <w:rPr>
      <w:rFonts w:ascii="Symbol" w:hAnsi="Symbol"/>
    </w:rPr>
  </w:style>
  <w:style w:type="character" w:customStyle="1" w:styleId="WW8Num18z4">
    <w:name w:val="WW8Num18z4"/>
    <w:rsid w:val="00F83180"/>
    <w:rPr>
      <w:rFonts w:ascii="Courier New" w:hAnsi="Courier New"/>
    </w:rPr>
  </w:style>
  <w:style w:type="character" w:customStyle="1" w:styleId="WW8Num20z1">
    <w:name w:val="WW8Num20z1"/>
    <w:rsid w:val="00F83180"/>
    <w:rPr>
      <w:rFonts w:ascii="Courier New" w:hAnsi="Courier New"/>
    </w:rPr>
  </w:style>
  <w:style w:type="character" w:customStyle="1" w:styleId="WW8Num20z2">
    <w:name w:val="WW8Num20z2"/>
    <w:rsid w:val="00F83180"/>
    <w:rPr>
      <w:rFonts w:ascii="Wingdings" w:hAnsi="Wingdings"/>
    </w:rPr>
  </w:style>
  <w:style w:type="character" w:customStyle="1" w:styleId="WW8Num23z3">
    <w:name w:val="WW8Num23z3"/>
    <w:rsid w:val="00F83180"/>
    <w:rPr>
      <w:rFonts w:ascii="Symbol" w:hAnsi="Symbol"/>
    </w:rPr>
  </w:style>
  <w:style w:type="character" w:customStyle="1" w:styleId="WW8Num24z2">
    <w:name w:val="WW8Num24z2"/>
    <w:rsid w:val="00F83180"/>
    <w:rPr>
      <w:rFonts w:ascii="Wingdings" w:hAnsi="Wingdings"/>
    </w:rPr>
  </w:style>
  <w:style w:type="character" w:customStyle="1" w:styleId="WW8Num26z1">
    <w:name w:val="WW8Num26z1"/>
    <w:rsid w:val="00F83180"/>
    <w:rPr>
      <w:rFonts w:ascii="Courier New" w:hAnsi="Courier New"/>
    </w:rPr>
  </w:style>
  <w:style w:type="character" w:customStyle="1" w:styleId="WW8Num26z2">
    <w:name w:val="WW8Num26z2"/>
    <w:rsid w:val="00F83180"/>
    <w:rPr>
      <w:rFonts w:ascii="Wingdings" w:hAnsi="Wingdings"/>
    </w:rPr>
  </w:style>
  <w:style w:type="character" w:customStyle="1" w:styleId="WW8Num27z2">
    <w:name w:val="WW8Num27z2"/>
    <w:rsid w:val="00F83180"/>
    <w:rPr>
      <w:rFonts w:ascii="Wingdings" w:hAnsi="Wingdings"/>
    </w:rPr>
  </w:style>
  <w:style w:type="character" w:customStyle="1" w:styleId="WW8Num29z2">
    <w:name w:val="WW8Num29z2"/>
    <w:rsid w:val="00F83180"/>
    <w:rPr>
      <w:rFonts w:ascii="Wingdings" w:hAnsi="Wingdings"/>
    </w:rPr>
  </w:style>
  <w:style w:type="character" w:customStyle="1" w:styleId="WW8Num30z3">
    <w:name w:val="WW8Num30z3"/>
    <w:rsid w:val="00F83180"/>
    <w:rPr>
      <w:rFonts w:ascii="Symbol" w:hAnsi="Symbol"/>
    </w:rPr>
  </w:style>
  <w:style w:type="character" w:customStyle="1" w:styleId="WW8Num32z3">
    <w:name w:val="WW8Num32z3"/>
    <w:rsid w:val="00F83180"/>
    <w:rPr>
      <w:rFonts w:ascii="Symbol" w:hAnsi="Symbol"/>
    </w:rPr>
  </w:style>
  <w:style w:type="character" w:customStyle="1" w:styleId="WW8Num33z3">
    <w:name w:val="WW8Num33z3"/>
    <w:rsid w:val="00F83180"/>
    <w:rPr>
      <w:rFonts w:ascii="Symbol" w:hAnsi="Symbol"/>
    </w:rPr>
  </w:style>
  <w:style w:type="character" w:customStyle="1" w:styleId="WW8Num35z2">
    <w:name w:val="WW8Num35z2"/>
    <w:rsid w:val="00F83180"/>
    <w:rPr>
      <w:rFonts w:ascii="Wingdings" w:hAnsi="Wingdings"/>
    </w:rPr>
  </w:style>
  <w:style w:type="character" w:customStyle="1" w:styleId="13">
    <w:name w:val="Основной шрифт абзаца1"/>
    <w:rsid w:val="00F83180"/>
  </w:style>
  <w:style w:type="character" w:styleId="ab">
    <w:name w:val="line number"/>
    <w:basedOn w:val="13"/>
    <w:rsid w:val="00F83180"/>
    <w:rPr>
      <w:rFonts w:cs="Times New Roman"/>
    </w:rPr>
  </w:style>
  <w:style w:type="character" w:styleId="ac">
    <w:name w:val="page number"/>
    <w:basedOn w:val="13"/>
    <w:rsid w:val="00F83180"/>
    <w:rPr>
      <w:rFonts w:cs="Times New Roman"/>
    </w:rPr>
  </w:style>
  <w:style w:type="character" w:styleId="ad">
    <w:name w:val="Hyperlink"/>
    <w:basedOn w:val="13"/>
    <w:rsid w:val="00F83180"/>
    <w:rPr>
      <w:rFonts w:cs="Times New Roman"/>
      <w:color w:val="0000FF"/>
      <w:u w:val="single"/>
    </w:rPr>
  </w:style>
  <w:style w:type="character" w:customStyle="1" w:styleId="ae">
    <w:name w:val="Текст выноски Знак"/>
    <w:basedOn w:val="13"/>
    <w:rsid w:val="00F83180"/>
    <w:rPr>
      <w:rFonts w:ascii="Tahoma" w:hAnsi="Tahoma" w:cs="Tahoma"/>
      <w:sz w:val="16"/>
      <w:szCs w:val="16"/>
    </w:rPr>
  </w:style>
  <w:style w:type="character" w:styleId="af">
    <w:name w:val="Strong"/>
    <w:basedOn w:val="13"/>
    <w:qFormat/>
    <w:rsid w:val="00F83180"/>
    <w:rPr>
      <w:rFonts w:cs="Times New Roman"/>
      <w:b/>
      <w:bCs/>
    </w:rPr>
  </w:style>
  <w:style w:type="character" w:styleId="af0">
    <w:name w:val="Emphasis"/>
    <w:basedOn w:val="13"/>
    <w:qFormat/>
    <w:rsid w:val="00F83180"/>
    <w:rPr>
      <w:rFonts w:cs="Times New Roman"/>
      <w:i/>
      <w:iCs/>
    </w:rPr>
  </w:style>
  <w:style w:type="character" w:customStyle="1" w:styleId="23">
    <w:name w:val="Цитата 2 Знак"/>
    <w:basedOn w:val="13"/>
    <w:rsid w:val="00F83180"/>
    <w:rPr>
      <w:rFonts w:cs="Times New Roman"/>
      <w:i/>
      <w:iCs/>
      <w:color w:val="000000"/>
    </w:rPr>
  </w:style>
  <w:style w:type="character" w:customStyle="1" w:styleId="210">
    <w:name w:val="Цитата 2 Знак1"/>
    <w:basedOn w:val="13"/>
    <w:rsid w:val="00F83180"/>
    <w:rPr>
      <w:rFonts w:cs="Times New Roman"/>
      <w:i/>
      <w:iCs/>
      <w:color w:val="000000"/>
      <w:sz w:val="24"/>
      <w:szCs w:val="24"/>
    </w:rPr>
  </w:style>
  <w:style w:type="character" w:customStyle="1" w:styleId="af1">
    <w:name w:val="Символ нумерации"/>
    <w:rsid w:val="00F83180"/>
  </w:style>
  <w:style w:type="character" w:customStyle="1" w:styleId="af2">
    <w:name w:val="Маркеры списка"/>
    <w:rsid w:val="00F83180"/>
    <w:rPr>
      <w:rFonts w:ascii="OpenSymbol" w:hAnsi="OpenSymbol"/>
    </w:rPr>
  </w:style>
  <w:style w:type="character" w:customStyle="1" w:styleId="af3">
    <w:name w:val="Основной текст с отступом Знак"/>
    <w:basedOn w:val="31"/>
    <w:rsid w:val="00F83180"/>
    <w:rPr>
      <w:rFonts w:cs="Times New Roman"/>
      <w:lang w:eastAsia="ar-SA" w:bidi="ar-SA"/>
    </w:rPr>
  </w:style>
  <w:style w:type="character" w:customStyle="1" w:styleId="af4">
    <w:name w:val="Название Знак"/>
    <w:basedOn w:val="31"/>
    <w:rsid w:val="00F83180"/>
    <w:rPr>
      <w:rFonts w:ascii="Cambria" w:hAnsi="Cambria" w:cs="Times New Roman"/>
      <w:b/>
      <w:bCs/>
      <w:kern w:val="1"/>
      <w:sz w:val="32"/>
      <w:szCs w:val="32"/>
      <w:lang w:eastAsia="ar-SA" w:bidi="ar-SA"/>
    </w:rPr>
  </w:style>
  <w:style w:type="character" w:customStyle="1" w:styleId="af5">
    <w:name w:val="Подзаголовок Знак"/>
    <w:basedOn w:val="31"/>
    <w:rsid w:val="00F83180"/>
    <w:rPr>
      <w:rFonts w:ascii="Cambria" w:hAnsi="Cambria" w:cs="Times New Roman"/>
      <w:sz w:val="24"/>
      <w:szCs w:val="24"/>
      <w:lang w:eastAsia="ar-SA" w:bidi="ar-SA"/>
    </w:rPr>
  </w:style>
  <w:style w:type="character" w:customStyle="1" w:styleId="14">
    <w:name w:val="Текст выноски Знак1"/>
    <w:basedOn w:val="31"/>
    <w:rsid w:val="00F83180"/>
    <w:rPr>
      <w:rFonts w:cs="Times New Roman"/>
      <w:sz w:val="2"/>
      <w:lang w:eastAsia="ar-SA" w:bidi="ar-SA"/>
    </w:rPr>
  </w:style>
  <w:style w:type="character" w:customStyle="1" w:styleId="15">
    <w:name w:val="Верхний колонтитул Знак1"/>
    <w:basedOn w:val="31"/>
    <w:rsid w:val="00F83180"/>
    <w:rPr>
      <w:rFonts w:cs="Times New Roman"/>
      <w:lang w:eastAsia="ar-SA" w:bidi="ar-SA"/>
    </w:rPr>
  </w:style>
  <w:style w:type="character" w:customStyle="1" w:styleId="WW8Num25z1">
    <w:name w:val="WW8Num25z1"/>
    <w:rsid w:val="00F83180"/>
    <w:rPr>
      <w:rFonts w:ascii="OpenSymbol" w:hAnsi="OpenSymbol"/>
    </w:rPr>
  </w:style>
  <w:style w:type="character" w:customStyle="1" w:styleId="apple-style-span">
    <w:name w:val="apple-style-span"/>
    <w:basedOn w:val="13"/>
    <w:rsid w:val="00F83180"/>
  </w:style>
  <w:style w:type="character" w:customStyle="1" w:styleId="apple-converted-space">
    <w:name w:val="apple-converted-space"/>
    <w:basedOn w:val="13"/>
    <w:rsid w:val="00F83180"/>
  </w:style>
  <w:style w:type="paragraph" w:customStyle="1" w:styleId="af6">
    <w:name w:val="Заголовок"/>
    <w:basedOn w:val="a"/>
    <w:next w:val="a3"/>
    <w:rsid w:val="00F83180"/>
    <w:pPr>
      <w:keepNext/>
      <w:suppressAutoHyphens/>
      <w:spacing w:before="240" w:after="120" w:line="240" w:lineRule="auto"/>
    </w:pPr>
    <w:rPr>
      <w:rFonts w:ascii="Arial" w:eastAsia="Microsoft YaHei" w:hAnsi="Arial" w:cs="Mangal"/>
      <w:sz w:val="28"/>
      <w:szCs w:val="28"/>
      <w:lang w:eastAsia="ar-SA"/>
    </w:rPr>
  </w:style>
  <w:style w:type="paragraph" w:styleId="af7">
    <w:name w:val="List"/>
    <w:basedOn w:val="a3"/>
    <w:rsid w:val="00F83180"/>
    <w:rPr>
      <w:rFonts w:ascii="Arial" w:hAnsi="Arial" w:cs="Mangal"/>
    </w:rPr>
  </w:style>
  <w:style w:type="paragraph" w:customStyle="1" w:styleId="32">
    <w:name w:val="Название3"/>
    <w:basedOn w:val="a"/>
    <w:rsid w:val="00F83180"/>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3">
    <w:name w:val="Указатель3"/>
    <w:basedOn w:val="a"/>
    <w:rsid w:val="00F83180"/>
    <w:pPr>
      <w:suppressLineNumbers/>
      <w:suppressAutoHyphens/>
      <w:spacing w:after="0" w:line="240" w:lineRule="auto"/>
    </w:pPr>
    <w:rPr>
      <w:rFonts w:ascii="Arial" w:eastAsia="Times New Roman" w:hAnsi="Arial" w:cs="Mangal"/>
      <w:sz w:val="20"/>
      <w:szCs w:val="20"/>
      <w:lang w:eastAsia="ar-SA"/>
    </w:rPr>
  </w:style>
  <w:style w:type="paragraph" w:customStyle="1" w:styleId="24">
    <w:name w:val="Название2"/>
    <w:basedOn w:val="a"/>
    <w:rsid w:val="00F83180"/>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5">
    <w:name w:val="Указатель2"/>
    <w:basedOn w:val="a"/>
    <w:rsid w:val="00F83180"/>
    <w:pPr>
      <w:suppressLineNumbers/>
      <w:suppressAutoHyphens/>
      <w:spacing w:after="0" w:line="240" w:lineRule="auto"/>
    </w:pPr>
    <w:rPr>
      <w:rFonts w:ascii="Arial" w:eastAsia="Times New Roman" w:hAnsi="Arial" w:cs="Mangal"/>
      <w:sz w:val="20"/>
      <w:szCs w:val="20"/>
      <w:lang w:eastAsia="ar-SA"/>
    </w:rPr>
  </w:style>
  <w:style w:type="paragraph" w:customStyle="1" w:styleId="16">
    <w:name w:val="Название1"/>
    <w:basedOn w:val="a"/>
    <w:rsid w:val="00F83180"/>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7">
    <w:name w:val="Указатель1"/>
    <w:basedOn w:val="a"/>
    <w:rsid w:val="00F83180"/>
    <w:pPr>
      <w:suppressLineNumbers/>
      <w:suppressAutoHyphens/>
      <w:spacing w:after="0" w:line="240" w:lineRule="auto"/>
    </w:pPr>
    <w:rPr>
      <w:rFonts w:ascii="Arial" w:eastAsia="Times New Roman" w:hAnsi="Arial" w:cs="Mangal"/>
      <w:sz w:val="20"/>
      <w:szCs w:val="20"/>
      <w:lang w:eastAsia="ar-SA"/>
    </w:rPr>
  </w:style>
  <w:style w:type="paragraph" w:customStyle="1" w:styleId="211">
    <w:name w:val="Основной текст 21"/>
    <w:basedOn w:val="a"/>
    <w:rsid w:val="00F83180"/>
    <w:pPr>
      <w:suppressAutoHyphens/>
      <w:spacing w:after="0" w:line="240" w:lineRule="auto"/>
    </w:pPr>
    <w:rPr>
      <w:rFonts w:ascii="Times New Roman" w:eastAsia="Times New Roman" w:hAnsi="Times New Roman" w:cs="Times New Roman"/>
      <w:b/>
      <w:sz w:val="28"/>
      <w:szCs w:val="20"/>
      <w:lang w:val="en-US" w:eastAsia="ar-SA"/>
    </w:rPr>
  </w:style>
  <w:style w:type="paragraph" w:customStyle="1" w:styleId="310">
    <w:name w:val="Основной текст 31"/>
    <w:basedOn w:val="a"/>
    <w:rsid w:val="00F83180"/>
    <w:pPr>
      <w:suppressAutoHyphens/>
      <w:spacing w:after="0" w:line="240" w:lineRule="auto"/>
    </w:pPr>
    <w:rPr>
      <w:rFonts w:ascii="Times New Roman" w:eastAsia="Times New Roman" w:hAnsi="Times New Roman" w:cs="Times New Roman"/>
      <w:b/>
      <w:szCs w:val="20"/>
      <w:lang w:val="en-US" w:eastAsia="ar-SA"/>
    </w:rPr>
  </w:style>
  <w:style w:type="character" w:customStyle="1" w:styleId="18">
    <w:name w:val="Нижний колонтитул Знак1"/>
    <w:basedOn w:val="a0"/>
    <w:rsid w:val="00F83180"/>
    <w:rPr>
      <w:rFonts w:ascii="Times New Roman" w:eastAsia="Times New Roman" w:hAnsi="Times New Roman" w:cs="Times New Roman"/>
      <w:sz w:val="20"/>
      <w:szCs w:val="20"/>
      <w:lang w:eastAsia="ar-SA"/>
    </w:rPr>
  </w:style>
  <w:style w:type="paragraph" w:styleId="af8">
    <w:name w:val="Body Text Indent"/>
    <w:basedOn w:val="a"/>
    <w:link w:val="19"/>
    <w:rsid w:val="00F83180"/>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19">
    <w:name w:val="Основной текст с отступом Знак1"/>
    <w:basedOn w:val="a0"/>
    <w:link w:val="af8"/>
    <w:rsid w:val="00F83180"/>
    <w:rPr>
      <w:rFonts w:ascii="Times New Roman" w:eastAsia="Times New Roman" w:hAnsi="Times New Roman" w:cs="Times New Roman"/>
      <w:sz w:val="20"/>
      <w:szCs w:val="20"/>
      <w:lang w:eastAsia="ar-SA"/>
    </w:rPr>
  </w:style>
  <w:style w:type="paragraph" w:customStyle="1" w:styleId="212">
    <w:name w:val="Основной текст с отступом 21"/>
    <w:basedOn w:val="a"/>
    <w:rsid w:val="00F83180"/>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311">
    <w:name w:val="Основной текст с отступом 31"/>
    <w:basedOn w:val="a"/>
    <w:rsid w:val="00F83180"/>
    <w:pPr>
      <w:suppressAutoHyphens/>
      <w:spacing w:after="120" w:line="240" w:lineRule="auto"/>
      <w:ind w:left="283"/>
    </w:pPr>
    <w:rPr>
      <w:rFonts w:ascii="Times New Roman" w:eastAsia="Times New Roman" w:hAnsi="Times New Roman" w:cs="Times New Roman"/>
      <w:sz w:val="16"/>
      <w:szCs w:val="16"/>
      <w:lang w:eastAsia="ar-SA"/>
    </w:rPr>
  </w:style>
  <w:style w:type="paragraph" w:styleId="af9">
    <w:name w:val="Title"/>
    <w:basedOn w:val="a"/>
    <w:next w:val="afa"/>
    <w:link w:val="1a"/>
    <w:qFormat/>
    <w:rsid w:val="00F83180"/>
    <w:pPr>
      <w:suppressAutoHyphens/>
      <w:spacing w:after="0" w:line="240" w:lineRule="auto"/>
      <w:jc w:val="center"/>
    </w:pPr>
    <w:rPr>
      <w:rFonts w:ascii="Times New Roman" w:eastAsia="Times New Roman" w:hAnsi="Times New Roman" w:cs="Times New Roman"/>
      <w:sz w:val="28"/>
      <w:szCs w:val="24"/>
      <w:lang w:eastAsia="ar-SA"/>
    </w:rPr>
  </w:style>
  <w:style w:type="character" w:customStyle="1" w:styleId="1a">
    <w:name w:val="Название Знак1"/>
    <w:basedOn w:val="a0"/>
    <w:link w:val="af9"/>
    <w:rsid w:val="00F83180"/>
    <w:rPr>
      <w:rFonts w:ascii="Times New Roman" w:eastAsia="Times New Roman" w:hAnsi="Times New Roman" w:cs="Times New Roman"/>
      <w:sz w:val="28"/>
      <w:szCs w:val="24"/>
      <w:lang w:eastAsia="ar-SA"/>
    </w:rPr>
  </w:style>
  <w:style w:type="paragraph" w:styleId="afa">
    <w:name w:val="Subtitle"/>
    <w:basedOn w:val="af6"/>
    <w:next w:val="a3"/>
    <w:link w:val="1b"/>
    <w:qFormat/>
    <w:rsid w:val="00F83180"/>
    <w:pPr>
      <w:jc w:val="center"/>
    </w:pPr>
    <w:rPr>
      <w:i/>
      <w:iCs/>
    </w:rPr>
  </w:style>
  <w:style w:type="character" w:customStyle="1" w:styleId="1b">
    <w:name w:val="Подзаголовок Знак1"/>
    <w:basedOn w:val="a0"/>
    <w:link w:val="afa"/>
    <w:rsid w:val="00F83180"/>
    <w:rPr>
      <w:rFonts w:ascii="Arial" w:eastAsia="Microsoft YaHei" w:hAnsi="Arial" w:cs="Mangal"/>
      <w:i/>
      <w:iCs/>
      <w:sz w:val="28"/>
      <w:szCs w:val="28"/>
      <w:lang w:eastAsia="ar-SA"/>
    </w:rPr>
  </w:style>
  <w:style w:type="paragraph" w:styleId="afb">
    <w:name w:val="List Paragraph"/>
    <w:basedOn w:val="a"/>
    <w:uiPriority w:val="34"/>
    <w:qFormat/>
    <w:rsid w:val="00F83180"/>
    <w:pPr>
      <w:suppressAutoHyphens/>
      <w:ind w:left="720"/>
    </w:pPr>
    <w:rPr>
      <w:rFonts w:ascii="Calibri" w:eastAsia="Times New Roman" w:hAnsi="Calibri" w:cs="Times New Roman"/>
      <w:lang w:eastAsia="ar-SA"/>
    </w:rPr>
  </w:style>
  <w:style w:type="paragraph" w:styleId="afc">
    <w:name w:val="Balloon Text"/>
    <w:basedOn w:val="a"/>
    <w:link w:val="26"/>
    <w:rsid w:val="00F83180"/>
    <w:pPr>
      <w:suppressAutoHyphens/>
      <w:spacing w:after="0" w:line="240" w:lineRule="auto"/>
    </w:pPr>
    <w:rPr>
      <w:rFonts w:ascii="Tahoma" w:eastAsia="Times New Roman" w:hAnsi="Tahoma" w:cs="Tahoma"/>
      <w:sz w:val="16"/>
      <w:szCs w:val="16"/>
      <w:lang w:eastAsia="ar-SA"/>
    </w:rPr>
  </w:style>
  <w:style w:type="character" w:customStyle="1" w:styleId="26">
    <w:name w:val="Текст выноски Знак2"/>
    <w:basedOn w:val="a0"/>
    <w:link w:val="afc"/>
    <w:rsid w:val="00F83180"/>
    <w:rPr>
      <w:rFonts w:ascii="Tahoma" w:eastAsia="Times New Roman" w:hAnsi="Tahoma" w:cs="Tahoma"/>
      <w:sz w:val="16"/>
      <w:szCs w:val="16"/>
      <w:lang w:eastAsia="ar-SA"/>
    </w:rPr>
  </w:style>
  <w:style w:type="paragraph" w:styleId="afd">
    <w:name w:val="Normal (Web)"/>
    <w:basedOn w:val="a"/>
    <w:uiPriority w:val="99"/>
    <w:rsid w:val="00F83180"/>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7">
    <w:name w:val="Верхний колонтитул Знак2"/>
    <w:basedOn w:val="a0"/>
    <w:rsid w:val="00F83180"/>
    <w:rPr>
      <w:rFonts w:ascii="Times New Roman" w:eastAsia="Times New Roman" w:hAnsi="Times New Roman" w:cs="Times New Roman"/>
      <w:sz w:val="20"/>
      <w:szCs w:val="20"/>
      <w:lang w:eastAsia="ar-SA"/>
    </w:rPr>
  </w:style>
  <w:style w:type="paragraph" w:styleId="28">
    <w:name w:val="Quote"/>
    <w:basedOn w:val="a"/>
    <w:next w:val="a"/>
    <w:link w:val="220"/>
    <w:qFormat/>
    <w:rsid w:val="00F83180"/>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20">
    <w:name w:val="Цитата 2 Знак2"/>
    <w:basedOn w:val="a0"/>
    <w:link w:val="28"/>
    <w:rsid w:val="00F83180"/>
    <w:rPr>
      <w:rFonts w:ascii="Times New Roman" w:eastAsia="Times New Roman" w:hAnsi="Times New Roman" w:cs="Times New Roman"/>
      <w:i/>
      <w:iCs/>
      <w:color w:val="000000"/>
      <w:sz w:val="24"/>
      <w:szCs w:val="24"/>
      <w:lang w:eastAsia="ar-SA"/>
    </w:rPr>
  </w:style>
  <w:style w:type="paragraph" w:customStyle="1" w:styleId="afe">
    <w:name w:val="Содержимое таблицы"/>
    <w:basedOn w:val="a"/>
    <w:rsid w:val="00F83180"/>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
    <w:name w:val="Заголовок таблицы"/>
    <w:basedOn w:val="afe"/>
    <w:rsid w:val="00F83180"/>
    <w:pPr>
      <w:jc w:val="center"/>
    </w:pPr>
    <w:rPr>
      <w:b/>
      <w:bCs/>
    </w:rPr>
  </w:style>
  <w:style w:type="paragraph" w:customStyle="1" w:styleId="aff0">
    <w:name w:val="Содержимое врезки"/>
    <w:basedOn w:val="a3"/>
    <w:rsid w:val="00F83180"/>
  </w:style>
  <w:style w:type="paragraph" w:customStyle="1" w:styleId="Default">
    <w:name w:val="Default"/>
    <w:basedOn w:val="a"/>
    <w:rsid w:val="00F83180"/>
    <w:pPr>
      <w:suppressAutoHyphens/>
      <w:autoSpaceDE w:val="0"/>
      <w:spacing w:after="0" w:line="240" w:lineRule="auto"/>
    </w:pPr>
    <w:rPr>
      <w:rFonts w:ascii="Times New Roman" w:eastAsia="Times New Roman" w:hAnsi="Times New Roman" w:cs="Times New Roman"/>
      <w:color w:val="000000"/>
      <w:sz w:val="24"/>
      <w:szCs w:val="24"/>
      <w:lang w:val="de-DE" w:eastAsia="fa-IR" w:bidi="fa-IR"/>
    </w:rPr>
  </w:style>
  <w:style w:type="paragraph" w:customStyle="1" w:styleId="1c">
    <w:name w:val="Абзац списка1"/>
    <w:basedOn w:val="a"/>
    <w:rsid w:val="00F83180"/>
    <w:pPr>
      <w:widowControl w:val="0"/>
      <w:suppressAutoHyphens/>
      <w:spacing w:after="0" w:line="240" w:lineRule="auto"/>
      <w:ind w:left="720"/>
    </w:pPr>
    <w:rPr>
      <w:rFonts w:ascii="Times New Roman" w:eastAsia="Times New Roman" w:hAnsi="Times New Roman" w:cs="Calibri"/>
      <w:kern w:val="1"/>
      <w:sz w:val="24"/>
      <w:szCs w:val="24"/>
      <w:lang w:eastAsia="ar-SA"/>
    </w:rPr>
  </w:style>
  <w:style w:type="paragraph" w:customStyle="1" w:styleId="aff1">
    <w:name w:val="Иллюстрация"/>
    <w:basedOn w:val="a"/>
    <w:rsid w:val="00F83180"/>
    <w:pPr>
      <w:widowControl w:val="0"/>
      <w:suppressLineNumbers/>
      <w:suppressAutoHyphens/>
      <w:spacing w:before="120" w:after="120" w:line="240" w:lineRule="auto"/>
    </w:pPr>
    <w:rPr>
      <w:rFonts w:ascii="DejaVu Sans" w:eastAsia="Times New Roman" w:hAnsi="DejaVu Sans" w:cs="Times New Roman"/>
      <w:i/>
      <w:iCs/>
      <w:kern w:val="1"/>
      <w:sz w:val="24"/>
      <w:szCs w:val="24"/>
      <w:lang w:eastAsia="ar-SA"/>
    </w:rPr>
  </w:style>
  <w:style w:type="paragraph" w:customStyle="1" w:styleId="NormalWeb1">
    <w:name w:val="Normal (Web)1"/>
    <w:basedOn w:val="a"/>
    <w:rsid w:val="00F83180"/>
    <w:pPr>
      <w:widowControl w:val="0"/>
      <w:suppressAutoHyphens/>
      <w:spacing w:before="28" w:after="28" w:line="100" w:lineRule="atLeast"/>
    </w:pPr>
    <w:rPr>
      <w:rFonts w:ascii="Times New Roman" w:eastAsia="Times New Roman" w:hAnsi="Times New Roman" w:cs="Times New Roman"/>
      <w:kern w:val="1"/>
      <w:sz w:val="24"/>
      <w:szCs w:val="24"/>
      <w:lang w:eastAsia="ar-SA"/>
    </w:rPr>
  </w:style>
  <w:style w:type="paragraph" w:customStyle="1" w:styleId="BodyText21">
    <w:name w:val="Body Text 21"/>
    <w:basedOn w:val="a"/>
    <w:rsid w:val="00F83180"/>
    <w:pPr>
      <w:widowControl w:val="0"/>
      <w:suppressAutoHyphens/>
      <w:spacing w:after="0" w:line="100" w:lineRule="atLeast"/>
      <w:ind w:firstLine="567"/>
      <w:jc w:val="center"/>
    </w:pPr>
    <w:rPr>
      <w:rFonts w:ascii="Times New Roman" w:eastAsia="Times New Roman" w:hAnsi="Times New Roman" w:cs="Times New Roman"/>
      <w:bCs/>
      <w:kern w:val="1"/>
      <w:sz w:val="28"/>
      <w:szCs w:val="28"/>
      <w:lang w:eastAsia="ar-SA"/>
    </w:rPr>
  </w:style>
  <w:style w:type="paragraph" w:customStyle="1" w:styleId="ConsPlusNormal">
    <w:name w:val="ConsPlusNormal"/>
    <w:rsid w:val="00F83180"/>
    <w:pPr>
      <w:widowControl w:val="0"/>
      <w:suppressAutoHyphens/>
      <w:autoSpaceDE w:val="0"/>
      <w:spacing w:after="0" w:line="240" w:lineRule="auto"/>
      <w:ind w:firstLine="720"/>
      <w:jc w:val="both"/>
    </w:pPr>
    <w:rPr>
      <w:rFonts w:ascii="Arial" w:eastAsia="Arial" w:hAnsi="Arial" w:cs="Arial"/>
      <w:sz w:val="20"/>
      <w:szCs w:val="20"/>
      <w:lang w:eastAsia="ar-SA"/>
    </w:rPr>
  </w:style>
  <w:style w:type="paragraph" w:customStyle="1" w:styleId="ParagraphStyle">
    <w:name w:val="Paragraph Style"/>
    <w:rsid w:val="00F83180"/>
    <w:pPr>
      <w:suppressAutoHyphens/>
      <w:autoSpaceDE w:val="0"/>
      <w:spacing w:after="0" w:line="240" w:lineRule="auto"/>
    </w:pPr>
    <w:rPr>
      <w:rFonts w:ascii="Arial" w:eastAsia="Arial" w:hAnsi="Arial" w:cs="Arial"/>
      <w:sz w:val="24"/>
      <w:szCs w:val="24"/>
      <w:lang w:eastAsia="ar-SA"/>
    </w:rPr>
  </w:style>
  <w:style w:type="character" w:styleId="aff2">
    <w:name w:val="FollowedHyperlink"/>
    <w:basedOn w:val="a0"/>
    <w:uiPriority w:val="99"/>
    <w:semiHidden/>
    <w:unhideWhenUsed/>
    <w:rsid w:val="00F8318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F40"/>
  </w:style>
  <w:style w:type="paragraph" w:styleId="1">
    <w:name w:val="heading 1"/>
    <w:basedOn w:val="a"/>
    <w:next w:val="a"/>
    <w:link w:val="10"/>
    <w:qFormat/>
    <w:rsid w:val="00F83180"/>
    <w:pPr>
      <w:keepNext/>
      <w:tabs>
        <w:tab w:val="left" w:pos="0"/>
        <w:tab w:val="num" w:pos="360"/>
      </w:tabs>
      <w:suppressAutoHyphens/>
      <w:spacing w:after="0" w:line="240" w:lineRule="auto"/>
      <w:ind w:left="432"/>
      <w:outlineLvl w:val="0"/>
    </w:pPr>
    <w:rPr>
      <w:rFonts w:ascii="Times New Roman" w:eastAsia="Times New Roman" w:hAnsi="Times New Roman" w:cs="Times New Roman"/>
      <w:sz w:val="32"/>
      <w:szCs w:val="20"/>
      <w:lang w:eastAsia="ar-SA"/>
    </w:rPr>
  </w:style>
  <w:style w:type="paragraph" w:styleId="2">
    <w:name w:val="heading 2"/>
    <w:basedOn w:val="a"/>
    <w:next w:val="a"/>
    <w:link w:val="20"/>
    <w:qFormat/>
    <w:rsid w:val="00F83180"/>
    <w:pPr>
      <w:keepNext/>
      <w:tabs>
        <w:tab w:val="left" w:pos="0"/>
      </w:tabs>
      <w:suppressAutoHyphens/>
      <w:spacing w:after="0" w:line="240" w:lineRule="auto"/>
      <w:ind w:left="576"/>
      <w:outlineLvl w:val="1"/>
    </w:pPr>
    <w:rPr>
      <w:rFonts w:ascii="Times New Roman" w:eastAsia="Times New Roman" w:hAnsi="Times New Roman" w:cs="Times New Roman"/>
      <w:sz w:val="28"/>
      <w:szCs w:val="20"/>
      <w:lang w:val="en-US" w:eastAsia="ar-SA"/>
    </w:rPr>
  </w:style>
  <w:style w:type="paragraph" w:styleId="3">
    <w:name w:val="heading 3"/>
    <w:basedOn w:val="a"/>
    <w:next w:val="a"/>
    <w:link w:val="30"/>
    <w:qFormat/>
    <w:rsid w:val="00F83180"/>
    <w:pPr>
      <w:keepNext/>
      <w:tabs>
        <w:tab w:val="left" w:pos="0"/>
      </w:tabs>
      <w:suppressAutoHyphens/>
      <w:spacing w:after="0" w:line="240" w:lineRule="auto"/>
      <w:ind w:left="720"/>
      <w:outlineLvl w:val="2"/>
    </w:pPr>
    <w:rPr>
      <w:rFonts w:ascii="Times New Roman" w:eastAsia="Times New Roman" w:hAnsi="Times New Roman" w:cs="Times New Roman"/>
      <w:b/>
      <w:sz w:val="32"/>
      <w:szCs w:val="20"/>
      <w:lang w:val="en-US" w:eastAsia="ar-SA"/>
    </w:rPr>
  </w:style>
  <w:style w:type="paragraph" w:styleId="4">
    <w:name w:val="heading 4"/>
    <w:basedOn w:val="a"/>
    <w:next w:val="a"/>
    <w:link w:val="40"/>
    <w:qFormat/>
    <w:rsid w:val="00F83180"/>
    <w:pPr>
      <w:keepNext/>
      <w:tabs>
        <w:tab w:val="left" w:pos="0"/>
      </w:tabs>
      <w:suppressAutoHyphens/>
      <w:spacing w:after="0" w:line="240" w:lineRule="auto"/>
      <w:ind w:left="864"/>
      <w:outlineLvl w:val="3"/>
    </w:pPr>
    <w:rPr>
      <w:rFonts w:ascii="Times New Roman" w:eastAsia="Times New Roman" w:hAnsi="Times New Roman" w:cs="Times New Roman"/>
      <w:b/>
      <w:sz w:val="56"/>
      <w:szCs w:val="20"/>
      <w:u w:val="single"/>
      <w:lang w:val="en-US" w:eastAsia="ar-SA"/>
    </w:rPr>
  </w:style>
  <w:style w:type="paragraph" w:styleId="5">
    <w:name w:val="heading 5"/>
    <w:basedOn w:val="a"/>
    <w:next w:val="a"/>
    <w:link w:val="50"/>
    <w:qFormat/>
    <w:rsid w:val="00F83180"/>
    <w:pPr>
      <w:keepNext/>
      <w:tabs>
        <w:tab w:val="left" w:pos="0"/>
      </w:tabs>
      <w:suppressAutoHyphens/>
      <w:spacing w:after="0" w:line="240" w:lineRule="auto"/>
      <w:ind w:left="1008"/>
      <w:outlineLvl w:val="4"/>
    </w:pPr>
    <w:rPr>
      <w:rFonts w:ascii="Times New Roman" w:eastAsia="Times New Roman" w:hAnsi="Times New Roman" w:cs="Times New Roman"/>
      <w:b/>
      <w:i/>
      <w:sz w:val="28"/>
      <w:szCs w:val="20"/>
      <w:u w:val="single"/>
      <w:lang w:val="en-US" w:eastAsia="ar-SA"/>
    </w:rPr>
  </w:style>
  <w:style w:type="paragraph" w:styleId="6">
    <w:name w:val="heading 6"/>
    <w:basedOn w:val="a"/>
    <w:next w:val="a"/>
    <w:link w:val="60"/>
    <w:qFormat/>
    <w:rsid w:val="00F83180"/>
    <w:pPr>
      <w:keepNext/>
      <w:tabs>
        <w:tab w:val="left" w:pos="0"/>
      </w:tabs>
      <w:suppressAutoHyphens/>
      <w:spacing w:after="0" w:line="240" w:lineRule="auto"/>
      <w:ind w:left="1152"/>
      <w:outlineLvl w:val="5"/>
    </w:pPr>
    <w:rPr>
      <w:rFonts w:ascii="Times New Roman" w:eastAsia="Times New Roman" w:hAnsi="Times New Roman" w:cs="Times New Roman"/>
      <w:sz w:val="24"/>
      <w:szCs w:val="20"/>
      <w:lang w:val="en-US" w:eastAsia="ar-SA"/>
    </w:rPr>
  </w:style>
  <w:style w:type="paragraph" w:styleId="7">
    <w:name w:val="heading 7"/>
    <w:basedOn w:val="a"/>
    <w:next w:val="a"/>
    <w:link w:val="70"/>
    <w:qFormat/>
    <w:rsid w:val="00F83180"/>
    <w:pPr>
      <w:keepNext/>
      <w:tabs>
        <w:tab w:val="left" w:pos="0"/>
      </w:tabs>
      <w:suppressAutoHyphens/>
      <w:spacing w:after="0" w:line="240" w:lineRule="auto"/>
      <w:ind w:left="1296"/>
      <w:outlineLvl w:val="6"/>
    </w:pPr>
    <w:rPr>
      <w:rFonts w:ascii="Times New Roman" w:eastAsia="Times New Roman" w:hAnsi="Times New Roman" w:cs="Times New Roman"/>
      <w:b/>
      <w:sz w:val="24"/>
      <w:szCs w:val="20"/>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1"/>
    <w:rsid w:val="00BF3BC5"/>
    <w:pPr>
      <w:suppressAutoHyphens/>
      <w:spacing w:after="0" w:line="240" w:lineRule="auto"/>
    </w:pPr>
    <w:rPr>
      <w:rFonts w:ascii="Times New Roman" w:eastAsia="Times New Roman" w:hAnsi="Times New Roman" w:cs="Times New Roman"/>
      <w:sz w:val="24"/>
      <w:szCs w:val="20"/>
      <w:lang w:val="en-US" w:eastAsia="ar-SA"/>
    </w:rPr>
  </w:style>
  <w:style w:type="character" w:customStyle="1" w:styleId="a4">
    <w:name w:val="Основной текст Знак"/>
    <w:basedOn w:val="a0"/>
    <w:rsid w:val="00BF3BC5"/>
  </w:style>
  <w:style w:type="character" w:customStyle="1" w:styleId="11">
    <w:name w:val="Основной текст Знак1"/>
    <w:basedOn w:val="a0"/>
    <w:link w:val="a3"/>
    <w:rsid w:val="00BF3BC5"/>
    <w:rPr>
      <w:rFonts w:ascii="Times New Roman" w:eastAsia="Times New Roman" w:hAnsi="Times New Roman" w:cs="Times New Roman"/>
      <w:sz w:val="24"/>
      <w:szCs w:val="20"/>
      <w:lang w:val="en-US" w:eastAsia="ar-SA"/>
    </w:rPr>
  </w:style>
  <w:style w:type="paragraph" w:customStyle="1" w:styleId="12">
    <w:name w:val="Без интервала1"/>
    <w:rsid w:val="00BF3BC5"/>
    <w:pPr>
      <w:suppressAutoHyphens/>
      <w:spacing w:after="0" w:line="100" w:lineRule="atLeast"/>
    </w:pPr>
    <w:rPr>
      <w:rFonts w:ascii="Times New Roman" w:eastAsia="Arial" w:hAnsi="Times New Roman" w:cs="Tahoma"/>
      <w:kern w:val="1"/>
      <w:sz w:val="24"/>
      <w:szCs w:val="24"/>
      <w:lang w:val="de-DE" w:eastAsia="fa-IR" w:bidi="fa-IR"/>
    </w:rPr>
  </w:style>
  <w:style w:type="paragraph" w:styleId="a5">
    <w:name w:val="header"/>
    <w:basedOn w:val="a"/>
    <w:link w:val="a6"/>
    <w:unhideWhenUsed/>
    <w:rsid w:val="00BF3BC5"/>
    <w:pPr>
      <w:tabs>
        <w:tab w:val="center" w:pos="4677"/>
        <w:tab w:val="right" w:pos="9355"/>
      </w:tabs>
      <w:spacing w:after="0" w:line="240" w:lineRule="auto"/>
    </w:pPr>
  </w:style>
  <w:style w:type="character" w:customStyle="1" w:styleId="a6">
    <w:name w:val="Верхний колонтитул Знак"/>
    <w:basedOn w:val="a0"/>
    <w:link w:val="a5"/>
    <w:rsid w:val="00BF3BC5"/>
  </w:style>
  <w:style w:type="paragraph" w:styleId="a7">
    <w:name w:val="footer"/>
    <w:basedOn w:val="a"/>
    <w:link w:val="a8"/>
    <w:uiPriority w:val="99"/>
    <w:unhideWhenUsed/>
    <w:rsid w:val="00BF3BC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3BC5"/>
  </w:style>
  <w:style w:type="table" w:styleId="a9">
    <w:name w:val="Table Grid"/>
    <w:basedOn w:val="a1"/>
    <w:uiPriority w:val="59"/>
    <w:rsid w:val="00BF3BC5"/>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 Spacing"/>
    <w:uiPriority w:val="99"/>
    <w:qFormat/>
    <w:rsid w:val="00BF3BC5"/>
    <w:pPr>
      <w:spacing w:after="0" w:line="240" w:lineRule="auto"/>
    </w:pPr>
    <w:rPr>
      <w:rFonts w:ascii="Times New Roman" w:eastAsia="Times New Roman" w:hAnsi="Times New Roman" w:cs="Times New Roman"/>
      <w:sz w:val="24"/>
      <w:szCs w:val="24"/>
    </w:rPr>
  </w:style>
  <w:style w:type="paragraph" w:customStyle="1" w:styleId="21">
    <w:name w:val="Без интервала2"/>
    <w:rsid w:val="0024568F"/>
    <w:pPr>
      <w:suppressAutoHyphens/>
      <w:spacing w:after="0" w:line="240" w:lineRule="auto"/>
    </w:pPr>
    <w:rPr>
      <w:rFonts w:ascii="Arial" w:eastAsia="SimSun" w:hAnsi="Arial" w:cs="Mangal"/>
      <w:kern w:val="1"/>
      <w:lang w:eastAsia="hi-IN" w:bidi="hi-IN"/>
    </w:rPr>
  </w:style>
  <w:style w:type="character" w:customStyle="1" w:styleId="10">
    <w:name w:val="Заголовок 1 Знак"/>
    <w:basedOn w:val="a0"/>
    <w:link w:val="1"/>
    <w:rsid w:val="00F83180"/>
    <w:rPr>
      <w:rFonts w:ascii="Times New Roman" w:eastAsia="Times New Roman" w:hAnsi="Times New Roman" w:cs="Times New Roman"/>
      <w:sz w:val="32"/>
      <w:szCs w:val="20"/>
      <w:lang w:eastAsia="ar-SA"/>
    </w:rPr>
  </w:style>
  <w:style w:type="character" w:customStyle="1" w:styleId="20">
    <w:name w:val="Заголовок 2 Знак"/>
    <w:basedOn w:val="a0"/>
    <w:link w:val="2"/>
    <w:rsid w:val="00F83180"/>
    <w:rPr>
      <w:rFonts w:ascii="Times New Roman" w:eastAsia="Times New Roman" w:hAnsi="Times New Roman" w:cs="Times New Roman"/>
      <w:sz w:val="28"/>
      <w:szCs w:val="20"/>
      <w:lang w:val="en-US" w:eastAsia="ar-SA"/>
    </w:rPr>
  </w:style>
  <w:style w:type="character" w:customStyle="1" w:styleId="30">
    <w:name w:val="Заголовок 3 Знак"/>
    <w:basedOn w:val="a0"/>
    <w:link w:val="3"/>
    <w:rsid w:val="00F83180"/>
    <w:rPr>
      <w:rFonts w:ascii="Times New Roman" w:eastAsia="Times New Roman" w:hAnsi="Times New Roman" w:cs="Times New Roman"/>
      <w:b/>
      <w:sz w:val="32"/>
      <w:szCs w:val="20"/>
      <w:lang w:val="en-US" w:eastAsia="ar-SA"/>
    </w:rPr>
  </w:style>
  <w:style w:type="character" w:customStyle="1" w:styleId="40">
    <w:name w:val="Заголовок 4 Знак"/>
    <w:basedOn w:val="a0"/>
    <w:link w:val="4"/>
    <w:rsid w:val="00F83180"/>
    <w:rPr>
      <w:rFonts w:ascii="Times New Roman" w:eastAsia="Times New Roman" w:hAnsi="Times New Roman" w:cs="Times New Roman"/>
      <w:b/>
      <w:sz w:val="56"/>
      <w:szCs w:val="20"/>
      <w:u w:val="single"/>
      <w:lang w:val="en-US" w:eastAsia="ar-SA"/>
    </w:rPr>
  </w:style>
  <w:style w:type="character" w:customStyle="1" w:styleId="50">
    <w:name w:val="Заголовок 5 Знак"/>
    <w:basedOn w:val="a0"/>
    <w:link w:val="5"/>
    <w:rsid w:val="00F83180"/>
    <w:rPr>
      <w:rFonts w:ascii="Times New Roman" w:eastAsia="Times New Roman" w:hAnsi="Times New Roman" w:cs="Times New Roman"/>
      <w:b/>
      <w:i/>
      <w:sz w:val="28"/>
      <w:szCs w:val="20"/>
      <w:u w:val="single"/>
      <w:lang w:val="en-US" w:eastAsia="ar-SA"/>
    </w:rPr>
  </w:style>
  <w:style w:type="character" w:customStyle="1" w:styleId="60">
    <w:name w:val="Заголовок 6 Знак"/>
    <w:basedOn w:val="a0"/>
    <w:link w:val="6"/>
    <w:rsid w:val="00F83180"/>
    <w:rPr>
      <w:rFonts w:ascii="Times New Roman" w:eastAsia="Times New Roman" w:hAnsi="Times New Roman" w:cs="Times New Roman"/>
      <w:sz w:val="24"/>
      <w:szCs w:val="20"/>
      <w:lang w:val="en-US" w:eastAsia="ar-SA"/>
    </w:rPr>
  </w:style>
  <w:style w:type="character" w:customStyle="1" w:styleId="70">
    <w:name w:val="Заголовок 7 Знак"/>
    <w:basedOn w:val="a0"/>
    <w:link w:val="7"/>
    <w:rsid w:val="00F83180"/>
    <w:rPr>
      <w:rFonts w:ascii="Times New Roman" w:eastAsia="Times New Roman" w:hAnsi="Times New Roman" w:cs="Times New Roman"/>
      <w:b/>
      <w:sz w:val="24"/>
      <w:szCs w:val="20"/>
      <w:lang w:val="en-US" w:eastAsia="ar-SA"/>
    </w:rPr>
  </w:style>
  <w:style w:type="character" w:customStyle="1" w:styleId="WW8Num1z0">
    <w:name w:val="WW8Num1z0"/>
    <w:rsid w:val="00F83180"/>
    <w:rPr>
      <w:rFonts w:ascii="Symbol" w:hAnsi="Symbol"/>
    </w:rPr>
  </w:style>
  <w:style w:type="character" w:customStyle="1" w:styleId="WW8Num1z1">
    <w:name w:val="WW8Num1z1"/>
    <w:rsid w:val="00F83180"/>
    <w:rPr>
      <w:rFonts w:ascii="Courier New" w:hAnsi="Courier New"/>
    </w:rPr>
  </w:style>
  <w:style w:type="character" w:customStyle="1" w:styleId="WW8Num2z0">
    <w:name w:val="WW8Num2z0"/>
    <w:rsid w:val="00F83180"/>
    <w:rPr>
      <w:rFonts w:ascii="Times New Roman" w:hAnsi="Times New Roman"/>
    </w:rPr>
  </w:style>
  <w:style w:type="character" w:customStyle="1" w:styleId="WW8Num2z1">
    <w:name w:val="WW8Num2z1"/>
    <w:rsid w:val="00F83180"/>
    <w:rPr>
      <w:rFonts w:ascii="Courier New" w:hAnsi="Courier New"/>
    </w:rPr>
  </w:style>
  <w:style w:type="character" w:customStyle="1" w:styleId="WW8Num3z0">
    <w:name w:val="WW8Num3z0"/>
    <w:rsid w:val="00F83180"/>
    <w:rPr>
      <w:rFonts w:ascii="Wingdings" w:hAnsi="Wingdings"/>
    </w:rPr>
  </w:style>
  <w:style w:type="character" w:customStyle="1" w:styleId="WW8Num4z0">
    <w:name w:val="WW8Num4z0"/>
    <w:rsid w:val="00F83180"/>
    <w:rPr>
      <w:rFonts w:ascii="Wingdings" w:hAnsi="Wingdings"/>
    </w:rPr>
  </w:style>
  <w:style w:type="character" w:customStyle="1" w:styleId="WW8Num5z0">
    <w:name w:val="WW8Num5z0"/>
    <w:rsid w:val="00F83180"/>
    <w:rPr>
      <w:rFonts w:ascii="Symbol" w:hAnsi="Symbol"/>
    </w:rPr>
  </w:style>
  <w:style w:type="character" w:customStyle="1" w:styleId="WW8Num6z0">
    <w:name w:val="WW8Num6z0"/>
    <w:rsid w:val="00F83180"/>
    <w:rPr>
      <w:rFonts w:ascii="Wingdings" w:hAnsi="Wingdings"/>
    </w:rPr>
  </w:style>
  <w:style w:type="character" w:customStyle="1" w:styleId="WW8Num7z0">
    <w:name w:val="WW8Num7z0"/>
    <w:rsid w:val="00F83180"/>
    <w:rPr>
      <w:rFonts w:ascii="Symbol" w:hAnsi="Symbol"/>
      <w:color w:val="auto"/>
    </w:rPr>
  </w:style>
  <w:style w:type="character" w:customStyle="1" w:styleId="WW8Num7z1">
    <w:name w:val="WW8Num7z1"/>
    <w:rsid w:val="00F83180"/>
    <w:rPr>
      <w:rFonts w:ascii="Courier New" w:hAnsi="Courier New"/>
    </w:rPr>
  </w:style>
  <w:style w:type="character" w:customStyle="1" w:styleId="WW8Num8z0">
    <w:name w:val="WW8Num8z0"/>
    <w:rsid w:val="00F83180"/>
    <w:rPr>
      <w:sz w:val="24"/>
    </w:rPr>
  </w:style>
  <w:style w:type="character" w:customStyle="1" w:styleId="WW8Num9z0">
    <w:name w:val="WW8Num9z0"/>
    <w:rsid w:val="00F83180"/>
    <w:rPr>
      <w:rFonts w:ascii="Symbol" w:hAnsi="Symbol"/>
    </w:rPr>
  </w:style>
  <w:style w:type="character" w:customStyle="1" w:styleId="WW8Num10z0">
    <w:name w:val="WW8Num10z0"/>
    <w:rsid w:val="00F83180"/>
    <w:rPr>
      <w:rFonts w:ascii="Wingdings" w:hAnsi="Wingdings"/>
    </w:rPr>
  </w:style>
  <w:style w:type="character" w:customStyle="1" w:styleId="WW8Num11z0">
    <w:name w:val="WW8Num11z0"/>
    <w:rsid w:val="00F83180"/>
    <w:rPr>
      <w:rFonts w:ascii="Symbol" w:hAnsi="Symbol"/>
    </w:rPr>
  </w:style>
  <w:style w:type="character" w:customStyle="1" w:styleId="WW8Num12z0">
    <w:name w:val="WW8Num12z0"/>
    <w:rsid w:val="00F83180"/>
    <w:rPr>
      <w:rFonts w:ascii="Wingdings" w:hAnsi="Wingdings"/>
    </w:rPr>
  </w:style>
  <w:style w:type="character" w:customStyle="1" w:styleId="WW8Num12z3">
    <w:name w:val="WW8Num12z3"/>
    <w:rsid w:val="00F83180"/>
    <w:rPr>
      <w:rFonts w:ascii="Symbol" w:hAnsi="Symbol"/>
    </w:rPr>
  </w:style>
  <w:style w:type="character" w:customStyle="1" w:styleId="WW8Num12z4">
    <w:name w:val="WW8Num12z4"/>
    <w:rsid w:val="00F83180"/>
    <w:rPr>
      <w:rFonts w:ascii="Courier New" w:hAnsi="Courier New"/>
    </w:rPr>
  </w:style>
  <w:style w:type="character" w:customStyle="1" w:styleId="WW8Num13z0">
    <w:name w:val="WW8Num13z0"/>
    <w:rsid w:val="00F83180"/>
    <w:rPr>
      <w:rFonts w:ascii="Symbol" w:hAnsi="Symbol"/>
      <w:color w:val="auto"/>
    </w:rPr>
  </w:style>
  <w:style w:type="character" w:customStyle="1" w:styleId="WW8Num14z0">
    <w:name w:val="WW8Num14z0"/>
    <w:rsid w:val="00F83180"/>
    <w:rPr>
      <w:rFonts w:ascii="Symbol" w:hAnsi="Symbol"/>
      <w:color w:val="auto"/>
    </w:rPr>
  </w:style>
  <w:style w:type="character" w:customStyle="1" w:styleId="WW8Num15z0">
    <w:name w:val="WW8Num15z0"/>
    <w:rsid w:val="00F83180"/>
    <w:rPr>
      <w:rFonts w:ascii="Symbol" w:hAnsi="Symbol"/>
    </w:rPr>
  </w:style>
  <w:style w:type="character" w:customStyle="1" w:styleId="WW8Num16z0">
    <w:name w:val="WW8Num16z0"/>
    <w:rsid w:val="00F83180"/>
    <w:rPr>
      <w:rFonts w:ascii="Symbol" w:hAnsi="Symbol"/>
    </w:rPr>
  </w:style>
  <w:style w:type="character" w:customStyle="1" w:styleId="WW8Num17z0">
    <w:name w:val="WW8Num17z0"/>
    <w:rsid w:val="00F83180"/>
    <w:rPr>
      <w:rFonts w:ascii="Wingdings" w:hAnsi="Wingdings"/>
    </w:rPr>
  </w:style>
  <w:style w:type="character" w:customStyle="1" w:styleId="WW8Num18z0">
    <w:name w:val="WW8Num18z0"/>
    <w:rsid w:val="00F83180"/>
    <w:rPr>
      <w:rFonts w:ascii="Wingdings" w:hAnsi="Wingdings"/>
    </w:rPr>
  </w:style>
  <w:style w:type="character" w:customStyle="1" w:styleId="WW8Num19z0">
    <w:name w:val="WW8Num19z0"/>
    <w:rsid w:val="00F83180"/>
    <w:rPr>
      <w:sz w:val="24"/>
    </w:rPr>
  </w:style>
  <w:style w:type="character" w:customStyle="1" w:styleId="WW8Num20z0">
    <w:name w:val="WW8Num20z0"/>
    <w:rsid w:val="00F83180"/>
    <w:rPr>
      <w:rFonts w:ascii="Symbol" w:hAnsi="Symbol"/>
    </w:rPr>
  </w:style>
  <w:style w:type="character" w:customStyle="1" w:styleId="WW8Num21z0">
    <w:name w:val="WW8Num21z0"/>
    <w:rsid w:val="00F83180"/>
    <w:rPr>
      <w:rFonts w:ascii="Symbol" w:hAnsi="Symbol"/>
    </w:rPr>
  </w:style>
  <w:style w:type="character" w:customStyle="1" w:styleId="WW8Num22z0">
    <w:name w:val="WW8Num22z0"/>
    <w:rsid w:val="00F83180"/>
    <w:rPr>
      <w:rFonts w:ascii="Symbol" w:hAnsi="Symbol"/>
    </w:rPr>
  </w:style>
  <w:style w:type="character" w:customStyle="1" w:styleId="WW8Num22z1">
    <w:name w:val="WW8Num22z1"/>
    <w:rsid w:val="00F83180"/>
    <w:rPr>
      <w:rFonts w:ascii="Courier New" w:hAnsi="Courier New"/>
    </w:rPr>
  </w:style>
  <w:style w:type="character" w:customStyle="1" w:styleId="WW8Num23z0">
    <w:name w:val="WW8Num23z0"/>
    <w:rsid w:val="00F83180"/>
    <w:rPr>
      <w:rFonts w:ascii="Wingdings" w:hAnsi="Wingdings"/>
    </w:rPr>
  </w:style>
  <w:style w:type="character" w:customStyle="1" w:styleId="WW8Num24z0">
    <w:name w:val="WW8Num24z0"/>
    <w:rsid w:val="00F83180"/>
    <w:rPr>
      <w:rFonts w:ascii="Symbol" w:hAnsi="Symbol"/>
    </w:rPr>
  </w:style>
  <w:style w:type="character" w:customStyle="1" w:styleId="WW8Num25z0">
    <w:name w:val="WW8Num25z0"/>
    <w:rsid w:val="00F83180"/>
    <w:rPr>
      <w:rFonts w:ascii="Symbol" w:hAnsi="Symbol"/>
    </w:rPr>
  </w:style>
  <w:style w:type="character" w:customStyle="1" w:styleId="WW8Num26z0">
    <w:name w:val="WW8Num26z0"/>
    <w:rsid w:val="00F83180"/>
    <w:rPr>
      <w:rFonts w:ascii="Symbol" w:hAnsi="Symbol"/>
    </w:rPr>
  </w:style>
  <w:style w:type="character" w:customStyle="1" w:styleId="WW8Num27z0">
    <w:name w:val="WW8Num27z0"/>
    <w:rsid w:val="00F83180"/>
    <w:rPr>
      <w:rFonts w:ascii="Symbol" w:hAnsi="Symbol"/>
    </w:rPr>
  </w:style>
  <w:style w:type="character" w:customStyle="1" w:styleId="WW8Num27z1">
    <w:name w:val="WW8Num27z1"/>
    <w:rsid w:val="00F83180"/>
    <w:rPr>
      <w:rFonts w:ascii="Courier New" w:hAnsi="Courier New"/>
    </w:rPr>
  </w:style>
  <w:style w:type="character" w:customStyle="1" w:styleId="WW8Num28z0">
    <w:name w:val="WW8Num28z0"/>
    <w:rsid w:val="00F83180"/>
    <w:rPr>
      <w:sz w:val="24"/>
      <w:u w:val="none"/>
    </w:rPr>
  </w:style>
  <w:style w:type="character" w:customStyle="1" w:styleId="WW8Num28z1">
    <w:name w:val="WW8Num28z1"/>
    <w:rsid w:val="00F83180"/>
    <w:rPr>
      <w:rFonts w:ascii="OpenSymbol" w:hAnsi="OpenSymbol"/>
    </w:rPr>
  </w:style>
  <w:style w:type="character" w:customStyle="1" w:styleId="WW8Num29z0">
    <w:name w:val="WW8Num29z0"/>
    <w:rsid w:val="00F83180"/>
    <w:rPr>
      <w:rFonts w:ascii="Symbol" w:hAnsi="Symbol"/>
    </w:rPr>
  </w:style>
  <w:style w:type="character" w:customStyle="1" w:styleId="WW8Num29z1">
    <w:name w:val="WW8Num29z1"/>
    <w:rsid w:val="00F83180"/>
    <w:rPr>
      <w:rFonts w:ascii="Courier New" w:hAnsi="Courier New"/>
    </w:rPr>
  </w:style>
  <w:style w:type="character" w:customStyle="1" w:styleId="WW8Num30z0">
    <w:name w:val="WW8Num30z0"/>
    <w:rsid w:val="00F83180"/>
    <w:rPr>
      <w:rFonts w:ascii="Wingdings" w:hAnsi="Wingdings"/>
    </w:rPr>
  </w:style>
  <w:style w:type="character" w:customStyle="1" w:styleId="WW8Num30z1">
    <w:name w:val="WW8Num30z1"/>
    <w:rsid w:val="00F83180"/>
    <w:rPr>
      <w:rFonts w:ascii="Courier New" w:hAnsi="Courier New"/>
    </w:rPr>
  </w:style>
  <w:style w:type="character" w:customStyle="1" w:styleId="WW8Num31z0">
    <w:name w:val="WW8Num31z0"/>
    <w:rsid w:val="00F83180"/>
    <w:rPr>
      <w:rFonts w:ascii="Wingdings 2" w:hAnsi="Wingdings 2"/>
    </w:rPr>
  </w:style>
  <w:style w:type="character" w:customStyle="1" w:styleId="WW8Num32z0">
    <w:name w:val="WW8Num32z0"/>
    <w:rsid w:val="00F83180"/>
    <w:rPr>
      <w:rFonts w:ascii="Wingdings" w:hAnsi="Wingdings"/>
    </w:rPr>
  </w:style>
  <w:style w:type="character" w:customStyle="1" w:styleId="WW8Num33z0">
    <w:name w:val="WW8Num33z0"/>
    <w:rsid w:val="00F83180"/>
    <w:rPr>
      <w:rFonts w:ascii="Wingdings" w:hAnsi="Wingdings"/>
    </w:rPr>
  </w:style>
  <w:style w:type="character" w:customStyle="1" w:styleId="WW8Num34z0">
    <w:name w:val="WW8Num34z0"/>
    <w:rsid w:val="00F83180"/>
    <w:rPr>
      <w:rFonts w:ascii="Wingdings 2" w:hAnsi="Wingdings 2"/>
    </w:rPr>
  </w:style>
  <w:style w:type="character" w:customStyle="1" w:styleId="WW8Num35z0">
    <w:name w:val="WW8Num35z0"/>
    <w:rsid w:val="00F83180"/>
    <w:rPr>
      <w:rFonts w:ascii="Symbol" w:hAnsi="Symbol"/>
    </w:rPr>
  </w:style>
  <w:style w:type="character" w:customStyle="1" w:styleId="WW8Num36z0">
    <w:name w:val="WW8Num36z0"/>
    <w:rsid w:val="00F83180"/>
    <w:rPr>
      <w:rFonts w:ascii="Wingdings 2" w:hAnsi="Wingdings 2"/>
    </w:rPr>
  </w:style>
  <w:style w:type="character" w:customStyle="1" w:styleId="WW8Num36z1">
    <w:name w:val="WW8Num36z1"/>
    <w:rsid w:val="00F83180"/>
    <w:rPr>
      <w:rFonts w:ascii="OpenSymbol" w:hAnsi="OpenSymbol"/>
    </w:rPr>
  </w:style>
  <w:style w:type="character" w:customStyle="1" w:styleId="WW8Num37z0">
    <w:name w:val="WW8Num37z0"/>
    <w:rsid w:val="00F83180"/>
    <w:rPr>
      <w:rFonts w:ascii="Wingdings 2" w:hAnsi="Wingdings 2"/>
    </w:rPr>
  </w:style>
  <w:style w:type="character" w:customStyle="1" w:styleId="WW8Num37z1">
    <w:name w:val="WW8Num37z1"/>
    <w:rsid w:val="00F83180"/>
    <w:rPr>
      <w:rFonts w:ascii="OpenSymbol" w:hAnsi="OpenSymbol"/>
    </w:rPr>
  </w:style>
  <w:style w:type="character" w:customStyle="1" w:styleId="WW8Num38z0">
    <w:name w:val="WW8Num38z0"/>
    <w:rsid w:val="00F83180"/>
    <w:rPr>
      <w:rFonts w:ascii="Wingdings 2" w:hAnsi="Wingdings 2"/>
    </w:rPr>
  </w:style>
  <w:style w:type="character" w:customStyle="1" w:styleId="WW8Num38z1">
    <w:name w:val="WW8Num38z1"/>
    <w:rsid w:val="00F83180"/>
    <w:rPr>
      <w:rFonts w:ascii="OpenSymbol" w:hAnsi="OpenSymbol"/>
    </w:rPr>
  </w:style>
  <w:style w:type="character" w:customStyle="1" w:styleId="WW8Num39z0">
    <w:name w:val="WW8Num39z0"/>
    <w:rsid w:val="00F83180"/>
    <w:rPr>
      <w:rFonts w:ascii="Symbol" w:hAnsi="Symbol"/>
    </w:rPr>
  </w:style>
  <w:style w:type="character" w:customStyle="1" w:styleId="WW8Num40z0">
    <w:name w:val="WW8Num40z0"/>
    <w:rsid w:val="00F83180"/>
    <w:rPr>
      <w:rFonts w:ascii="Symbol" w:hAnsi="Symbol"/>
    </w:rPr>
  </w:style>
  <w:style w:type="character" w:customStyle="1" w:styleId="WW8Num41z0">
    <w:name w:val="WW8Num41z0"/>
    <w:rsid w:val="00F83180"/>
    <w:rPr>
      <w:rFonts w:ascii="Symbol" w:hAnsi="Symbol"/>
    </w:rPr>
  </w:style>
  <w:style w:type="character" w:customStyle="1" w:styleId="WW8Num42z0">
    <w:name w:val="WW8Num42z0"/>
    <w:rsid w:val="00F83180"/>
    <w:rPr>
      <w:rFonts w:ascii="Symbol" w:hAnsi="Symbol"/>
    </w:rPr>
  </w:style>
  <w:style w:type="character" w:customStyle="1" w:styleId="WW8Num43z0">
    <w:name w:val="WW8Num43z0"/>
    <w:rsid w:val="00F83180"/>
    <w:rPr>
      <w:rFonts w:ascii="Symbol" w:hAnsi="Symbol"/>
    </w:rPr>
  </w:style>
  <w:style w:type="character" w:customStyle="1" w:styleId="WW8Num43z1">
    <w:name w:val="WW8Num43z1"/>
    <w:rsid w:val="00F83180"/>
    <w:rPr>
      <w:rFonts w:ascii="OpenSymbol" w:hAnsi="OpenSymbol"/>
    </w:rPr>
  </w:style>
  <w:style w:type="character" w:customStyle="1" w:styleId="WW8Num44z0">
    <w:name w:val="WW8Num44z0"/>
    <w:rsid w:val="00F83180"/>
    <w:rPr>
      <w:rFonts w:ascii="Wingdings 2" w:hAnsi="Wingdings 2"/>
    </w:rPr>
  </w:style>
  <w:style w:type="character" w:customStyle="1" w:styleId="WW8Num44z1">
    <w:name w:val="WW8Num44z1"/>
    <w:rsid w:val="00F83180"/>
    <w:rPr>
      <w:rFonts w:ascii="OpenSymbol" w:hAnsi="OpenSymbol"/>
    </w:rPr>
  </w:style>
  <w:style w:type="character" w:customStyle="1" w:styleId="WW8Num45z0">
    <w:name w:val="WW8Num45z0"/>
    <w:rsid w:val="00F83180"/>
    <w:rPr>
      <w:rFonts w:ascii="Wingdings 2" w:hAnsi="Wingdings 2"/>
    </w:rPr>
  </w:style>
  <w:style w:type="character" w:customStyle="1" w:styleId="WW8Num46z0">
    <w:name w:val="WW8Num46z0"/>
    <w:rsid w:val="00F83180"/>
    <w:rPr>
      <w:rFonts w:ascii="Wingdings 2" w:hAnsi="Wingdings 2"/>
    </w:rPr>
  </w:style>
  <w:style w:type="character" w:customStyle="1" w:styleId="WW8Num47z0">
    <w:name w:val="WW8Num47z0"/>
    <w:rsid w:val="00F83180"/>
    <w:rPr>
      <w:rFonts w:ascii="Symbol" w:hAnsi="Symbol"/>
    </w:rPr>
  </w:style>
  <w:style w:type="character" w:customStyle="1" w:styleId="WW8Num48z0">
    <w:name w:val="WW8Num48z0"/>
    <w:rsid w:val="00F83180"/>
    <w:rPr>
      <w:rFonts w:ascii="Symbol" w:hAnsi="Symbol"/>
    </w:rPr>
  </w:style>
  <w:style w:type="character" w:customStyle="1" w:styleId="WW8Num49z0">
    <w:name w:val="WW8Num49z0"/>
    <w:rsid w:val="00F83180"/>
    <w:rPr>
      <w:rFonts w:ascii="Wingdings 2" w:hAnsi="Wingdings 2"/>
    </w:rPr>
  </w:style>
  <w:style w:type="character" w:customStyle="1" w:styleId="WW8Num49z1">
    <w:name w:val="WW8Num49z1"/>
    <w:rsid w:val="00F83180"/>
    <w:rPr>
      <w:rFonts w:ascii="OpenSymbol" w:hAnsi="OpenSymbol"/>
    </w:rPr>
  </w:style>
  <w:style w:type="character" w:customStyle="1" w:styleId="WW8Num50z0">
    <w:name w:val="WW8Num50z0"/>
    <w:rsid w:val="00F83180"/>
    <w:rPr>
      <w:rFonts w:ascii="Symbol" w:hAnsi="Symbol"/>
    </w:rPr>
  </w:style>
  <w:style w:type="character" w:customStyle="1" w:styleId="WW8Num51z0">
    <w:name w:val="WW8Num51z0"/>
    <w:rsid w:val="00F83180"/>
    <w:rPr>
      <w:rFonts w:ascii="Symbol" w:hAnsi="Symbol"/>
    </w:rPr>
  </w:style>
  <w:style w:type="character" w:customStyle="1" w:styleId="WW8Num52z0">
    <w:name w:val="WW8Num52z0"/>
    <w:rsid w:val="00F83180"/>
    <w:rPr>
      <w:rFonts w:ascii="Wingdings 2" w:hAnsi="Wingdings 2"/>
    </w:rPr>
  </w:style>
  <w:style w:type="character" w:customStyle="1" w:styleId="WW8Num53z0">
    <w:name w:val="WW8Num53z0"/>
    <w:rsid w:val="00F83180"/>
    <w:rPr>
      <w:rFonts w:ascii="Wingdings 2" w:hAnsi="Wingdings 2"/>
    </w:rPr>
  </w:style>
  <w:style w:type="character" w:customStyle="1" w:styleId="WW8Num54z0">
    <w:name w:val="WW8Num54z0"/>
    <w:rsid w:val="00F83180"/>
    <w:rPr>
      <w:rFonts w:ascii="Wingdings 2" w:hAnsi="Wingdings 2"/>
    </w:rPr>
  </w:style>
  <w:style w:type="character" w:customStyle="1" w:styleId="WW8Num55z0">
    <w:name w:val="WW8Num55z0"/>
    <w:rsid w:val="00F83180"/>
    <w:rPr>
      <w:rFonts w:ascii="Symbol" w:hAnsi="Symbol"/>
    </w:rPr>
  </w:style>
  <w:style w:type="character" w:customStyle="1" w:styleId="WW8Num55z1">
    <w:name w:val="WW8Num55z1"/>
    <w:rsid w:val="00F83180"/>
    <w:rPr>
      <w:rFonts w:ascii="Courier New" w:hAnsi="Courier New" w:cs="Courier New"/>
    </w:rPr>
  </w:style>
  <w:style w:type="character" w:customStyle="1" w:styleId="WW8Num55z2">
    <w:name w:val="WW8Num55z2"/>
    <w:rsid w:val="00F83180"/>
    <w:rPr>
      <w:rFonts w:ascii="Wingdings" w:hAnsi="Wingdings"/>
    </w:rPr>
  </w:style>
  <w:style w:type="character" w:customStyle="1" w:styleId="WW8Num56z0">
    <w:name w:val="WW8Num56z0"/>
    <w:rsid w:val="00F83180"/>
    <w:rPr>
      <w:rFonts w:ascii="Symbol" w:hAnsi="Symbol"/>
    </w:rPr>
  </w:style>
  <w:style w:type="character" w:customStyle="1" w:styleId="WW8Num56z1">
    <w:name w:val="WW8Num56z1"/>
    <w:rsid w:val="00F83180"/>
    <w:rPr>
      <w:rFonts w:ascii="Courier New" w:hAnsi="Courier New" w:cs="Courier New"/>
    </w:rPr>
  </w:style>
  <w:style w:type="character" w:customStyle="1" w:styleId="WW8Num56z2">
    <w:name w:val="WW8Num56z2"/>
    <w:rsid w:val="00F83180"/>
    <w:rPr>
      <w:rFonts w:ascii="Wingdings" w:hAnsi="Wingdings"/>
    </w:rPr>
  </w:style>
  <w:style w:type="character" w:customStyle="1" w:styleId="WW8Num57z0">
    <w:name w:val="WW8Num57z0"/>
    <w:rsid w:val="00F83180"/>
    <w:rPr>
      <w:rFonts w:ascii="Symbol" w:hAnsi="Symbol"/>
    </w:rPr>
  </w:style>
  <w:style w:type="character" w:customStyle="1" w:styleId="WW8Num57z1">
    <w:name w:val="WW8Num57z1"/>
    <w:rsid w:val="00F83180"/>
    <w:rPr>
      <w:rFonts w:ascii="Courier New" w:hAnsi="Courier New" w:cs="Courier New"/>
    </w:rPr>
  </w:style>
  <w:style w:type="character" w:customStyle="1" w:styleId="WW8Num57z2">
    <w:name w:val="WW8Num57z2"/>
    <w:rsid w:val="00F83180"/>
    <w:rPr>
      <w:rFonts w:ascii="Wingdings" w:hAnsi="Wingdings"/>
    </w:rPr>
  </w:style>
  <w:style w:type="character" w:customStyle="1" w:styleId="WW8Num58z0">
    <w:name w:val="WW8Num58z0"/>
    <w:rsid w:val="00F83180"/>
    <w:rPr>
      <w:rFonts w:ascii="Symbol" w:hAnsi="Symbol"/>
    </w:rPr>
  </w:style>
  <w:style w:type="character" w:customStyle="1" w:styleId="WW8Num58z1">
    <w:name w:val="WW8Num58z1"/>
    <w:rsid w:val="00F83180"/>
    <w:rPr>
      <w:rFonts w:ascii="Courier New" w:hAnsi="Courier New" w:cs="Courier New"/>
    </w:rPr>
  </w:style>
  <w:style w:type="character" w:customStyle="1" w:styleId="WW8Num58z2">
    <w:name w:val="WW8Num58z2"/>
    <w:rsid w:val="00F83180"/>
    <w:rPr>
      <w:rFonts w:ascii="Wingdings" w:hAnsi="Wingdings"/>
    </w:rPr>
  </w:style>
  <w:style w:type="character" w:customStyle="1" w:styleId="WW8Num59z0">
    <w:name w:val="WW8Num59z0"/>
    <w:rsid w:val="00F83180"/>
    <w:rPr>
      <w:rFonts w:ascii="Symbol" w:hAnsi="Symbol"/>
    </w:rPr>
  </w:style>
  <w:style w:type="character" w:customStyle="1" w:styleId="WW8Num59z1">
    <w:name w:val="WW8Num59z1"/>
    <w:rsid w:val="00F83180"/>
    <w:rPr>
      <w:rFonts w:ascii="Courier New" w:hAnsi="Courier New" w:cs="Courier New"/>
    </w:rPr>
  </w:style>
  <w:style w:type="character" w:customStyle="1" w:styleId="WW8Num59z2">
    <w:name w:val="WW8Num59z2"/>
    <w:rsid w:val="00F83180"/>
    <w:rPr>
      <w:rFonts w:ascii="Wingdings" w:hAnsi="Wingdings"/>
    </w:rPr>
  </w:style>
  <w:style w:type="character" w:customStyle="1" w:styleId="WW8Num60z0">
    <w:name w:val="WW8Num60z0"/>
    <w:rsid w:val="00F83180"/>
    <w:rPr>
      <w:rFonts w:ascii="Symbol" w:hAnsi="Symbol"/>
    </w:rPr>
  </w:style>
  <w:style w:type="character" w:customStyle="1" w:styleId="WW8Num60z1">
    <w:name w:val="WW8Num60z1"/>
    <w:rsid w:val="00F83180"/>
    <w:rPr>
      <w:rFonts w:ascii="Courier New" w:hAnsi="Courier New" w:cs="Courier New"/>
    </w:rPr>
  </w:style>
  <w:style w:type="character" w:customStyle="1" w:styleId="WW8Num60z2">
    <w:name w:val="WW8Num60z2"/>
    <w:rsid w:val="00F83180"/>
    <w:rPr>
      <w:rFonts w:ascii="Wingdings" w:hAnsi="Wingdings"/>
    </w:rPr>
  </w:style>
  <w:style w:type="character" w:customStyle="1" w:styleId="WW8Num61z0">
    <w:name w:val="WW8Num61z0"/>
    <w:rsid w:val="00F83180"/>
    <w:rPr>
      <w:rFonts w:ascii="Symbol" w:hAnsi="Symbol"/>
    </w:rPr>
  </w:style>
  <w:style w:type="character" w:customStyle="1" w:styleId="WW8Num61z1">
    <w:name w:val="WW8Num61z1"/>
    <w:rsid w:val="00F83180"/>
    <w:rPr>
      <w:rFonts w:ascii="Courier New" w:hAnsi="Courier New" w:cs="Courier New"/>
    </w:rPr>
  </w:style>
  <w:style w:type="character" w:customStyle="1" w:styleId="WW8Num61z2">
    <w:name w:val="WW8Num61z2"/>
    <w:rsid w:val="00F83180"/>
    <w:rPr>
      <w:rFonts w:ascii="Wingdings" w:hAnsi="Wingdings"/>
    </w:rPr>
  </w:style>
  <w:style w:type="character" w:customStyle="1" w:styleId="WW8Num63z0">
    <w:name w:val="WW8Num63z0"/>
    <w:rsid w:val="00F83180"/>
    <w:rPr>
      <w:rFonts w:ascii="Symbol" w:hAnsi="Symbol"/>
    </w:rPr>
  </w:style>
  <w:style w:type="character" w:customStyle="1" w:styleId="WW8Num63z1">
    <w:name w:val="WW8Num63z1"/>
    <w:rsid w:val="00F83180"/>
    <w:rPr>
      <w:rFonts w:ascii="Courier New" w:hAnsi="Courier New" w:cs="Courier New"/>
    </w:rPr>
  </w:style>
  <w:style w:type="character" w:customStyle="1" w:styleId="WW8Num63z2">
    <w:name w:val="WW8Num63z2"/>
    <w:rsid w:val="00F83180"/>
    <w:rPr>
      <w:rFonts w:ascii="Wingdings" w:hAnsi="Wingdings"/>
    </w:rPr>
  </w:style>
  <w:style w:type="character" w:customStyle="1" w:styleId="WW8Num64z0">
    <w:name w:val="WW8Num64z0"/>
    <w:rsid w:val="00F83180"/>
    <w:rPr>
      <w:rFonts w:ascii="Symbol" w:hAnsi="Symbol"/>
    </w:rPr>
  </w:style>
  <w:style w:type="character" w:customStyle="1" w:styleId="WW8Num64z1">
    <w:name w:val="WW8Num64z1"/>
    <w:rsid w:val="00F83180"/>
    <w:rPr>
      <w:rFonts w:ascii="Courier New" w:hAnsi="Courier New" w:cs="Courier New"/>
    </w:rPr>
  </w:style>
  <w:style w:type="character" w:customStyle="1" w:styleId="WW8Num64z2">
    <w:name w:val="WW8Num64z2"/>
    <w:rsid w:val="00F83180"/>
    <w:rPr>
      <w:rFonts w:ascii="Wingdings" w:hAnsi="Wingdings"/>
    </w:rPr>
  </w:style>
  <w:style w:type="character" w:customStyle="1" w:styleId="WW8Num65z0">
    <w:name w:val="WW8Num65z0"/>
    <w:rsid w:val="00F83180"/>
    <w:rPr>
      <w:rFonts w:ascii="Symbol" w:hAnsi="Symbol"/>
      <w:color w:val="auto"/>
    </w:rPr>
  </w:style>
  <w:style w:type="character" w:customStyle="1" w:styleId="WW8Num65z1">
    <w:name w:val="WW8Num65z1"/>
    <w:rsid w:val="00F83180"/>
    <w:rPr>
      <w:rFonts w:ascii="Courier New" w:hAnsi="Courier New" w:cs="Courier New"/>
    </w:rPr>
  </w:style>
  <w:style w:type="character" w:customStyle="1" w:styleId="WW8Num65z2">
    <w:name w:val="WW8Num65z2"/>
    <w:rsid w:val="00F83180"/>
    <w:rPr>
      <w:rFonts w:ascii="Wingdings" w:hAnsi="Wingdings"/>
    </w:rPr>
  </w:style>
  <w:style w:type="character" w:customStyle="1" w:styleId="WW8Num65z3">
    <w:name w:val="WW8Num65z3"/>
    <w:rsid w:val="00F83180"/>
    <w:rPr>
      <w:rFonts w:ascii="Symbol" w:hAnsi="Symbol"/>
    </w:rPr>
  </w:style>
  <w:style w:type="character" w:customStyle="1" w:styleId="WW8Num66z0">
    <w:name w:val="WW8Num66z0"/>
    <w:rsid w:val="00F83180"/>
    <w:rPr>
      <w:rFonts w:ascii="Symbol" w:hAnsi="Symbol"/>
    </w:rPr>
  </w:style>
  <w:style w:type="character" w:customStyle="1" w:styleId="WW8Num66z1">
    <w:name w:val="WW8Num66z1"/>
    <w:rsid w:val="00F83180"/>
    <w:rPr>
      <w:rFonts w:ascii="Courier New" w:hAnsi="Courier New" w:cs="Courier New"/>
    </w:rPr>
  </w:style>
  <w:style w:type="character" w:customStyle="1" w:styleId="WW8Num66z2">
    <w:name w:val="WW8Num66z2"/>
    <w:rsid w:val="00F83180"/>
    <w:rPr>
      <w:rFonts w:ascii="Wingdings" w:hAnsi="Wingdings"/>
    </w:rPr>
  </w:style>
  <w:style w:type="character" w:customStyle="1" w:styleId="WW8Num67z0">
    <w:name w:val="WW8Num67z0"/>
    <w:rsid w:val="00F83180"/>
    <w:rPr>
      <w:rFonts w:ascii="Symbol" w:hAnsi="Symbol"/>
    </w:rPr>
  </w:style>
  <w:style w:type="character" w:customStyle="1" w:styleId="WW8Num67z1">
    <w:name w:val="WW8Num67z1"/>
    <w:rsid w:val="00F83180"/>
    <w:rPr>
      <w:rFonts w:ascii="Courier New" w:hAnsi="Courier New" w:cs="Courier New"/>
    </w:rPr>
  </w:style>
  <w:style w:type="character" w:customStyle="1" w:styleId="WW8Num67z2">
    <w:name w:val="WW8Num67z2"/>
    <w:rsid w:val="00F83180"/>
    <w:rPr>
      <w:rFonts w:ascii="Wingdings" w:hAnsi="Wingdings"/>
    </w:rPr>
  </w:style>
  <w:style w:type="character" w:customStyle="1" w:styleId="WW8Num68z0">
    <w:name w:val="WW8Num68z0"/>
    <w:rsid w:val="00F83180"/>
    <w:rPr>
      <w:rFonts w:ascii="Symbol" w:hAnsi="Symbol"/>
    </w:rPr>
  </w:style>
  <w:style w:type="character" w:customStyle="1" w:styleId="WW8Num68z1">
    <w:name w:val="WW8Num68z1"/>
    <w:rsid w:val="00F83180"/>
    <w:rPr>
      <w:rFonts w:ascii="Courier New" w:hAnsi="Courier New" w:cs="Courier New"/>
    </w:rPr>
  </w:style>
  <w:style w:type="character" w:customStyle="1" w:styleId="WW8Num68z2">
    <w:name w:val="WW8Num68z2"/>
    <w:rsid w:val="00F83180"/>
    <w:rPr>
      <w:rFonts w:ascii="Wingdings" w:hAnsi="Wingdings"/>
    </w:rPr>
  </w:style>
  <w:style w:type="character" w:customStyle="1" w:styleId="WW8Num69z0">
    <w:name w:val="WW8Num69z0"/>
    <w:rsid w:val="00F83180"/>
    <w:rPr>
      <w:rFonts w:ascii="Symbol" w:hAnsi="Symbol"/>
    </w:rPr>
  </w:style>
  <w:style w:type="character" w:customStyle="1" w:styleId="WW8Num69z1">
    <w:name w:val="WW8Num69z1"/>
    <w:rsid w:val="00F83180"/>
    <w:rPr>
      <w:rFonts w:ascii="Courier New" w:hAnsi="Courier New" w:cs="Courier New"/>
    </w:rPr>
  </w:style>
  <w:style w:type="character" w:customStyle="1" w:styleId="WW8Num69z2">
    <w:name w:val="WW8Num69z2"/>
    <w:rsid w:val="00F83180"/>
    <w:rPr>
      <w:rFonts w:ascii="Wingdings" w:hAnsi="Wingdings"/>
    </w:rPr>
  </w:style>
  <w:style w:type="character" w:customStyle="1" w:styleId="WW8Num70z0">
    <w:name w:val="WW8Num70z0"/>
    <w:rsid w:val="00F83180"/>
    <w:rPr>
      <w:rFonts w:ascii="Symbol" w:hAnsi="Symbol"/>
    </w:rPr>
  </w:style>
  <w:style w:type="character" w:customStyle="1" w:styleId="WW8Num70z1">
    <w:name w:val="WW8Num70z1"/>
    <w:rsid w:val="00F83180"/>
    <w:rPr>
      <w:rFonts w:ascii="Courier New" w:hAnsi="Courier New" w:cs="Courier New"/>
    </w:rPr>
  </w:style>
  <w:style w:type="character" w:customStyle="1" w:styleId="WW8Num70z2">
    <w:name w:val="WW8Num70z2"/>
    <w:rsid w:val="00F83180"/>
    <w:rPr>
      <w:rFonts w:ascii="Wingdings" w:hAnsi="Wingdings"/>
    </w:rPr>
  </w:style>
  <w:style w:type="character" w:customStyle="1" w:styleId="WW8Num72z0">
    <w:name w:val="WW8Num72z0"/>
    <w:rsid w:val="00F83180"/>
    <w:rPr>
      <w:rFonts w:ascii="Symbol" w:hAnsi="Symbol"/>
    </w:rPr>
  </w:style>
  <w:style w:type="character" w:customStyle="1" w:styleId="WW8Num72z1">
    <w:name w:val="WW8Num72z1"/>
    <w:rsid w:val="00F83180"/>
    <w:rPr>
      <w:rFonts w:ascii="Courier New" w:hAnsi="Courier New" w:cs="Courier New"/>
    </w:rPr>
  </w:style>
  <w:style w:type="character" w:customStyle="1" w:styleId="WW8Num72z2">
    <w:name w:val="WW8Num72z2"/>
    <w:rsid w:val="00F83180"/>
    <w:rPr>
      <w:rFonts w:ascii="Wingdings" w:hAnsi="Wingdings"/>
    </w:rPr>
  </w:style>
  <w:style w:type="character" w:customStyle="1" w:styleId="WW8Num73z0">
    <w:name w:val="WW8Num73z0"/>
    <w:rsid w:val="00F83180"/>
    <w:rPr>
      <w:rFonts w:ascii="Symbol" w:hAnsi="Symbol"/>
    </w:rPr>
  </w:style>
  <w:style w:type="character" w:customStyle="1" w:styleId="WW8Num73z1">
    <w:name w:val="WW8Num73z1"/>
    <w:rsid w:val="00F83180"/>
    <w:rPr>
      <w:rFonts w:ascii="Courier New" w:hAnsi="Courier New" w:cs="Courier New"/>
    </w:rPr>
  </w:style>
  <w:style w:type="character" w:customStyle="1" w:styleId="WW8Num73z2">
    <w:name w:val="WW8Num73z2"/>
    <w:rsid w:val="00F83180"/>
    <w:rPr>
      <w:rFonts w:ascii="Wingdings" w:hAnsi="Wingdings"/>
    </w:rPr>
  </w:style>
  <w:style w:type="character" w:customStyle="1" w:styleId="WW8Num75z0">
    <w:name w:val="WW8Num75z0"/>
    <w:rsid w:val="00F83180"/>
    <w:rPr>
      <w:rFonts w:ascii="Symbol" w:hAnsi="Symbol"/>
    </w:rPr>
  </w:style>
  <w:style w:type="character" w:customStyle="1" w:styleId="WW8Num75z1">
    <w:name w:val="WW8Num75z1"/>
    <w:rsid w:val="00F83180"/>
    <w:rPr>
      <w:rFonts w:ascii="Courier New" w:hAnsi="Courier New" w:cs="Courier New"/>
    </w:rPr>
  </w:style>
  <w:style w:type="character" w:customStyle="1" w:styleId="WW8Num75z2">
    <w:name w:val="WW8Num75z2"/>
    <w:rsid w:val="00F83180"/>
    <w:rPr>
      <w:rFonts w:ascii="Wingdings" w:hAnsi="Wingdings"/>
    </w:rPr>
  </w:style>
  <w:style w:type="character" w:customStyle="1" w:styleId="WW8Num76z0">
    <w:name w:val="WW8Num76z0"/>
    <w:rsid w:val="00F83180"/>
    <w:rPr>
      <w:rFonts w:ascii="Symbol" w:hAnsi="Symbol"/>
    </w:rPr>
  </w:style>
  <w:style w:type="character" w:customStyle="1" w:styleId="WW8Num76z1">
    <w:name w:val="WW8Num76z1"/>
    <w:rsid w:val="00F83180"/>
    <w:rPr>
      <w:rFonts w:ascii="Courier New" w:hAnsi="Courier New" w:cs="Courier New"/>
    </w:rPr>
  </w:style>
  <w:style w:type="character" w:customStyle="1" w:styleId="WW8Num76z2">
    <w:name w:val="WW8Num76z2"/>
    <w:rsid w:val="00F83180"/>
    <w:rPr>
      <w:rFonts w:ascii="Wingdings" w:hAnsi="Wingdings"/>
    </w:rPr>
  </w:style>
  <w:style w:type="character" w:customStyle="1" w:styleId="WW8Num77z0">
    <w:name w:val="WW8Num77z0"/>
    <w:rsid w:val="00F83180"/>
    <w:rPr>
      <w:rFonts w:ascii="Symbol" w:hAnsi="Symbol"/>
    </w:rPr>
  </w:style>
  <w:style w:type="character" w:customStyle="1" w:styleId="WW8Num77z1">
    <w:name w:val="WW8Num77z1"/>
    <w:rsid w:val="00F83180"/>
    <w:rPr>
      <w:rFonts w:ascii="Courier New" w:hAnsi="Courier New" w:cs="Courier New"/>
    </w:rPr>
  </w:style>
  <w:style w:type="character" w:customStyle="1" w:styleId="WW8Num77z2">
    <w:name w:val="WW8Num77z2"/>
    <w:rsid w:val="00F83180"/>
    <w:rPr>
      <w:rFonts w:ascii="Wingdings" w:hAnsi="Wingdings"/>
    </w:rPr>
  </w:style>
  <w:style w:type="character" w:customStyle="1" w:styleId="WW8Num78z0">
    <w:name w:val="WW8Num78z0"/>
    <w:rsid w:val="00F83180"/>
    <w:rPr>
      <w:rFonts w:ascii="Symbol" w:hAnsi="Symbol"/>
      <w:color w:val="auto"/>
    </w:rPr>
  </w:style>
  <w:style w:type="character" w:customStyle="1" w:styleId="WW8Num78z1">
    <w:name w:val="WW8Num78z1"/>
    <w:rsid w:val="00F83180"/>
    <w:rPr>
      <w:rFonts w:ascii="Courier New" w:hAnsi="Courier New" w:cs="Courier New"/>
    </w:rPr>
  </w:style>
  <w:style w:type="character" w:customStyle="1" w:styleId="WW8Num78z2">
    <w:name w:val="WW8Num78z2"/>
    <w:rsid w:val="00F83180"/>
    <w:rPr>
      <w:rFonts w:ascii="Wingdings" w:hAnsi="Wingdings"/>
    </w:rPr>
  </w:style>
  <w:style w:type="character" w:customStyle="1" w:styleId="WW8Num78z3">
    <w:name w:val="WW8Num78z3"/>
    <w:rsid w:val="00F83180"/>
    <w:rPr>
      <w:rFonts w:ascii="Symbol" w:hAnsi="Symbol"/>
    </w:rPr>
  </w:style>
  <w:style w:type="character" w:customStyle="1" w:styleId="WW8Num79z0">
    <w:name w:val="WW8Num79z0"/>
    <w:rsid w:val="00F83180"/>
    <w:rPr>
      <w:rFonts w:ascii="Symbol" w:hAnsi="Symbol"/>
    </w:rPr>
  </w:style>
  <w:style w:type="character" w:customStyle="1" w:styleId="WW8Num79z1">
    <w:name w:val="WW8Num79z1"/>
    <w:rsid w:val="00F83180"/>
    <w:rPr>
      <w:rFonts w:ascii="Courier New" w:hAnsi="Courier New" w:cs="Courier New"/>
    </w:rPr>
  </w:style>
  <w:style w:type="character" w:customStyle="1" w:styleId="WW8Num79z2">
    <w:name w:val="WW8Num79z2"/>
    <w:rsid w:val="00F83180"/>
    <w:rPr>
      <w:rFonts w:ascii="Wingdings" w:hAnsi="Wingdings"/>
    </w:rPr>
  </w:style>
  <w:style w:type="character" w:customStyle="1" w:styleId="WW8Num80z0">
    <w:name w:val="WW8Num80z0"/>
    <w:rsid w:val="00F83180"/>
    <w:rPr>
      <w:rFonts w:ascii="Symbol" w:hAnsi="Symbol"/>
    </w:rPr>
  </w:style>
  <w:style w:type="character" w:customStyle="1" w:styleId="WW8Num80z1">
    <w:name w:val="WW8Num80z1"/>
    <w:rsid w:val="00F83180"/>
    <w:rPr>
      <w:rFonts w:ascii="Courier New" w:hAnsi="Courier New" w:cs="Courier New"/>
    </w:rPr>
  </w:style>
  <w:style w:type="character" w:customStyle="1" w:styleId="WW8Num80z2">
    <w:name w:val="WW8Num80z2"/>
    <w:rsid w:val="00F83180"/>
    <w:rPr>
      <w:rFonts w:ascii="Wingdings" w:hAnsi="Wingdings"/>
    </w:rPr>
  </w:style>
  <w:style w:type="character" w:customStyle="1" w:styleId="WW8Num81z0">
    <w:name w:val="WW8Num81z0"/>
    <w:rsid w:val="00F83180"/>
    <w:rPr>
      <w:rFonts w:ascii="Symbol" w:hAnsi="Symbol"/>
    </w:rPr>
  </w:style>
  <w:style w:type="character" w:customStyle="1" w:styleId="WW8Num81z1">
    <w:name w:val="WW8Num81z1"/>
    <w:rsid w:val="00F83180"/>
    <w:rPr>
      <w:rFonts w:ascii="Courier New" w:hAnsi="Courier New" w:cs="Courier New"/>
    </w:rPr>
  </w:style>
  <w:style w:type="character" w:customStyle="1" w:styleId="WW8Num81z2">
    <w:name w:val="WW8Num81z2"/>
    <w:rsid w:val="00F83180"/>
    <w:rPr>
      <w:rFonts w:ascii="Wingdings" w:hAnsi="Wingdings"/>
    </w:rPr>
  </w:style>
  <w:style w:type="character" w:customStyle="1" w:styleId="WW8Num82z0">
    <w:name w:val="WW8Num82z0"/>
    <w:rsid w:val="00F83180"/>
    <w:rPr>
      <w:sz w:val="26"/>
      <w:szCs w:val="26"/>
    </w:rPr>
  </w:style>
  <w:style w:type="character" w:customStyle="1" w:styleId="WW8Num83z0">
    <w:name w:val="WW8Num83z0"/>
    <w:rsid w:val="00F83180"/>
    <w:rPr>
      <w:rFonts w:ascii="Symbol" w:hAnsi="Symbol"/>
    </w:rPr>
  </w:style>
  <w:style w:type="character" w:customStyle="1" w:styleId="WW8Num83z1">
    <w:name w:val="WW8Num83z1"/>
    <w:rsid w:val="00F83180"/>
    <w:rPr>
      <w:rFonts w:ascii="Courier New" w:hAnsi="Courier New" w:cs="Courier New"/>
    </w:rPr>
  </w:style>
  <w:style w:type="character" w:customStyle="1" w:styleId="WW8Num83z2">
    <w:name w:val="WW8Num83z2"/>
    <w:rsid w:val="00F83180"/>
    <w:rPr>
      <w:rFonts w:ascii="Wingdings" w:hAnsi="Wingdings"/>
    </w:rPr>
  </w:style>
  <w:style w:type="character" w:customStyle="1" w:styleId="WW8Num84z0">
    <w:name w:val="WW8Num84z0"/>
    <w:rsid w:val="00F83180"/>
    <w:rPr>
      <w:rFonts w:ascii="Symbol" w:hAnsi="Symbol"/>
    </w:rPr>
  </w:style>
  <w:style w:type="character" w:customStyle="1" w:styleId="WW8Num84z1">
    <w:name w:val="WW8Num84z1"/>
    <w:rsid w:val="00F83180"/>
    <w:rPr>
      <w:rFonts w:ascii="Courier New" w:hAnsi="Courier New" w:cs="Courier New"/>
    </w:rPr>
  </w:style>
  <w:style w:type="character" w:customStyle="1" w:styleId="WW8Num84z2">
    <w:name w:val="WW8Num84z2"/>
    <w:rsid w:val="00F83180"/>
    <w:rPr>
      <w:rFonts w:ascii="Wingdings" w:hAnsi="Wingdings"/>
    </w:rPr>
  </w:style>
  <w:style w:type="character" w:customStyle="1" w:styleId="WW8Num85z0">
    <w:name w:val="WW8Num85z0"/>
    <w:rsid w:val="00F83180"/>
    <w:rPr>
      <w:rFonts w:ascii="Symbol" w:hAnsi="Symbol"/>
    </w:rPr>
  </w:style>
  <w:style w:type="character" w:customStyle="1" w:styleId="WW8Num85z1">
    <w:name w:val="WW8Num85z1"/>
    <w:rsid w:val="00F83180"/>
    <w:rPr>
      <w:rFonts w:ascii="Courier New" w:hAnsi="Courier New" w:cs="Courier New"/>
    </w:rPr>
  </w:style>
  <w:style w:type="character" w:customStyle="1" w:styleId="WW8Num85z2">
    <w:name w:val="WW8Num85z2"/>
    <w:rsid w:val="00F83180"/>
    <w:rPr>
      <w:rFonts w:ascii="Wingdings" w:hAnsi="Wingdings"/>
    </w:rPr>
  </w:style>
  <w:style w:type="character" w:customStyle="1" w:styleId="WW8Num86z0">
    <w:name w:val="WW8Num86z0"/>
    <w:rsid w:val="00F83180"/>
    <w:rPr>
      <w:rFonts w:ascii="Symbol" w:hAnsi="Symbol"/>
    </w:rPr>
  </w:style>
  <w:style w:type="character" w:customStyle="1" w:styleId="WW8Num86z1">
    <w:name w:val="WW8Num86z1"/>
    <w:rsid w:val="00F83180"/>
    <w:rPr>
      <w:rFonts w:ascii="Courier New" w:hAnsi="Courier New" w:cs="Courier New"/>
    </w:rPr>
  </w:style>
  <w:style w:type="character" w:customStyle="1" w:styleId="WW8Num86z2">
    <w:name w:val="WW8Num86z2"/>
    <w:rsid w:val="00F83180"/>
    <w:rPr>
      <w:rFonts w:ascii="Wingdings" w:hAnsi="Wingdings"/>
    </w:rPr>
  </w:style>
  <w:style w:type="character" w:customStyle="1" w:styleId="WW8Num87z0">
    <w:name w:val="WW8Num87z0"/>
    <w:rsid w:val="00F83180"/>
    <w:rPr>
      <w:rFonts w:ascii="Symbol" w:hAnsi="Symbol"/>
    </w:rPr>
  </w:style>
  <w:style w:type="character" w:customStyle="1" w:styleId="WW8Num87z1">
    <w:name w:val="WW8Num87z1"/>
    <w:rsid w:val="00F83180"/>
    <w:rPr>
      <w:rFonts w:ascii="Courier New" w:hAnsi="Courier New" w:cs="Courier New"/>
    </w:rPr>
  </w:style>
  <w:style w:type="character" w:customStyle="1" w:styleId="WW8Num87z2">
    <w:name w:val="WW8Num87z2"/>
    <w:rsid w:val="00F83180"/>
    <w:rPr>
      <w:rFonts w:ascii="Wingdings" w:hAnsi="Wingdings"/>
    </w:rPr>
  </w:style>
  <w:style w:type="character" w:customStyle="1" w:styleId="WW8Num88z0">
    <w:name w:val="WW8Num88z0"/>
    <w:rsid w:val="00F83180"/>
    <w:rPr>
      <w:rFonts w:ascii="Symbol" w:hAnsi="Symbol"/>
    </w:rPr>
  </w:style>
  <w:style w:type="character" w:customStyle="1" w:styleId="WW8Num88z1">
    <w:name w:val="WW8Num88z1"/>
    <w:rsid w:val="00F83180"/>
    <w:rPr>
      <w:rFonts w:ascii="Courier New" w:hAnsi="Courier New" w:cs="Courier New"/>
    </w:rPr>
  </w:style>
  <w:style w:type="character" w:customStyle="1" w:styleId="WW8Num88z2">
    <w:name w:val="WW8Num88z2"/>
    <w:rsid w:val="00F83180"/>
    <w:rPr>
      <w:rFonts w:ascii="Wingdings" w:hAnsi="Wingdings"/>
    </w:rPr>
  </w:style>
  <w:style w:type="character" w:customStyle="1" w:styleId="WW8Num89z0">
    <w:name w:val="WW8Num89z0"/>
    <w:rsid w:val="00F83180"/>
    <w:rPr>
      <w:rFonts w:ascii="Symbol" w:hAnsi="Symbol"/>
    </w:rPr>
  </w:style>
  <w:style w:type="character" w:customStyle="1" w:styleId="WW8Num90z0">
    <w:name w:val="WW8Num90z0"/>
    <w:rsid w:val="00F83180"/>
    <w:rPr>
      <w:rFonts w:ascii="Symbol" w:hAnsi="Symbol"/>
    </w:rPr>
  </w:style>
  <w:style w:type="character" w:customStyle="1" w:styleId="WW8Num90z1">
    <w:name w:val="WW8Num90z1"/>
    <w:rsid w:val="00F83180"/>
    <w:rPr>
      <w:rFonts w:ascii="Courier New" w:hAnsi="Courier New" w:cs="Courier New"/>
    </w:rPr>
  </w:style>
  <w:style w:type="character" w:customStyle="1" w:styleId="WW8Num90z2">
    <w:name w:val="WW8Num90z2"/>
    <w:rsid w:val="00F83180"/>
    <w:rPr>
      <w:rFonts w:ascii="Wingdings" w:hAnsi="Wingdings"/>
    </w:rPr>
  </w:style>
  <w:style w:type="character" w:customStyle="1" w:styleId="WW8Num91z0">
    <w:name w:val="WW8Num91z0"/>
    <w:rsid w:val="00F83180"/>
    <w:rPr>
      <w:rFonts w:ascii="Symbol" w:hAnsi="Symbol"/>
    </w:rPr>
  </w:style>
  <w:style w:type="character" w:customStyle="1" w:styleId="WW8Num91z1">
    <w:name w:val="WW8Num91z1"/>
    <w:rsid w:val="00F83180"/>
    <w:rPr>
      <w:rFonts w:ascii="Courier New" w:hAnsi="Courier New" w:cs="Courier New"/>
    </w:rPr>
  </w:style>
  <w:style w:type="character" w:customStyle="1" w:styleId="WW8Num91z2">
    <w:name w:val="WW8Num91z2"/>
    <w:rsid w:val="00F83180"/>
    <w:rPr>
      <w:rFonts w:ascii="Wingdings" w:hAnsi="Wingdings"/>
    </w:rPr>
  </w:style>
  <w:style w:type="character" w:customStyle="1" w:styleId="WW8Num92z0">
    <w:name w:val="WW8Num92z0"/>
    <w:rsid w:val="00F83180"/>
    <w:rPr>
      <w:rFonts w:ascii="Symbol" w:hAnsi="Symbol"/>
    </w:rPr>
  </w:style>
  <w:style w:type="character" w:customStyle="1" w:styleId="WW8Num92z1">
    <w:name w:val="WW8Num92z1"/>
    <w:rsid w:val="00F83180"/>
    <w:rPr>
      <w:rFonts w:ascii="Courier New" w:hAnsi="Courier New" w:cs="Courier New"/>
    </w:rPr>
  </w:style>
  <w:style w:type="character" w:customStyle="1" w:styleId="WW8Num92z2">
    <w:name w:val="WW8Num92z2"/>
    <w:rsid w:val="00F83180"/>
    <w:rPr>
      <w:rFonts w:ascii="Wingdings" w:hAnsi="Wingdings"/>
    </w:rPr>
  </w:style>
  <w:style w:type="character" w:customStyle="1" w:styleId="WW8Num93z0">
    <w:name w:val="WW8Num93z0"/>
    <w:rsid w:val="00F83180"/>
    <w:rPr>
      <w:rFonts w:ascii="Symbol" w:hAnsi="Symbol"/>
    </w:rPr>
  </w:style>
  <w:style w:type="character" w:customStyle="1" w:styleId="WW8Num93z1">
    <w:name w:val="WW8Num93z1"/>
    <w:rsid w:val="00F83180"/>
    <w:rPr>
      <w:rFonts w:ascii="Courier New" w:hAnsi="Courier New" w:cs="Courier New"/>
    </w:rPr>
  </w:style>
  <w:style w:type="character" w:customStyle="1" w:styleId="WW8Num93z2">
    <w:name w:val="WW8Num93z2"/>
    <w:rsid w:val="00F83180"/>
    <w:rPr>
      <w:rFonts w:ascii="Wingdings" w:hAnsi="Wingdings"/>
    </w:rPr>
  </w:style>
  <w:style w:type="character" w:customStyle="1" w:styleId="WW8Num94z0">
    <w:name w:val="WW8Num94z0"/>
    <w:rsid w:val="00F83180"/>
    <w:rPr>
      <w:rFonts w:ascii="Symbol" w:hAnsi="Symbol"/>
    </w:rPr>
  </w:style>
  <w:style w:type="character" w:customStyle="1" w:styleId="WW8Num94z1">
    <w:name w:val="WW8Num94z1"/>
    <w:rsid w:val="00F83180"/>
    <w:rPr>
      <w:rFonts w:ascii="Courier New" w:hAnsi="Courier New" w:cs="Courier New"/>
    </w:rPr>
  </w:style>
  <w:style w:type="character" w:customStyle="1" w:styleId="WW8Num94z2">
    <w:name w:val="WW8Num94z2"/>
    <w:rsid w:val="00F83180"/>
    <w:rPr>
      <w:rFonts w:ascii="Wingdings" w:hAnsi="Wingdings"/>
    </w:rPr>
  </w:style>
  <w:style w:type="character" w:customStyle="1" w:styleId="WW8Num95z0">
    <w:name w:val="WW8Num95z0"/>
    <w:rsid w:val="00F83180"/>
    <w:rPr>
      <w:rFonts w:ascii="Symbol" w:hAnsi="Symbol"/>
    </w:rPr>
  </w:style>
  <w:style w:type="character" w:customStyle="1" w:styleId="WW8Num97z0">
    <w:name w:val="WW8Num97z0"/>
    <w:rsid w:val="00F83180"/>
    <w:rPr>
      <w:rFonts w:ascii="Symbol" w:hAnsi="Symbol"/>
    </w:rPr>
  </w:style>
  <w:style w:type="character" w:customStyle="1" w:styleId="WW8Num97z1">
    <w:name w:val="WW8Num97z1"/>
    <w:rsid w:val="00F83180"/>
    <w:rPr>
      <w:rFonts w:ascii="Courier New" w:hAnsi="Courier New" w:cs="Courier New"/>
    </w:rPr>
  </w:style>
  <w:style w:type="character" w:customStyle="1" w:styleId="WW8Num97z2">
    <w:name w:val="WW8Num97z2"/>
    <w:rsid w:val="00F83180"/>
    <w:rPr>
      <w:rFonts w:ascii="Wingdings" w:hAnsi="Wingdings"/>
    </w:rPr>
  </w:style>
  <w:style w:type="character" w:customStyle="1" w:styleId="WW8Num98z0">
    <w:name w:val="WW8Num98z0"/>
    <w:rsid w:val="00F83180"/>
    <w:rPr>
      <w:rFonts w:ascii="Symbol" w:hAnsi="Symbol"/>
    </w:rPr>
  </w:style>
  <w:style w:type="character" w:customStyle="1" w:styleId="WW8Num98z1">
    <w:name w:val="WW8Num98z1"/>
    <w:rsid w:val="00F83180"/>
    <w:rPr>
      <w:rFonts w:ascii="Courier New" w:hAnsi="Courier New" w:cs="Courier New"/>
    </w:rPr>
  </w:style>
  <w:style w:type="character" w:customStyle="1" w:styleId="WW8Num98z2">
    <w:name w:val="WW8Num98z2"/>
    <w:rsid w:val="00F83180"/>
    <w:rPr>
      <w:rFonts w:ascii="Wingdings" w:hAnsi="Wingdings"/>
    </w:rPr>
  </w:style>
  <w:style w:type="character" w:customStyle="1" w:styleId="WW8Num99z0">
    <w:name w:val="WW8Num99z0"/>
    <w:rsid w:val="00F83180"/>
    <w:rPr>
      <w:rFonts w:ascii="Symbol" w:hAnsi="Symbol"/>
    </w:rPr>
  </w:style>
  <w:style w:type="character" w:customStyle="1" w:styleId="WW8Num99z1">
    <w:name w:val="WW8Num99z1"/>
    <w:rsid w:val="00F83180"/>
    <w:rPr>
      <w:rFonts w:ascii="Courier New" w:hAnsi="Courier New" w:cs="Courier New"/>
    </w:rPr>
  </w:style>
  <w:style w:type="character" w:customStyle="1" w:styleId="WW8Num99z2">
    <w:name w:val="WW8Num99z2"/>
    <w:rsid w:val="00F83180"/>
    <w:rPr>
      <w:rFonts w:ascii="Wingdings" w:hAnsi="Wingdings"/>
    </w:rPr>
  </w:style>
  <w:style w:type="character" w:customStyle="1" w:styleId="WW8Num100z0">
    <w:name w:val="WW8Num100z0"/>
    <w:rsid w:val="00F83180"/>
    <w:rPr>
      <w:rFonts w:ascii="Symbol" w:hAnsi="Symbol"/>
    </w:rPr>
  </w:style>
  <w:style w:type="character" w:customStyle="1" w:styleId="WW8Num100z1">
    <w:name w:val="WW8Num100z1"/>
    <w:rsid w:val="00F83180"/>
    <w:rPr>
      <w:rFonts w:ascii="Courier New" w:hAnsi="Courier New" w:cs="Courier New"/>
    </w:rPr>
  </w:style>
  <w:style w:type="character" w:customStyle="1" w:styleId="WW8Num100z2">
    <w:name w:val="WW8Num100z2"/>
    <w:rsid w:val="00F83180"/>
    <w:rPr>
      <w:rFonts w:ascii="Wingdings" w:hAnsi="Wingdings"/>
    </w:rPr>
  </w:style>
  <w:style w:type="character" w:customStyle="1" w:styleId="WW8Num101z0">
    <w:name w:val="WW8Num101z0"/>
    <w:rsid w:val="00F83180"/>
    <w:rPr>
      <w:rFonts w:ascii="Symbol" w:hAnsi="Symbol"/>
    </w:rPr>
  </w:style>
  <w:style w:type="character" w:customStyle="1" w:styleId="WW8Num101z1">
    <w:name w:val="WW8Num101z1"/>
    <w:rsid w:val="00F83180"/>
    <w:rPr>
      <w:rFonts w:ascii="Courier New" w:hAnsi="Courier New" w:cs="Courier New"/>
    </w:rPr>
  </w:style>
  <w:style w:type="character" w:customStyle="1" w:styleId="WW8Num101z2">
    <w:name w:val="WW8Num101z2"/>
    <w:rsid w:val="00F83180"/>
    <w:rPr>
      <w:rFonts w:ascii="Wingdings" w:hAnsi="Wingdings"/>
    </w:rPr>
  </w:style>
  <w:style w:type="character" w:customStyle="1" w:styleId="WW8Num102z0">
    <w:name w:val="WW8Num102z0"/>
    <w:rsid w:val="00F83180"/>
    <w:rPr>
      <w:rFonts w:ascii="Symbol" w:hAnsi="Symbol"/>
    </w:rPr>
  </w:style>
  <w:style w:type="character" w:customStyle="1" w:styleId="WW8Num102z1">
    <w:name w:val="WW8Num102z1"/>
    <w:rsid w:val="00F83180"/>
    <w:rPr>
      <w:rFonts w:ascii="Courier New" w:hAnsi="Courier New" w:cs="Courier New"/>
    </w:rPr>
  </w:style>
  <w:style w:type="character" w:customStyle="1" w:styleId="WW8Num102z2">
    <w:name w:val="WW8Num102z2"/>
    <w:rsid w:val="00F83180"/>
    <w:rPr>
      <w:rFonts w:ascii="Wingdings" w:hAnsi="Wingdings"/>
    </w:rPr>
  </w:style>
  <w:style w:type="character" w:customStyle="1" w:styleId="WW8Num103z0">
    <w:name w:val="WW8Num103z0"/>
    <w:rsid w:val="00F83180"/>
    <w:rPr>
      <w:rFonts w:ascii="Symbol" w:hAnsi="Symbol"/>
      <w:color w:val="auto"/>
    </w:rPr>
  </w:style>
  <w:style w:type="character" w:customStyle="1" w:styleId="WW8Num103z1">
    <w:name w:val="WW8Num103z1"/>
    <w:rsid w:val="00F83180"/>
    <w:rPr>
      <w:rFonts w:ascii="Courier New" w:hAnsi="Courier New" w:cs="Courier New"/>
    </w:rPr>
  </w:style>
  <w:style w:type="character" w:customStyle="1" w:styleId="WW8Num103z2">
    <w:name w:val="WW8Num103z2"/>
    <w:rsid w:val="00F83180"/>
    <w:rPr>
      <w:rFonts w:ascii="Wingdings" w:hAnsi="Wingdings"/>
    </w:rPr>
  </w:style>
  <w:style w:type="character" w:customStyle="1" w:styleId="WW8Num103z3">
    <w:name w:val="WW8Num103z3"/>
    <w:rsid w:val="00F83180"/>
    <w:rPr>
      <w:rFonts w:ascii="Symbol" w:hAnsi="Symbol"/>
    </w:rPr>
  </w:style>
  <w:style w:type="character" w:customStyle="1" w:styleId="WW8Num104z0">
    <w:name w:val="WW8Num104z0"/>
    <w:rsid w:val="00F83180"/>
    <w:rPr>
      <w:rFonts w:ascii="Symbol" w:hAnsi="Symbol"/>
    </w:rPr>
  </w:style>
  <w:style w:type="character" w:customStyle="1" w:styleId="WW8Num104z1">
    <w:name w:val="WW8Num104z1"/>
    <w:rsid w:val="00F83180"/>
    <w:rPr>
      <w:rFonts w:ascii="Courier New" w:hAnsi="Courier New" w:cs="Courier New"/>
    </w:rPr>
  </w:style>
  <w:style w:type="character" w:customStyle="1" w:styleId="WW8Num104z2">
    <w:name w:val="WW8Num104z2"/>
    <w:rsid w:val="00F83180"/>
    <w:rPr>
      <w:rFonts w:ascii="Wingdings" w:hAnsi="Wingdings"/>
    </w:rPr>
  </w:style>
  <w:style w:type="character" w:customStyle="1" w:styleId="WW8Num105z0">
    <w:name w:val="WW8Num105z0"/>
    <w:rsid w:val="00F83180"/>
    <w:rPr>
      <w:rFonts w:ascii="Symbol" w:hAnsi="Symbol"/>
    </w:rPr>
  </w:style>
  <w:style w:type="character" w:customStyle="1" w:styleId="WW8Num105z1">
    <w:name w:val="WW8Num105z1"/>
    <w:rsid w:val="00F83180"/>
    <w:rPr>
      <w:rFonts w:ascii="Courier New" w:hAnsi="Courier New" w:cs="Courier New"/>
    </w:rPr>
  </w:style>
  <w:style w:type="character" w:customStyle="1" w:styleId="WW8Num105z2">
    <w:name w:val="WW8Num105z2"/>
    <w:rsid w:val="00F83180"/>
    <w:rPr>
      <w:rFonts w:ascii="Wingdings" w:hAnsi="Wingdings"/>
    </w:rPr>
  </w:style>
  <w:style w:type="character" w:customStyle="1" w:styleId="WW8Num106z0">
    <w:name w:val="WW8Num106z0"/>
    <w:rsid w:val="00F83180"/>
    <w:rPr>
      <w:rFonts w:ascii="Symbol" w:hAnsi="Symbol"/>
    </w:rPr>
  </w:style>
  <w:style w:type="character" w:customStyle="1" w:styleId="WW8Num106z1">
    <w:name w:val="WW8Num106z1"/>
    <w:rsid w:val="00F83180"/>
    <w:rPr>
      <w:rFonts w:ascii="Courier New" w:hAnsi="Courier New" w:cs="Courier New"/>
    </w:rPr>
  </w:style>
  <w:style w:type="character" w:customStyle="1" w:styleId="WW8Num106z2">
    <w:name w:val="WW8Num106z2"/>
    <w:rsid w:val="00F83180"/>
    <w:rPr>
      <w:rFonts w:ascii="Wingdings" w:hAnsi="Wingdings"/>
    </w:rPr>
  </w:style>
  <w:style w:type="character" w:customStyle="1" w:styleId="WW8Num107z0">
    <w:name w:val="WW8Num107z0"/>
    <w:rsid w:val="00F83180"/>
    <w:rPr>
      <w:rFonts w:ascii="Symbol" w:hAnsi="Symbol"/>
    </w:rPr>
  </w:style>
  <w:style w:type="character" w:customStyle="1" w:styleId="WW8Num107z1">
    <w:name w:val="WW8Num107z1"/>
    <w:rsid w:val="00F83180"/>
    <w:rPr>
      <w:rFonts w:ascii="Courier New" w:hAnsi="Courier New" w:cs="Courier New"/>
    </w:rPr>
  </w:style>
  <w:style w:type="character" w:customStyle="1" w:styleId="WW8Num107z2">
    <w:name w:val="WW8Num107z2"/>
    <w:rsid w:val="00F83180"/>
    <w:rPr>
      <w:rFonts w:ascii="Wingdings" w:hAnsi="Wingdings"/>
    </w:rPr>
  </w:style>
  <w:style w:type="character" w:customStyle="1" w:styleId="WW8Num108z0">
    <w:name w:val="WW8Num108z0"/>
    <w:rsid w:val="00F83180"/>
    <w:rPr>
      <w:rFonts w:ascii="Symbol" w:hAnsi="Symbol"/>
    </w:rPr>
  </w:style>
  <w:style w:type="character" w:customStyle="1" w:styleId="WW8Num108z1">
    <w:name w:val="WW8Num108z1"/>
    <w:rsid w:val="00F83180"/>
    <w:rPr>
      <w:rFonts w:ascii="Courier New" w:hAnsi="Courier New" w:cs="Courier New"/>
    </w:rPr>
  </w:style>
  <w:style w:type="character" w:customStyle="1" w:styleId="WW8Num108z2">
    <w:name w:val="WW8Num108z2"/>
    <w:rsid w:val="00F83180"/>
    <w:rPr>
      <w:rFonts w:ascii="Wingdings" w:hAnsi="Wingdings"/>
    </w:rPr>
  </w:style>
  <w:style w:type="character" w:customStyle="1" w:styleId="WW8Num109z0">
    <w:name w:val="WW8Num109z0"/>
    <w:rsid w:val="00F83180"/>
    <w:rPr>
      <w:rFonts w:ascii="Symbol" w:hAnsi="Symbol"/>
    </w:rPr>
  </w:style>
  <w:style w:type="character" w:customStyle="1" w:styleId="WW8Num109z1">
    <w:name w:val="WW8Num109z1"/>
    <w:rsid w:val="00F83180"/>
    <w:rPr>
      <w:rFonts w:ascii="Courier New" w:hAnsi="Courier New" w:cs="Courier New"/>
    </w:rPr>
  </w:style>
  <w:style w:type="character" w:customStyle="1" w:styleId="WW8Num109z2">
    <w:name w:val="WW8Num109z2"/>
    <w:rsid w:val="00F83180"/>
    <w:rPr>
      <w:rFonts w:ascii="Wingdings" w:hAnsi="Wingdings"/>
    </w:rPr>
  </w:style>
  <w:style w:type="character" w:customStyle="1" w:styleId="WW8Num110z0">
    <w:name w:val="WW8Num110z0"/>
    <w:rsid w:val="00F83180"/>
    <w:rPr>
      <w:rFonts w:ascii="Symbol" w:hAnsi="Symbol"/>
    </w:rPr>
  </w:style>
  <w:style w:type="character" w:customStyle="1" w:styleId="WW8Num110z1">
    <w:name w:val="WW8Num110z1"/>
    <w:rsid w:val="00F83180"/>
    <w:rPr>
      <w:rFonts w:ascii="Courier New" w:hAnsi="Courier New" w:cs="Courier New"/>
    </w:rPr>
  </w:style>
  <w:style w:type="character" w:customStyle="1" w:styleId="WW8Num110z2">
    <w:name w:val="WW8Num110z2"/>
    <w:rsid w:val="00F83180"/>
    <w:rPr>
      <w:rFonts w:ascii="Wingdings" w:hAnsi="Wingdings"/>
    </w:rPr>
  </w:style>
  <w:style w:type="character" w:customStyle="1" w:styleId="WW8Num111z0">
    <w:name w:val="WW8Num111z0"/>
    <w:rsid w:val="00F83180"/>
    <w:rPr>
      <w:rFonts w:ascii="Symbol" w:hAnsi="Symbol"/>
    </w:rPr>
  </w:style>
  <w:style w:type="character" w:customStyle="1" w:styleId="WW8Num111z1">
    <w:name w:val="WW8Num111z1"/>
    <w:rsid w:val="00F83180"/>
    <w:rPr>
      <w:rFonts w:ascii="Courier New" w:hAnsi="Courier New" w:cs="Courier New"/>
    </w:rPr>
  </w:style>
  <w:style w:type="character" w:customStyle="1" w:styleId="WW8Num111z2">
    <w:name w:val="WW8Num111z2"/>
    <w:rsid w:val="00F83180"/>
    <w:rPr>
      <w:rFonts w:ascii="Wingdings" w:hAnsi="Wingdings"/>
    </w:rPr>
  </w:style>
  <w:style w:type="character" w:customStyle="1" w:styleId="WW8Num112z0">
    <w:name w:val="WW8Num112z0"/>
    <w:rsid w:val="00F83180"/>
    <w:rPr>
      <w:rFonts w:ascii="Symbol" w:hAnsi="Symbol"/>
    </w:rPr>
  </w:style>
  <w:style w:type="character" w:customStyle="1" w:styleId="WW8Num112z1">
    <w:name w:val="WW8Num112z1"/>
    <w:rsid w:val="00F83180"/>
    <w:rPr>
      <w:rFonts w:ascii="Courier New" w:hAnsi="Courier New" w:cs="Courier New"/>
    </w:rPr>
  </w:style>
  <w:style w:type="character" w:customStyle="1" w:styleId="WW8Num112z2">
    <w:name w:val="WW8Num112z2"/>
    <w:rsid w:val="00F83180"/>
    <w:rPr>
      <w:rFonts w:ascii="Wingdings" w:hAnsi="Wingdings"/>
    </w:rPr>
  </w:style>
  <w:style w:type="character" w:customStyle="1" w:styleId="WW8Num113z0">
    <w:name w:val="WW8Num113z0"/>
    <w:rsid w:val="00F83180"/>
    <w:rPr>
      <w:rFonts w:ascii="Symbol" w:hAnsi="Symbol"/>
    </w:rPr>
  </w:style>
  <w:style w:type="character" w:customStyle="1" w:styleId="WW8Num113z1">
    <w:name w:val="WW8Num113z1"/>
    <w:rsid w:val="00F83180"/>
    <w:rPr>
      <w:rFonts w:ascii="Courier New" w:hAnsi="Courier New" w:cs="Courier New"/>
    </w:rPr>
  </w:style>
  <w:style w:type="character" w:customStyle="1" w:styleId="WW8Num113z2">
    <w:name w:val="WW8Num113z2"/>
    <w:rsid w:val="00F83180"/>
    <w:rPr>
      <w:rFonts w:ascii="Wingdings" w:hAnsi="Wingdings"/>
    </w:rPr>
  </w:style>
  <w:style w:type="character" w:customStyle="1" w:styleId="WW8Num114z0">
    <w:name w:val="WW8Num114z0"/>
    <w:rsid w:val="00F83180"/>
    <w:rPr>
      <w:rFonts w:ascii="Symbol" w:hAnsi="Symbol"/>
    </w:rPr>
  </w:style>
  <w:style w:type="character" w:customStyle="1" w:styleId="WW8Num114z1">
    <w:name w:val="WW8Num114z1"/>
    <w:rsid w:val="00F83180"/>
    <w:rPr>
      <w:rFonts w:ascii="Courier New" w:hAnsi="Courier New" w:cs="Courier New"/>
    </w:rPr>
  </w:style>
  <w:style w:type="character" w:customStyle="1" w:styleId="WW8Num114z2">
    <w:name w:val="WW8Num114z2"/>
    <w:rsid w:val="00F83180"/>
    <w:rPr>
      <w:rFonts w:ascii="Wingdings" w:hAnsi="Wingdings"/>
    </w:rPr>
  </w:style>
  <w:style w:type="character" w:customStyle="1" w:styleId="WW8Num115z0">
    <w:name w:val="WW8Num115z0"/>
    <w:rsid w:val="00F83180"/>
    <w:rPr>
      <w:rFonts w:ascii="Symbol" w:hAnsi="Symbol"/>
    </w:rPr>
  </w:style>
  <w:style w:type="character" w:customStyle="1" w:styleId="WW8Num115z1">
    <w:name w:val="WW8Num115z1"/>
    <w:rsid w:val="00F83180"/>
    <w:rPr>
      <w:rFonts w:ascii="Courier New" w:hAnsi="Courier New" w:cs="Courier New"/>
    </w:rPr>
  </w:style>
  <w:style w:type="character" w:customStyle="1" w:styleId="WW8Num115z2">
    <w:name w:val="WW8Num115z2"/>
    <w:rsid w:val="00F83180"/>
    <w:rPr>
      <w:rFonts w:ascii="Wingdings" w:hAnsi="Wingdings"/>
    </w:rPr>
  </w:style>
  <w:style w:type="character" w:customStyle="1" w:styleId="WW8Num116z0">
    <w:name w:val="WW8Num116z0"/>
    <w:rsid w:val="00F83180"/>
    <w:rPr>
      <w:rFonts w:ascii="Symbol" w:hAnsi="Symbol"/>
    </w:rPr>
  </w:style>
  <w:style w:type="character" w:customStyle="1" w:styleId="WW8Num116z1">
    <w:name w:val="WW8Num116z1"/>
    <w:rsid w:val="00F83180"/>
    <w:rPr>
      <w:rFonts w:ascii="Courier New" w:hAnsi="Courier New" w:cs="Courier New"/>
    </w:rPr>
  </w:style>
  <w:style w:type="character" w:customStyle="1" w:styleId="WW8Num116z2">
    <w:name w:val="WW8Num116z2"/>
    <w:rsid w:val="00F83180"/>
    <w:rPr>
      <w:rFonts w:ascii="Wingdings" w:hAnsi="Wingdings"/>
    </w:rPr>
  </w:style>
  <w:style w:type="character" w:customStyle="1" w:styleId="WW8Num117z0">
    <w:name w:val="WW8Num117z0"/>
    <w:rsid w:val="00F83180"/>
    <w:rPr>
      <w:rFonts w:ascii="Symbol" w:hAnsi="Symbol"/>
    </w:rPr>
  </w:style>
  <w:style w:type="character" w:customStyle="1" w:styleId="WW8Num117z1">
    <w:name w:val="WW8Num117z1"/>
    <w:rsid w:val="00F83180"/>
    <w:rPr>
      <w:rFonts w:ascii="Courier New" w:hAnsi="Courier New" w:cs="Courier New"/>
    </w:rPr>
  </w:style>
  <w:style w:type="character" w:customStyle="1" w:styleId="WW8Num117z2">
    <w:name w:val="WW8Num117z2"/>
    <w:rsid w:val="00F83180"/>
    <w:rPr>
      <w:rFonts w:ascii="Wingdings" w:hAnsi="Wingdings"/>
    </w:rPr>
  </w:style>
  <w:style w:type="character" w:customStyle="1" w:styleId="WW8Num118z0">
    <w:name w:val="WW8Num118z0"/>
    <w:rsid w:val="00F83180"/>
    <w:rPr>
      <w:rFonts w:ascii="Symbol" w:hAnsi="Symbol"/>
    </w:rPr>
  </w:style>
  <w:style w:type="character" w:customStyle="1" w:styleId="WW8Num118z1">
    <w:name w:val="WW8Num118z1"/>
    <w:rsid w:val="00F83180"/>
    <w:rPr>
      <w:rFonts w:ascii="Courier New" w:hAnsi="Courier New" w:cs="Courier New"/>
    </w:rPr>
  </w:style>
  <w:style w:type="character" w:customStyle="1" w:styleId="WW8Num118z2">
    <w:name w:val="WW8Num118z2"/>
    <w:rsid w:val="00F83180"/>
    <w:rPr>
      <w:rFonts w:ascii="Wingdings" w:hAnsi="Wingdings"/>
    </w:rPr>
  </w:style>
  <w:style w:type="character" w:customStyle="1" w:styleId="WW8Num119z0">
    <w:name w:val="WW8Num119z0"/>
    <w:rsid w:val="00F83180"/>
    <w:rPr>
      <w:rFonts w:ascii="Symbol" w:hAnsi="Symbol"/>
    </w:rPr>
  </w:style>
  <w:style w:type="character" w:customStyle="1" w:styleId="WW8Num119z1">
    <w:name w:val="WW8Num119z1"/>
    <w:rsid w:val="00F83180"/>
    <w:rPr>
      <w:rFonts w:ascii="Courier New" w:hAnsi="Courier New" w:cs="Courier New"/>
    </w:rPr>
  </w:style>
  <w:style w:type="character" w:customStyle="1" w:styleId="WW8Num119z2">
    <w:name w:val="WW8Num119z2"/>
    <w:rsid w:val="00F83180"/>
    <w:rPr>
      <w:rFonts w:ascii="Wingdings" w:hAnsi="Wingdings"/>
    </w:rPr>
  </w:style>
  <w:style w:type="character" w:customStyle="1" w:styleId="WW8Num120z0">
    <w:name w:val="WW8Num120z0"/>
    <w:rsid w:val="00F83180"/>
    <w:rPr>
      <w:rFonts w:ascii="Symbol" w:hAnsi="Symbol"/>
    </w:rPr>
  </w:style>
  <w:style w:type="character" w:customStyle="1" w:styleId="WW8Num120z1">
    <w:name w:val="WW8Num120z1"/>
    <w:rsid w:val="00F83180"/>
    <w:rPr>
      <w:rFonts w:ascii="Courier New" w:hAnsi="Courier New" w:cs="Courier New"/>
    </w:rPr>
  </w:style>
  <w:style w:type="character" w:customStyle="1" w:styleId="WW8Num120z2">
    <w:name w:val="WW8Num120z2"/>
    <w:rsid w:val="00F83180"/>
    <w:rPr>
      <w:rFonts w:ascii="Wingdings" w:hAnsi="Wingdings"/>
    </w:rPr>
  </w:style>
  <w:style w:type="character" w:customStyle="1" w:styleId="WW8Num121z0">
    <w:name w:val="WW8Num121z0"/>
    <w:rsid w:val="00F83180"/>
    <w:rPr>
      <w:rFonts w:ascii="Symbol" w:hAnsi="Symbol"/>
      <w:sz w:val="20"/>
    </w:rPr>
  </w:style>
  <w:style w:type="character" w:customStyle="1" w:styleId="WW8Num122z0">
    <w:name w:val="WW8Num122z0"/>
    <w:rsid w:val="00F83180"/>
    <w:rPr>
      <w:rFonts w:ascii="Symbol" w:hAnsi="Symbol"/>
    </w:rPr>
  </w:style>
  <w:style w:type="character" w:customStyle="1" w:styleId="WW8Num122z1">
    <w:name w:val="WW8Num122z1"/>
    <w:rsid w:val="00F83180"/>
    <w:rPr>
      <w:rFonts w:ascii="Courier New" w:hAnsi="Courier New" w:cs="Courier New"/>
    </w:rPr>
  </w:style>
  <w:style w:type="character" w:customStyle="1" w:styleId="WW8Num122z2">
    <w:name w:val="WW8Num122z2"/>
    <w:rsid w:val="00F83180"/>
    <w:rPr>
      <w:rFonts w:ascii="Wingdings" w:hAnsi="Wingdings"/>
    </w:rPr>
  </w:style>
  <w:style w:type="character" w:customStyle="1" w:styleId="WW8Num123z0">
    <w:name w:val="WW8Num123z0"/>
    <w:rsid w:val="00F83180"/>
    <w:rPr>
      <w:rFonts w:ascii="Symbol" w:hAnsi="Symbol"/>
    </w:rPr>
  </w:style>
  <w:style w:type="character" w:customStyle="1" w:styleId="WW8Num123z1">
    <w:name w:val="WW8Num123z1"/>
    <w:rsid w:val="00F83180"/>
    <w:rPr>
      <w:rFonts w:ascii="Courier New" w:hAnsi="Courier New" w:cs="Courier New"/>
    </w:rPr>
  </w:style>
  <w:style w:type="character" w:customStyle="1" w:styleId="WW8Num123z2">
    <w:name w:val="WW8Num123z2"/>
    <w:rsid w:val="00F83180"/>
    <w:rPr>
      <w:rFonts w:ascii="Wingdings" w:hAnsi="Wingdings"/>
    </w:rPr>
  </w:style>
  <w:style w:type="character" w:customStyle="1" w:styleId="WW8Num124z0">
    <w:name w:val="WW8Num124z0"/>
    <w:rsid w:val="00F83180"/>
    <w:rPr>
      <w:rFonts w:ascii="Symbol" w:hAnsi="Symbol"/>
      <w:color w:val="auto"/>
    </w:rPr>
  </w:style>
  <w:style w:type="character" w:customStyle="1" w:styleId="WW8Num124z1">
    <w:name w:val="WW8Num124z1"/>
    <w:rsid w:val="00F83180"/>
    <w:rPr>
      <w:rFonts w:ascii="Courier New" w:hAnsi="Courier New" w:cs="Courier New"/>
    </w:rPr>
  </w:style>
  <w:style w:type="character" w:customStyle="1" w:styleId="WW8Num124z2">
    <w:name w:val="WW8Num124z2"/>
    <w:rsid w:val="00F83180"/>
    <w:rPr>
      <w:rFonts w:ascii="Wingdings" w:hAnsi="Wingdings"/>
    </w:rPr>
  </w:style>
  <w:style w:type="character" w:customStyle="1" w:styleId="WW8Num124z3">
    <w:name w:val="WW8Num124z3"/>
    <w:rsid w:val="00F83180"/>
    <w:rPr>
      <w:rFonts w:ascii="Symbol" w:hAnsi="Symbol"/>
    </w:rPr>
  </w:style>
  <w:style w:type="character" w:customStyle="1" w:styleId="WW8Num125z0">
    <w:name w:val="WW8Num125z0"/>
    <w:rsid w:val="00F83180"/>
    <w:rPr>
      <w:rFonts w:ascii="Symbol" w:hAnsi="Symbol"/>
    </w:rPr>
  </w:style>
  <w:style w:type="character" w:customStyle="1" w:styleId="WW8Num125z1">
    <w:name w:val="WW8Num125z1"/>
    <w:rsid w:val="00F83180"/>
    <w:rPr>
      <w:rFonts w:ascii="Courier New" w:hAnsi="Courier New" w:cs="Courier New"/>
    </w:rPr>
  </w:style>
  <w:style w:type="character" w:customStyle="1" w:styleId="WW8Num125z2">
    <w:name w:val="WW8Num125z2"/>
    <w:rsid w:val="00F83180"/>
    <w:rPr>
      <w:rFonts w:ascii="Wingdings" w:hAnsi="Wingdings"/>
    </w:rPr>
  </w:style>
  <w:style w:type="character" w:customStyle="1" w:styleId="WW8Num126z0">
    <w:name w:val="WW8Num126z0"/>
    <w:rsid w:val="00F83180"/>
    <w:rPr>
      <w:rFonts w:ascii="Symbol" w:hAnsi="Symbol"/>
    </w:rPr>
  </w:style>
  <w:style w:type="character" w:customStyle="1" w:styleId="WW8Num126z1">
    <w:name w:val="WW8Num126z1"/>
    <w:rsid w:val="00F83180"/>
    <w:rPr>
      <w:rFonts w:ascii="Courier New" w:hAnsi="Courier New" w:cs="Courier New"/>
    </w:rPr>
  </w:style>
  <w:style w:type="character" w:customStyle="1" w:styleId="WW8Num126z2">
    <w:name w:val="WW8Num126z2"/>
    <w:rsid w:val="00F83180"/>
    <w:rPr>
      <w:rFonts w:ascii="Wingdings" w:hAnsi="Wingdings"/>
    </w:rPr>
  </w:style>
  <w:style w:type="character" w:customStyle="1" w:styleId="WW8Num127z0">
    <w:name w:val="WW8Num127z0"/>
    <w:rsid w:val="00F83180"/>
    <w:rPr>
      <w:rFonts w:ascii="Symbol" w:hAnsi="Symbol"/>
    </w:rPr>
  </w:style>
  <w:style w:type="character" w:customStyle="1" w:styleId="WW8Num127z1">
    <w:name w:val="WW8Num127z1"/>
    <w:rsid w:val="00F83180"/>
    <w:rPr>
      <w:rFonts w:ascii="Courier New" w:hAnsi="Courier New" w:cs="Courier New"/>
    </w:rPr>
  </w:style>
  <w:style w:type="character" w:customStyle="1" w:styleId="WW8Num127z2">
    <w:name w:val="WW8Num127z2"/>
    <w:rsid w:val="00F83180"/>
    <w:rPr>
      <w:rFonts w:ascii="Wingdings" w:hAnsi="Wingdings"/>
    </w:rPr>
  </w:style>
  <w:style w:type="character" w:customStyle="1" w:styleId="WW8Num128z0">
    <w:name w:val="WW8Num128z0"/>
    <w:rsid w:val="00F83180"/>
    <w:rPr>
      <w:rFonts w:ascii="Symbol" w:hAnsi="Symbol"/>
    </w:rPr>
  </w:style>
  <w:style w:type="character" w:customStyle="1" w:styleId="WW8Num128z1">
    <w:name w:val="WW8Num128z1"/>
    <w:rsid w:val="00F83180"/>
    <w:rPr>
      <w:rFonts w:ascii="Courier New" w:hAnsi="Courier New" w:cs="Courier New"/>
    </w:rPr>
  </w:style>
  <w:style w:type="character" w:customStyle="1" w:styleId="WW8Num128z2">
    <w:name w:val="WW8Num128z2"/>
    <w:rsid w:val="00F83180"/>
    <w:rPr>
      <w:rFonts w:ascii="Wingdings" w:hAnsi="Wingdings"/>
    </w:rPr>
  </w:style>
  <w:style w:type="character" w:customStyle="1" w:styleId="WW8Num129z0">
    <w:name w:val="WW8Num129z0"/>
    <w:rsid w:val="00F83180"/>
    <w:rPr>
      <w:rFonts w:ascii="Symbol" w:hAnsi="Symbol"/>
    </w:rPr>
  </w:style>
  <w:style w:type="character" w:customStyle="1" w:styleId="WW8Num129z1">
    <w:name w:val="WW8Num129z1"/>
    <w:rsid w:val="00F83180"/>
    <w:rPr>
      <w:rFonts w:ascii="Courier New" w:hAnsi="Courier New" w:cs="Courier New"/>
    </w:rPr>
  </w:style>
  <w:style w:type="character" w:customStyle="1" w:styleId="WW8Num129z2">
    <w:name w:val="WW8Num129z2"/>
    <w:rsid w:val="00F83180"/>
    <w:rPr>
      <w:rFonts w:ascii="Wingdings" w:hAnsi="Wingdings"/>
    </w:rPr>
  </w:style>
  <w:style w:type="character" w:customStyle="1" w:styleId="WW8Num130z0">
    <w:name w:val="WW8Num130z0"/>
    <w:rsid w:val="00F83180"/>
    <w:rPr>
      <w:rFonts w:ascii="Symbol" w:hAnsi="Symbol"/>
    </w:rPr>
  </w:style>
  <w:style w:type="character" w:customStyle="1" w:styleId="WW8Num130z1">
    <w:name w:val="WW8Num130z1"/>
    <w:rsid w:val="00F83180"/>
    <w:rPr>
      <w:rFonts w:ascii="Courier New" w:hAnsi="Courier New" w:cs="Courier New"/>
    </w:rPr>
  </w:style>
  <w:style w:type="character" w:customStyle="1" w:styleId="WW8Num130z2">
    <w:name w:val="WW8Num130z2"/>
    <w:rsid w:val="00F83180"/>
    <w:rPr>
      <w:rFonts w:ascii="Wingdings" w:hAnsi="Wingdings"/>
    </w:rPr>
  </w:style>
  <w:style w:type="character" w:customStyle="1" w:styleId="WW8Num131z0">
    <w:name w:val="WW8Num131z0"/>
    <w:rsid w:val="00F83180"/>
    <w:rPr>
      <w:rFonts w:ascii="Symbol" w:hAnsi="Symbol"/>
      <w:color w:val="auto"/>
    </w:rPr>
  </w:style>
  <w:style w:type="character" w:customStyle="1" w:styleId="WW8Num131z1">
    <w:name w:val="WW8Num131z1"/>
    <w:rsid w:val="00F83180"/>
    <w:rPr>
      <w:rFonts w:ascii="Courier New" w:hAnsi="Courier New" w:cs="Courier New"/>
    </w:rPr>
  </w:style>
  <w:style w:type="character" w:customStyle="1" w:styleId="WW8Num131z2">
    <w:name w:val="WW8Num131z2"/>
    <w:rsid w:val="00F83180"/>
    <w:rPr>
      <w:rFonts w:ascii="Wingdings" w:hAnsi="Wingdings"/>
    </w:rPr>
  </w:style>
  <w:style w:type="character" w:customStyle="1" w:styleId="WW8Num131z3">
    <w:name w:val="WW8Num131z3"/>
    <w:rsid w:val="00F83180"/>
    <w:rPr>
      <w:rFonts w:ascii="Symbol" w:hAnsi="Symbol"/>
    </w:rPr>
  </w:style>
  <w:style w:type="character" w:customStyle="1" w:styleId="WW8Num132z0">
    <w:name w:val="WW8Num132z0"/>
    <w:rsid w:val="00F83180"/>
    <w:rPr>
      <w:rFonts w:ascii="Symbol" w:hAnsi="Symbol"/>
    </w:rPr>
  </w:style>
  <w:style w:type="character" w:customStyle="1" w:styleId="WW8Num132z1">
    <w:name w:val="WW8Num132z1"/>
    <w:rsid w:val="00F83180"/>
    <w:rPr>
      <w:rFonts w:ascii="Courier New" w:hAnsi="Courier New" w:cs="Courier New"/>
    </w:rPr>
  </w:style>
  <w:style w:type="character" w:customStyle="1" w:styleId="WW8Num132z2">
    <w:name w:val="WW8Num132z2"/>
    <w:rsid w:val="00F83180"/>
    <w:rPr>
      <w:rFonts w:ascii="Wingdings" w:hAnsi="Wingdings"/>
    </w:rPr>
  </w:style>
  <w:style w:type="character" w:customStyle="1" w:styleId="WW8Num133z0">
    <w:name w:val="WW8Num133z0"/>
    <w:rsid w:val="00F83180"/>
    <w:rPr>
      <w:rFonts w:ascii="Symbol" w:hAnsi="Symbol"/>
    </w:rPr>
  </w:style>
  <w:style w:type="character" w:customStyle="1" w:styleId="WW8Num133z1">
    <w:name w:val="WW8Num133z1"/>
    <w:rsid w:val="00F83180"/>
    <w:rPr>
      <w:rFonts w:ascii="Courier New" w:hAnsi="Courier New" w:cs="Courier New"/>
    </w:rPr>
  </w:style>
  <w:style w:type="character" w:customStyle="1" w:styleId="WW8Num133z2">
    <w:name w:val="WW8Num133z2"/>
    <w:rsid w:val="00F83180"/>
    <w:rPr>
      <w:rFonts w:ascii="Wingdings" w:hAnsi="Wingdings"/>
    </w:rPr>
  </w:style>
  <w:style w:type="character" w:customStyle="1" w:styleId="WW8Num135z0">
    <w:name w:val="WW8Num135z0"/>
    <w:rsid w:val="00F83180"/>
    <w:rPr>
      <w:rFonts w:ascii="Symbol" w:hAnsi="Symbol"/>
    </w:rPr>
  </w:style>
  <w:style w:type="character" w:customStyle="1" w:styleId="WW8Num135z1">
    <w:name w:val="WW8Num135z1"/>
    <w:rsid w:val="00F83180"/>
    <w:rPr>
      <w:rFonts w:ascii="Courier New" w:hAnsi="Courier New" w:cs="Courier New"/>
    </w:rPr>
  </w:style>
  <w:style w:type="character" w:customStyle="1" w:styleId="WW8Num135z2">
    <w:name w:val="WW8Num135z2"/>
    <w:rsid w:val="00F83180"/>
    <w:rPr>
      <w:rFonts w:ascii="Wingdings" w:hAnsi="Wingdings"/>
    </w:rPr>
  </w:style>
  <w:style w:type="character" w:customStyle="1" w:styleId="WW8Num136z0">
    <w:name w:val="WW8Num136z0"/>
    <w:rsid w:val="00F83180"/>
    <w:rPr>
      <w:rFonts w:ascii="Symbol" w:hAnsi="Symbol"/>
    </w:rPr>
  </w:style>
  <w:style w:type="character" w:customStyle="1" w:styleId="WW8Num136z1">
    <w:name w:val="WW8Num136z1"/>
    <w:rsid w:val="00F83180"/>
    <w:rPr>
      <w:rFonts w:ascii="Courier New" w:hAnsi="Courier New" w:cs="Courier New"/>
    </w:rPr>
  </w:style>
  <w:style w:type="character" w:customStyle="1" w:styleId="WW8Num136z2">
    <w:name w:val="WW8Num136z2"/>
    <w:rsid w:val="00F83180"/>
    <w:rPr>
      <w:rFonts w:ascii="Wingdings" w:hAnsi="Wingdings"/>
    </w:rPr>
  </w:style>
  <w:style w:type="character" w:customStyle="1" w:styleId="31">
    <w:name w:val="Основной шрифт абзаца3"/>
    <w:rsid w:val="00F83180"/>
  </w:style>
  <w:style w:type="character" w:customStyle="1" w:styleId="WW8Num13z3">
    <w:name w:val="WW8Num13z3"/>
    <w:rsid w:val="00F83180"/>
    <w:rPr>
      <w:rFonts w:ascii="Symbol" w:hAnsi="Symbol"/>
    </w:rPr>
  </w:style>
  <w:style w:type="character" w:customStyle="1" w:styleId="WW8Num13z4">
    <w:name w:val="WW8Num13z4"/>
    <w:rsid w:val="00F83180"/>
    <w:rPr>
      <w:rFonts w:ascii="Courier New" w:hAnsi="Courier New"/>
    </w:rPr>
  </w:style>
  <w:style w:type="character" w:customStyle="1" w:styleId="WW8Num23z1">
    <w:name w:val="WW8Num23z1"/>
    <w:rsid w:val="00F83180"/>
    <w:rPr>
      <w:rFonts w:ascii="Courier New" w:hAnsi="Courier New"/>
    </w:rPr>
  </w:style>
  <w:style w:type="character" w:customStyle="1" w:styleId="WW8Num31z1">
    <w:name w:val="WW8Num31z1"/>
    <w:rsid w:val="00F83180"/>
    <w:rPr>
      <w:rFonts w:ascii="OpenSymbol" w:hAnsi="OpenSymbol"/>
    </w:rPr>
  </w:style>
  <w:style w:type="character" w:customStyle="1" w:styleId="WW8Num39z1">
    <w:name w:val="WW8Num39z1"/>
    <w:rsid w:val="00F83180"/>
    <w:rPr>
      <w:rFonts w:ascii="OpenSymbol" w:hAnsi="OpenSymbol"/>
    </w:rPr>
  </w:style>
  <w:style w:type="character" w:customStyle="1" w:styleId="WW8Num45z1">
    <w:name w:val="WW8Num45z1"/>
    <w:rsid w:val="00F83180"/>
    <w:rPr>
      <w:rFonts w:ascii="OpenSymbol" w:hAnsi="OpenSymbol"/>
    </w:rPr>
  </w:style>
  <w:style w:type="character" w:customStyle="1" w:styleId="WW8Num50z1">
    <w:name w:val="WW8Num50z1"/>
    <w:rsid w:val="00F83180"/>
    <w:rPr>
      <w:rFonts w:ascii="Courier New" w:hAnsi="Courier New"/>
    </w:rPr>
  </w:style>
  <w:style w:type="character" w:customStyle="1" w:styleId="Absatz-Standardschriftart">
    <w:name w:val="Absatz-Standardschriftart"/>
    <w:rsid w:val="00F83180"/>
  </w:style>
  <w:style w:type="character" w:customStyle="1" w:styleId="WW-Absatz-Standardschriftart">
    <w:name w:val="WW-Absatz-Standardschriftart"/>
    <w:rsid w:val="00F83180"/>
  </w:style>
  <w:style w:type="character" w:customStyle="1" w:styleId="WW-Absatz-Standardschriftart1">
    <w:name w:val="WW-Absatz-Standardschriftart1"/>
    <w:rsid w:val="00F83180"/>
  </w:style>
  <w:style w:type="character" w:customStyle="1" w:styleId="WW-Absatz-Standardschriftart11">
    <w:name w:val="WW-Absatz-Standardschriftart11"/>
    <w:rsid w:val="00F83180"/>
  </w:style>
  <w:style w:type="character" w:customStyle="1" w:styleId="WW8Num32z1">
    <w:name w:val="WW8Num32z1"/>
    <w:rsid w:val="00F83180"/>
    <w:rPr>
      <w:rFonts w:ascii="Courier New" w:hAnsi="Courier New"/>
    </w:rPr>
  </w:style>
  <w:style w:type="character" w:customStyle="1" w:styleId="WW8Num40z1">
    <w:name w:val="WW8Num40z1"/>
    <w:rsid w:val="00F83180"/>
    <w:rPr>
      <w:rFonts w:ascii="OpenSymbol" w:hAnsi="OpenSymbol"/>
    </w:rPr>
  </w:style>
  <w:style w:type="character" w:customStyle="1" w:styleId="WW8Num46z1">
    <w:name w:val="WW8Num46z1"/>
    <w:rsid w:val="00F83180"/>
    <w:rPr>
      <w:rFonts w:ascii="OpenSymbol" w:hAnsi="OpenSymbol"/>
    </w:rPr>
  </w:style>
  <w:style w:type="character" w:customStyle="1" w:styleId="WW8Num54z1">
    <w:name w:val="WW8Num54z1"/>
    <w:rsid w:val="00F83180"/>
    <w:rPr>
      <w:rFonts w:ascii="OpenSymbol" w:hAnsi="OpenSymbol"/>
    </w:rPr>
  </w:style>
  <w:style w:type="character" w:customStyle="1" w:styleId="WW-Absatz-Standardschriftart111">
    <w:name w:val="WW-Absatz-Standardschriftart111"/>
    <w:rsid w:val="00F83180"/>
  </w:style>
  <w:style w:type="character" w:customStyle="1" w:styleId="WW8Num48z1">
    <w:name w:val="WW8Num48z1"/>
    <w:rsid w:val="00F83180"/>
    <w:rPr>
      <w:rFonts w:ascii="Courier New" w:hAnsi="Courier New"/>
    </w:rPr>
  </w:style>
  <w:style w:type="character" w:customStyle="1" w:styleId="WW-Absatz-Standardschriftart1111">
    <w:name w:val="WW-Absatz-Standardschriftart1111"/>
    <w:rsid w:val="00F83180"/>
  </w:style>
  <w:style w:type="character" w:customStyle="1" w:styleId="WW8Num14z3">
    <w:name w:val="WW8Num14z3"/>
    <w:rsid w:val="00F83180"/>
    <w:rPr>
      <w:rFonts w:ascii="Symbol" w:hAnsi="Symbol"/>
    </w:rPr>
  </w:style>
  <w:style w:type="character" w:customStyle="1" w:styleId="WW8Num14z4">
    <w:name w:val="WW8Num14z4"/>
    <w:rsid w:val="00F83180"/>
    <w:rPr>
      <w:rFonts w:ascii="Courier New" w:hAnsi="Courier New"/>
    </w:rPr>
  </w:style>
  <w:style w:type="character" w:customStyle="1" w:styleId="WW8Num24z1">
    <w:name w:val="WW8Num24z1"/>
    <w:rsid w:val="00F83180"/>
    <w:rPr>
      <w:rFonts w:ascii="Courier New" w:hAnsi="Courier New"/>
    </w:rPr>
  </w:style>
  <w:style w:type="character" w:customStyle="1" w:styleId="WW8Num33z1">
    <w:name w:val="WW8Num33z1"/>
    <w:rsid w:val="00F83180"/>
    <w:rPr>
      <w:rFonts w:ascii="Courier New" w:hAnsi="Courier New"/>
    </w:rPr>
  </w:style>
  <w:style w:type="character" w:customStyle="1" w:styleId="WW8Num41z1">
    <w:name w:val="WW8Num41z1"/>
    <w:rsid w:val="00F83180"/>
    <w:rPr>
      <w:rFonts w:ascii="OpenSymbol" w:hAnsi="OpenSymbol"/>
    </w:rPr>
  </w:style>
  <w:style w:type="character" w:customStyle="1" w:styleId="WW8Num52z1">
    <w:name w:val="WW8Num52z1"/>
    <w:rsid w:val="00F83180"/>
    <w:rPr>
      <w:rFonts w:ascii="OpenSymbol" w:hAnsi="OpenSymbol"/>
    </w:rPr>
  </w:style>
  <w:style w:type="character" w:customStyle="1" w:styleId="WW8Num53z1">
    <w:name w:val="WW8Num53z1"/>
    <w:rsid w:val="00F83180"/>
    <w:rPr>
      <w:rFonts w:ascii="OpenSymbol" w:hAnsi="OpenSymbol"/>
    </w:rPr>
  </w:style>
  <w:style w:type="character" w:customStyle="1" w:styleId="WW-Absatz-Standardschriftart11111">
    <w:name w:val="WW-Absatz-Standardschriftart11111"/>
    <w:rsid w:val="00F83180"/>
  </w:style>
  <w:style w:type="character" w:customStyle="1" w:styleId="WW8Num16z3">
    <w:name w:val="WW8Num16z3"/>
    <w:rsid w:val="00F83180"/>
    <w:rPr>
      <w:rFonts w:ascii="Symbol" w:hAnsi="Symbol"/>
    </w:rPr>
  </w:style>
  <w:style w:type="character" w:customStyle="1" w:styleId="WW8Num16z4">
    <w:name w:val="WW8Num16z4"/>
    <w:rsid w:val="00F83180"/>
    <w:rPr>
      <w:rFonts w:ascii="Courier New" w:hAnsi="Courier New"/>
    </w:rPr>
  </w:style>
  <w:style w:type="character" w:customStyle="1" w:styleId="WW8Num22z2">
    <w:name w:val="WW8Num22z2"/>
    <w:rsid w:val="00F83180"/>
    <w:rPr>
      <w:rFonts w:ascii="Wingdings" w:hAnsi="Wingdings"/>
    </w:rPr>
  </w:style>
  <w:style w:type="character" w:customStyle="1" w:styleId="WW8Num34z1">
    <w:name w:val="WW8Num34z1"/>
    <w:rsid w:val="00F83180"/>
    <w:rPr>
      <w:rFonts w:ascii="OpenSymbol" w:hAnsi="OpenSymbol"/>
    </w:rPr>
  </w:style>
  <w:style w:type="character" w:customStyle="1" w:styleId="WW8Num35z1">
    <w:name w:val="WW8Num35z1"/>
    <w:rsid w:val="00F83180"/>
    <w:rPr>
      <w:rFonts w:ascii="Courier New" w:hAnsi="Courier New"/>
    </w:rPr>
  </w:style>
  <w:style w:type="character" w:customStyle="1" w:styleId="WW8Num48z2">
    <w:name w:val="WW8Num48z2"/>
    <w:rsid w:val="00F83180"/>
    <w:rPr>
      <w:rFonts w:ascii="Wingdings" w:hAnsi="Wingdings"/>
    </w:rPr>
  </w:style>
  <w:style w:type="character" w:customStyle="1" w:styleId="WW8Num50z2">
    <w:name w:val="WW8Num50z2"/>
    <w:rsid w:val="00F83180"/>
    <w:rPr>
      <w:rFonts w:ascii="Wingdings" w:hAnsi="Wingdings"/>
    </w:rPr>
  </w:style>
  <w:style w:type="character" w:customStyle="1" w:styleId="WW8Num51z1">
    <w:name w:val="WW8Num51z1"/>
    <w:rsid w:val="00F83180"/>
    <w:rPr>
      <w:rFonts w:ascii="Courier New" w:hAnsi="Courier New"/>
    </w:rPr>
  </w:style>
  <w:style w:type="character" w:customStyle="1" w:styleId="WW8Num51z2">
    <w:name w:val="WW8Num51z2"/>
    <w:rsid w:val="00F83180"/>
    <w:rPr>
      <w:rFonts w:ascii="Wingdings" w:hAnsi="Wingdings"/>
    </w:rPr>
  </w:style>
  <w:style w:type="character" w:customStyle="1" w:styleId="22">
    <w:name w:val="Основной шрифт абзаца2"/>
    <w:rsid w:val="00F83180"/>
  </w:style>
  <w:style w:type="character" w:customStyle="1" w:styleId="WW-Absatz-Standardschriftart111111">
    <w:name w:val="WW-Absatz-Standardschriftart111111"/>
    <w:rsid w:val="00F83180"/>
  </w:style>
  <w:style w:type="character" w:customStyle="1" w:styleId="WW8Num17z3">
    <w:name w:val="WW8Num17z3"/>
    <w:rsid w:val="00F83180"/>
    <w:rPr>
      <w:rFonts w:ascii="Symbol" w:hAnsi="Symbol"/>
    </w:rPr>
  </w:style>
  <w:style w:type="character" w:customStyle="1" w:styleId="WW8Num17z4">
    <w:name w:val="WW8Num17z4"/>
    <w:rsid w:val="00F83180"/>
    <w:rPr>
      <w:rFonts w:ascii="Courier New" w:hAnsi="Courier New"/>
    </w:rPr>
  </w:style>
  <w:style w:type="character" w:customStyle="1" w:styleId="WW8Num23z2">
    <w:name w:val="WW8Num23z2"/>
    <w:rsid w:val="00F83180"/>
    <w:rPr>
      <w:rFonts w:ascii="Wingdings" w:hAnsi="Wingdings"/>
    </w:rPr>
  </w:style>
  <w:style w:type="character" w:customStyle="1" w:styleId="WW-Absatz-Standardschriftart1111111">
    <w:name w:val="WW-Absatz-Standardschriftart1111111"/>
    <w:rsid w:val="00F83180"/>
  </w:style>
  <w:style w:type="character" w:customStyle="1" w:styleId="WW-Absatz-Standardschriftart11111111">
    <w:name w:val="WW-Absatz-Standardschriftart11111111"/>
    <w:rsid w:val="00F83180"/>
  </w:style>
  <w:style w:type="character" w:customStyle="1" w:styleId="WW-Absatz-Standardschriftart111111111">
    <w:name w:val="WW-Absatz-Standardschriftart111111111"/>
    <w:rsid w:val="00F83180"/>
  </w:style>
  <w:style w:type="character" w:customStyle="1" w:styleId="WW-Absatz-Standardschriftart1111111111">
    <w:name w:val="WW-Absatz-Standardschriftart1111111111"/>
    <w:rsid w:val="00F83180"/>
  </w:style>
  <w:style w:type="character" w:customStyle="1" w:styleId="WW8Num1z2">
    <w:name w:val="WW8Num1z2"/>
    <w:rsid w:val="00F83180"/>
    <w:rPr>
      <w:rFonts w:ascii="Wingdings" w:hAnsi="Wingdings"/>
    </w:rPr>
  </w:style>
  <w:style w:type="character" w:customStyle="1" w:styleId="WW8Num2z2">
    <w:name w:val="WW8Num2z2"/>
    <w:rsid w:val="00F83180"/>
    <w:rPr>
      <w:rFonts w:ascii="Wingdings" w:hAnsi="Wingdings"/>
    </w:rPr>
  </w:style>
  <w:style w:type="character" w:customStyle="1" w:styleId="WW8Num2z3">
    <w:name w:val="WW8Num2z3"/>
    <w:rsid w:val="00F83180"/>
    <w:rPr>
      <w:rFonts w:ascii="Symbol" w:hAnsi="Symbol"/>
    </w:rPr>
  </w:style>
  <w:style w:type="character" w:customStyle="1" w:styleId="WW8Num3z1">
    <w:name w:val="WW8Num3z1"/>
    <w:rsid w:val="00F83180"/>
    <w:rPr>
      <w:rFonts w:ascii="Courier New" w:hAnsi="Courier New"/>
    </w:rPr>
  </w:style>
  <w:style w:type="character" w:customStyle="1" w:styleId="WW8Num3z3">
    <w:name w:val="WW8Num3z3"/>
    <w:rsid w:val="00F83180"/>
    <w:rPr>
      <w:rFonts w:ascii="Symbol" w:hAnsi="Symbol"/>
    </w:rPr>
  </w:style>
  <w:style w:type="character" w:customStyle="1" w:styleId="WW8Num4z1">
    <w:name w:val="WW8Num4z1"/>
    <w:rsid w:val="00F83180"/>
    <w:rPr>
      <w:rFonts w:ascii="Courier New" w:hAnsi="Courier New"/>
    </w:rPr>
  </w:style>
  <w:style w:type="character" w:customStyle="1" w:styleId="WW8Num4z3">
    <w:name w:val="WW8Num4z3"/>
    <w:rsid w:val="00F83180"/>
    <w:rPr>
      <w:rFonts w:ascii="Symbol" w:hAnsi="Symbol"/>
    </w:rPr>
  </w:style>
  <w:style w:type="character" w:customStyle="1" w:styleId="WW8Num5z1">
    <w:name w:val="WW8Num5z1"/>
    <w:rsid w:val="00F83180"/>
    <w:rPr>
      <w:rFonts w:ascii="Courier New" w:hAnsi="Courier New"/>
    </w:rPr>
  </w:style>
  <w:style w:type="character" w:customStyle="1" w:styleId="WW8Num5z2">
    <w:name w:val="WW8Num5z2"/>
    <w:rsid w:val="00F83180"/>
    <w:rPr>
      <w:rFonts w:ascii="Wingdings" w:hAnsi="Wingdings"/>
    </w:rPr>
  </w:style>
  <w:style w:type="character" w:customStyle="1" w:styleId="WW8Num6z1">
    <w:name w:val="WW8Num6z1"/>
    <w:rsid w:val="00F83180"/>
    <w:rPr>
      <w:rFonts w:ascii="Courier New" w:hAnsi="Courier New"/>
    </w:rPr>
  </w:style>
  <w:style w:type="character" w:customStyle="1" w:styleId="WW8Num6z3">
    <w:name w:val="WW8Num6z3"/>
    <w:rsid w:val="00F83180"/>
    <w:rPr>
      <w:rFonts w:ascii="Symbol" w:hAnsi="Symbol"/>
    </w:rPr>
  </w:style>
  <w:style w:type="character" w:customStyle="1" w:styleId="WW8Num7z2">
    <w:name w:val="WW8Num7z2"/>
    <w:rsid w:val="00F83180"/>
    <w:rPr>
      <w:rFonts w:ascii="Wingdings" w:hAnsi="Wingdings"/>
    </w:rPr>
  </w:style>
  <w:style w:type="character" w:customStyle="1" w:styleId="WW8Num7z3">
    <w:name w:val="WW8Num7z3"/>
    <w:rsid w:val="00F83180"/>
    <w:rPr>
      <w:rFonts w:ascii="Symbol" w:hAnsi="Symbol"/>
    </w:rPr>
  </w:style>
  <w:style w:type="character" w:customStyle="1" w:styleId="WW8Num9z1">
    <w:name w:val="WW8Num9z1"/>
    <w:rsid w:val="00F83180"/>
    <w:rPr>
      <w:rFonts w:ascii="Courier New" w:hAnsi="Courier New"/>
    </w:rPr>
  </w:style>
  <w:style w:type="character" w:customStyle="1" w:styleId="WW8Num9z2">
    <w:name w:val="WW8Num9z2"/>
    <w:rsid w:val="00F83180"/>
    <w:rPr>
      <w:rFonts w:ascii="Wingdings" w:hAnsi="Wingdings"/>
    </w:rPr>
  </w:style>
  <w:style w:type="character" w:customStyle="1" w:styleId="WW8Num10z1">
    <w:name w:val="WW8Num10z1"/>
    <w:rsid w:val="00F83180"/>
    <w:rPr>
      <w:rFonts w:ascii="Courier New" w:hAnsi="Courier New"/>
    </w:rPr>
  </w:style>
  <w:style w:type="character" w:customStyle="1" w:styleId="WW8Num10z3">
    <w:name w:val="WW8Num10z3"/>
    <w:rsid w:val="00F83180"/>
    <w:rPr>
      <w:rFonts w:ascii="Symbol" w:hAnsi="Symbol"/>
    </w:rPr>
  </w:style>
  <w:style w:type="character" w:customStyle="1" w:styleId="WW8Num11z1">
    <w:name w:val="WW8Num11z1"/>
    <w:rsid w:val="00F83180"/>
    <w:rPr>
      <w:rFonts w:ascii="Courier New" w:hAnsi="Courier New"/>
    </w:rPr>
  </w:style>
  <w:style w:type="character" w:customStyle="1" w:styleId="WW8Num11z2">
    <w:name w:val="WW8Num11z2"/>
    <w:rsid w:val="00F83180"/>
    <w:rPr>
      <w:rFonts w:ascii="Wingdings" w:hAnsi="Wingdings"/>
    </w:rPr>
  </w:style>
  <w:style w:type="character" w:customStyle="1" w:styleId="WW8Num12z1">
    <w:name w:val="WW8Num12z1"/>
    <w:rsid w:val="00F83180"/>
    <w:rPr>
      <w:rFonts w:ascii="Courier New" w:hAnsi="Courier New"/>
    </w:rPr>
  </w:style>
  <w:style w:type="character" w:customStyle="1" w:styleId="WW8Num14z1">
    <w:name w:val="WW8Num14z1"/>
    <w:rsid w:val="00F83180"/>
    <w:rPr>
      <w:rFonts w:ascii="Courier New" w:hAnsi="Courier New"/>
    </w:rPr>
  </w:style>
  <w:style w:type="character" w:customStyle="1" w:styleId="WW8Num14z2">
    <w:name w:val="WW8Num14z2"/>
    <w:rsid w:val="00F83180"/>
    <w:rPr>
      <w:rFonts w:ascii="Wingdings" w:hAnsi="Wingdings"/>
    </w:rPr>
  </w:style>
  <w:style w:type="character" w:customStyle="1" w:styleId="WW8Num15z1">
    <w:name w:val="WW8Num15z1"/>
    <w:rsid w:val="00F83180"/>
    <w:rPr>
      <w:rFonts w:ascii="Courier New" w:hAnsi="Courier New"/>
    </w:rPr>
  </w:style>
  <w:style w:type="character" w:customStyle="1" w:styleId="WW8Num15z2">
    <w:name w:val="WW8Num15z2"/>
    <w:rsid w:val="00F83180"/>
    <w:rPr>
      <w:rFonts w:ascii="Wingdings" w:hAnsi="Wingdings"/>
    </w:rPr>
  </w:style>
  <w:style w:type="character" w:customStyle="1" w:styleId="WW8Num16z1">
    <w:name w:val="WW8Num16z1"/>
    <w:rsid w:val="00F83180"/>
    <w:rPr>
      <w:rFonts w:ascii="Courier New" w:hAnsi="Courier New"/>
    </w:rPr>
  </w:style>
  <w:style w:type="character" w:customStyle="1" w:styleId="WW8Num16z2">
    <w:name w:val="WW8Num16z2"/>
    <w:rsid w:val="00F83180"/>
    <w:rPr>
      <w:rFonts w:ascii="Wingdings" w:hAnsi="Wingdings"/>
    </w:rPr>
  </w:style>
  <w:style w:type="character" w:customStyle="1" w:styleId="WW8Num17z1">
    <w:name w:val="WW8Num17z1"/>
    <w:rsid w:val="00F83180"/>
    <w:rPr>
      <w:rFonts w:ascii="Courier New" w:hAnsi="Courier New"/>
    </w:rPr>
  </w:style>
  <w:style w:type="character" w:customStyle="1" w:styleId="WW8Num18z3">
    <w:name w:val="WW8Num18z3"/>
    <w:rsid w:val="00F83180"/>
    <w:rPr>
      <w:rFonts w:ascii="Symbol" w:hAnsi="Symbol"/>
    </w:rPr>
  </w:style>
  <w:style w:type="character" w:customStyle="1" w:styleId="WW8Num18z4">
    <w:name w:val="WW8Num18z4"/>
    <w:rsid w:val="00F83180"/>
    <w:rPr>
      <w:rFonts w:ascii="Courier New" w:hAnsi="Courier New"/>
    </w:rPr>
  </w:style>
  <w:style w:type="character" w:customStyle="1" w:styleId="WW8Num20z1">
    <w:name w:val="WW8Num20z1"/>
    <w:rsid w:val="00F83180"/>
    <w:rPr>
      <w:rFonts w:ascii="Courier New" w:hAnsi="Courier New"/>
    </w:rPr>
  </w:style>
  <w:style w:type="character" w:customStyle="1" w:styleId="WW8Num20z2">
    <w:name w:val="WW8Num20z2"/>
    <w:rsid w:val="00F83180"/>
    <w:rPr>
      <w:rFonts w:ascii="Wingdings" w:hAnsi="Wingdings"/>
    </w:rPr>
  </w:style>
  <w:style w:type="character" w:customStyle="1" w:styleId="WW8Num23z3">
    <w:name w:val="WW8Num23z3"/>
    <w:rsid w:val="00F83180"/>
    <w:rPr>
      <w:rFonts w:ascii="Symbol" w:hAnsi="Symbol"/>
    </w:rPr>
  </w:style>
  <w:style w:type="character" w:customStyle="1" w:styleId="WW8Num24z2">
    <w:name w:val="WW8Num24z2"/>
    <w:rsid w:val="00F83180"/>
    <w:rPr>
      <w:rFonts w:ascii="Wingdings" w:hAnsi="Wingdings"/>
    </w:rPr>
  </w:style>
  <w:style w:type="character" w:customStyle="1" w:styleId="WW8Num26z1">
    <w:name w:val="WW8Num26z1"/>
    <w:rsid w:val="00F83180"/>
    <w:rPr>
      <w:rFonts w:ascii="Courier New" w:hAnsi="Courier New"/>
    </w:rPr>
  </w:style>
  <w:style w:type="character" w:customStyle="1" w:styleId="WW8Num26z2">
    <w:name w:val="WW8Num26z2"/>
    <w:rsid w:val="00F83180"/>
    <w:rPr>
      <w:rFonts w:ascii="Wingdings" w:hAnsi="Wingdings"/>
    </w:rPr>
  </w:style>
  <w:style w:type="character" w:customStyle="1" w:styleId="WW8Num27z2">
    <w:name w:val="WW8Num27z2"/>
    <w:rsid w:val="00F83180"/>
    <w:rPr>
      <w:rFonts w:ascii="Wingdings" w:hAnsi="Wingdings"/>
    </w:rPr>
  </w:style>
  <w:style w:type="character" w:customStyle="1" w:styleId="WW8Num29z2">
    <w:name w:val="WW8Num29z2"/>
    <w:rsid w:val="00F83180"/>
    <w:rPr>
      <w:rFonts w:ascii="Wingdings" w:hAnsi="Wingdings"/>
    </w:rPr>
  </w:style>
  <w:style w:type="character" w:customStyle="1" w:styleId="WW8Num30z3">
    <w:name w:val="WW8Num30z3"/>
    <w:rsid w:val="00F83180"/>
    <w:rPr>
      <w:rFonts w:ascii="Symbol" w:hAnsi="Symbol"/>
    </w:rPr>
  </w:style>
  <w:style w:type="character" w:customStyle="1" w:styleId="WW8Num32z3">
    <w:name w:val="WW8Num32z3"/>
    <w:rsid w:val="00F83180"/>
    <w:rPr>
      <w:rFonts w:ascii="Symbol" w:hAnsi="Symbol"/>
    </w:rPr>
  </w:style>
  <w:style w:type="character" w:customStyle="1" w:styleId="WW8Num33z3">
    <w:name w:val="WW8Num33z3"/>
    <w:rsid w:val="00F83180"/>
    <w:rPr>
      <w:rFonts w:ascii="Symbol" w:hAnsi="Symbol"/>
    </w:rPr>
  </w:style>
  <w:style w:type="character" w:customStyle="1" w:styleId="WW8Num35z2">
    <w:name w:val="WW8Num35z2"/>
    <w:rsid w:val="00F83180"/>
    <w:rPr>
      <w:rFonts w:ascii="Wingdings" w:hAnsi="Wingdings"/>
    </w:rPr>
  </w:style>
  <w:style w:type="character" w:customStyle="1" w:styleId="13">
    <w:name w:val="Основной шрифт абзаца1"/>
    <w:rsid w:val="00F83180"/>
  </w:style>
  <w:style w:type="character" w:styleId="ab">
    <w:name w:val="line number"/>
    <w:basedOn w:val="13"/>
    <w:rsid w:val="00F83180"/>
    <w:rPr>
      <w:rFonts w:cs="Times New Roman"/>
    </w:rPr>
  </w:style>
  <w:style w:type="character" w:styleId="ac">
    <w:name w:val="page number"/>
    <w:basedOn w:val="13"/>
    <w:rsid w:val="00F83180"/>
    <w:rPr>
      <w:rFonts w:cs="Times New Roman"/>
    </w:rPr>
  </w:style>
  <w:style w:type="character" w:styleId="ad">
    <w:name w:val="Hyperlink"/>
    <w:basedOn w:val="13"/>
    <w:rsid w:val="00F83180"/>
    <w:rPr>
      <w:rFonts w:cs="Times New Roman"/>
      <w:color w:val="0000FF"/>
      <w:u w:val="single"/>
    </w:rPr>
  </w:style>
  <w:style w:type="character" w:customStyle="1" w:styleId="ae">
    <w:name w:val="Текст выноски Знак"/>
    <w:basedOn w:val="13"/>
    <w:rsid w:val="00F83180"/>
    <w:rPr>
      <w:rFonts w:ascii="Tahoma" w:hAnsi="Tahoma" w:cs="Tahoma"/>
      <w:sz w:val="16"/>
      <w:szCs w:val="16"/>
    </w:rPr>
  </w:style>
  <w:style w:type="character" w:styleId="af">
    <w:name w:val="Strong"/>
    <w:basedOn w:val="13"/>
    <w:qFormat/>
    <w:rsid w:val="00F83180"/>
    <w:rPr>
      <w:rFonts w:cs="Times New Roman"/>
      <w:b/>
      <w:bCs/>
    </w:rPr>
  </w:style>
  <w:style w:type="character" w:styleId="af0">
    <w:name w:val="Emphasis"/>
    <w:basedOn w:val="13"/>
    <w:qFormat/>
    <w:rsid w:val="00F83180"/>
    <w:rPr>
      <w:rFonts w:cs="Times New Roman"/>
      <w:i/>
      <w:iCs/>
    </w:rPr>
  </w:style>
  <w:style w:type="character" w:customStyle="1" w:styleId="23">
    <w:name w:val="Цитата 2 Знак"/>
    <w:basedOn w:val="13"/>
    <w:rsid w:val="00F83180"/>
    <w:rPr>
      <w:rFonts w:cs="Times New Roman"/>
      <w:i/>
      <w:iCs/>
      <w:color w:val="000000"/>
    </w:rPr>
  </w:style>
  <w:style w:type="character" w:customStyle="1" w:styleId="210">
    <w:name w:val="Цитата 2 Знак1"/>
    <w:basedOn w:val="13"/>
    <w:rsid w:val="00F83180"/>
    <w:rPr>
      <w:rFonts w:cs="Times New Roman"/>
      <w:i/>
      <w:iCs/>
      <w:color w:val="000000"/>
      <w:sz w:val="24"/>
      <w:szCs w:val="24"/>
    </w:rPr>
  </w:style>
  <w:style w:type="character" w:customStyle="1" w:styleId="af1">
    <w:name w:val="Символ нумерации"/>
    <w:rsid w:val="00F83180"/>
  </w:style>
  <w:style w:type="character" w:customStyle="1" w:styleId="af2">
    <w:name w:val="Маркеры списка"/>
    <w:rsid w:val="00F83180"/>
    <w:rPr>
      <w:rFonts w:ascii="OpenSymbol" w:hAnsi="OpenSymbol"/>
    </w:rPr>
  </w:style>
  <w:style w:type="character" w:customStyle="1" w:styleId="af3">
    <w:name w:val="Основной текст с отступом Знак"/>
    <w:basedOn w:val="31"/>
    <w:rsid w:val="00F83180"/>
    <w:rPr>
      <w:rFonts w:cs="Times New Roman"/>
      <w:lang w:eastAsia="ar-SA" w:bidi="ar-SA"/>
    </w:rPr>
  </w:style>
  <w:style w:type="character" w:customStyle="1" w:styleId="af4">
    <w:name w:val="Название Знак"/>
    <w:basedOn w:val="31"/>
    <w:rsid w:val="00F83180"/>
    <w:rPr>
      <w:rFonts w:ascii="Cambria" w:hAnsi="Cambria" w:cs="Times New Roman"/>
      <w:b/>
      <w:bCs/>
      <w:kern w:val="1"/>
      <w:sz w:val="32"/>
      <w:szCs w:val="32"/>
      <w:lang w:eastAsia="ar-SA" w:bidi="ar-SA"/>
    </w:rPr>
  </w:style>
  <w:style w:type="character" w:customStyle="1" w:styleId="af5">
    <w:name w:val="Подзаголовок Знак"/>
    <w:basedOn w:val="31"/>
    <w:rsid w:val="00F83180"/>
    <w:rPr>
      <w:rFonts w:ascii="Cambria" w:hAnsi="Cambria" w:cs="Times New Roman"/>
      <w:sz w:val="24"/>
      <w:szCs w:val="24"/>
      <w:lang w:eastAsia="ar-SA" w:bidi="ar-SA"/>
    </w:rPr>
  </w:style>
  <w:style w:type="character" w:customStyle="1" w:styleId="14">
    <w:name w:val="Текст выноски Знак1"/>
    <w:basedOn w:val="31"/>
    <w:rsid w:val="00F83180"/>
    <w:rPr>
      <w:rFonts w:cs="Times New Roman"/>
      <w:sz w:val="2"/>
      <w:lang w:eastAsia="ar-SA" w:bidi="ar-SA"/>
    </w:rPr>
  </w:style>
  <w:style w:type="character" w:customStyle="1" w:styleId="15">
    <w:name w:val="Верхний колонтитул Знак1"/>
    <w:basedOn w:val="31"/>
    <w:rsid w:val="00F83180"/>
    <w:rPr>
      <w:rFonts w:cs="Times New Roman"/>
      <w:lang w:eastAsia="ar-SA" w:bidi="ar-SA"/>
    </w:rPr>
  </w:style>
  <w:style w:type="character" w:customStyle="1" w:styleId="WW8Num25z1">
    <w:name w:val="WW8Num25z1"/>
    <w:rsid w:val="00F83180"/>
    <w:rPr>
      <w:rFonts w:ascii="OpenSymbol" w:hAnsi="OpenSymbol"/>
    </w:rPr>
  </w:style>
  <w:style w:type="character" w:customStyle="1" w:styleId="apple-style-span">
    <w:name w:val="apple-style-span"/>
    <w:basedOn w:val="13"/>
    <w:rsid w:val="00F83180"/>
  </w:style>
  <w:style w:type="character" w:customStyle="1" w:styleId="apple-converted-space">
    <w:name w:val="apple-converted-space"/>
    <w:basedOn w:val="13"/>
    <w:rsid w:val="00F83180"/>
  </w:style>
  <w:style w:type="paragraph" w:customStyle="1" w:styleId="af6">
    <w:name w:val="Заголовок"/>
    <w:basedOn w:val="a"/>
    <w:next w:val="a3"/>
    <w:rsid w:val="00F83180"/>
    <w:pPr>
      <w:keepNext/>
      <w:suppressAutoHyphens/>
      <w:spacing w:before="240" w:after="120" w:line="240" w:lineRule="auto"/>
    </w:pPr>
    <w:rPr>
      <w:rFonts w:ascii="Arial" w:eastAsia="Microsoft YaHei" w:hAnsi="Arial" w:cs="Mangal"/>
      <w:sz w:val="28"/>
      <w:szCs w:val="28"/>
      <w:lang w:eastAsia="ar-SA"/>
    </w:rPr>
  </w:style>
  <w:style w:type="paragraph" w:styleId="af7">
    <w:name w:val="List"/>
    <w:basedOn w:val="a3"/>
    <w:rsid w:val="00F83180"/>
    <w:rPr>
      <w:rFonts w:ascii="Arial" w:hAnsi="Arial" w:cs="Mangal"/>
    </w:rPr>
  </w:style>
  <w:style w:type="paragraph" w:customStyle="1" w:styleId="32">
    <w:name w:val="Название3"/>
    <w:basedOn w:val="a"/>
    <w:rsid w:val="00F83180"/>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3">
    <w:name w:val="Указатель3"/>
    <w:basedOn w:val="a"/>
    <w:rsid w:val="00F83180"/>
    <w:pPr>
      <w:suppressLineNumbers/>
      <w:suppressAutoHyphens/>
      <w:spacing w:after="0" w:line="240" w:lineRule="auto"/>
    </w:pPr>
    <w:rPr>
      <w:rFonts w:ascii="Arial" w:eastAsia="Times New Roman" w:hAnsi="Arial" w:cs="Mangal"/>
      <w:sz w:val="20"/>
      <w:szCs w:val="20"/>
      <w:lang w:eastAsia="ar-SA"/>
    </w:rPr>
  </w:style>
  <w:style w:type="paragraph" w:customStyle="1" w:styleId="24">
    <w:name w:val="Название2"/>
    <w:basedOn w:val="a"/>
    <w:rsid w:val="00F83180"/>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5">
    <w:name w:val="Указатель2"/>
    <w:basedOn w:val="a"/>
    <w:rsid w:val="00F83180"/>
    <w:pPr>
      <w:suppressLineNumbers/>
      <w:suppressAutoHyphens/>
      <w:spacing w:after="0" w:line="240" w:lineRule="auto"/>
    </w:pPr>
    <w:rPr>
      <w:rFonts w:ascii="Arial" w:eastAsia="Times New Roman" w:hAnsi="Arial" w:cs="Mangal"/>
      <w:sz w:val="20"/>
      <w:szCs w:val="20"/>
      <w:lang w:eastAsia="ar-SA"/>
    </w:rPr>
  </w:style>
  <w:style w:type="paragraph" w:customStyle="1" w:styleId="16">
    <w:name w:val="Название1"/>
    <w:basedOn w:val="a"/>
    <w:rsid w:val="00F83180"/>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7">
    <w:name w:val="Указатель1"/>
    <w:basedOn w:val="a"/>
    <w:rsid w:val="00F83180"/>
    <w:pPr>
      <w:suppressLineNumbers/>
      <w:suppressAutoHyphens/>
      <w:spacing w:after="0" w:line="240" w:lineRule="auto"/>
    </w:pPr>
    <w:rPr>
      <w:rFonts w:ascii="Arial" w:eastAsia="Times New Roman" w:hAnsi="Arial" w:cs="Mangal"/>
      <w:sz w:val="20"/>
      <w:szCs w:val="20"/>
      <w:lang w:eastAsia="ar-SA"/>
    </w:rPr>
  </w:style>
  <w:style w:type="paragraph" w:customStyle="1" w:styleId="211">
    <w:name w:val="Основной текст 21"/>
    <w:basedOn w:val="a"/>
    <w:rsid w:val="00F83180"/>
    <w:pPr>
      <w:suppressAutoHyphens/>
      <w:spacing w:after="0" w:line="240" w:lineRule="auto"/>
    </w:pPr>
    <w:rPr>
      <w:rFonts w:ascii="Times New Roman" w:eastAsia="Times New Roman" w:hAnsi="Times New Roman" w:cs="Times New Roman"/>
      <w:b/>
      <w:sz w:val="28"/>
      <w:szCs w:val="20"/>
      <w:lang w:val="en-US" w:eastAsia="ar-SA"/>
    </w:rPr>
  </w:style>
  <w:style w:type="paragraph" w:customStyle="1" w:styleId="310">
    <w:name w:val="Основной текст 31"/>
    <w:basedOn w:val="a"/>
    <w:rsid w:val="00F83180"/>
    <w:pPr>
      <w:suppressAutoHyphens/>
      <w:spacing w:after="0" w:line="240" w:lineRule="auto"/>
    </w:pPr>
    <w:rPr>
      <w:rFonts w:ascii="Times New Roman" w:eastAsia="Times New Roman" w:hAnsi="Times New Roman" w:cs="Times New Roman"/>
      <w:b/>
      <w:szCs w:val="20"/>
      <w:lang w:val="en-US" w:eastAsia="ar-SA"/>
    </w:rPr>
  </w:style>
  <w:style w:type="character" w:customStyle="1" w:styleId="18">
    <w:name w:val="Нижний колонтитул Знак1"/>
    <w:basedOn w:val="a0"/>
    <w:rsid w:val="00F83180"/>
    <w:rPr>
      <w:rFonts w:ascii="Times New Roman" w:eastAsia="Times New Roman" w:hAnsi="Times New Roman" w:cs="Times New Roman"/>
      <w:sz w:val="20"/>
      <w:szCs w:val="20"/>
      <w:lang w:eastAsia="ar-SA"/>
    </w:rPr>
  </w:style>
  <w:style w:type="paragraph" w:styleId="af8">
    <w:name w:val="Body Text Indent"/>
    <w:basedOn w:val="a"/>
    <w:link w:val="19"/>
    <w:rsid w:val="00F83180"/>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19">
    <w:name w:val="Основной текст с отступом Знак1"/>
    <w:basedOn w:val="a0"/>
    <w:link w:val="af8"/>
    <w:rsid w:val="00F83180"/>
    <w:rPr>
      <w:rFonts w:ascii="Times New Roman" w:eastAsia="Times New Roman" w:hAnsi="Times New Roman" w:cs="Times New Roman"/>
      <w:sz w:val="20"/>
      <w:szCs w:val="20"/>
      <w:lang w:eastAsia="ar-SA"/>
    </w:rPr>
  </w:style>
  <w:style w:type="paragraph" w:customStyle="1" w:styleId="212">
    <w:name w:val="Основной текст с отступом 21"/>
    <w:basedOn w:val="a"/>
    <w:rsid w:val="00F83180"/>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311">
    <w:name w:val="Основной текст с отступом 31"/>
    <w:basedOn w:val="a"/>
    <w:rsid w:val="00F83180"/>
    <w:pPr>
      <w:suppressAutoHyphens/>
      <w:spacing w:after="120" w:line="240" w:lineRule="auto"/>
      <w:ind w:left="283"/>
    </w:pPr>
    <w:rPr>
      <w:rFonts w:ascii="Times New Roman" w:eastAsia="Times New Roman" w:hAnsi="Times New Roman" w:cs="Times New Roman"/>
      <w:sz w:val="16"/>
      <w:szCs w:val="16"/>
      <w:lang w:eastAsia="ar-SA"/>
    </w:rPr>
  </w:style>
  <w:style w:type="paragraph" w:styleId="af9">
    <w:name w:val="Title"/>
    <w:basedOn w:val="a"/>
    <w:next w:val="afa"/>
    <w:link w:val="1a"/>
    <w:qFormat/>
    <w:rsid w:val="00F83180"/>
    <w:pPr>
      <w:suppressAutoHyphens/>
      <w:spacing w:after="0" w:line="240" w:lineRule="auto"/>
      <w:jc w:val="center"/>
    </w:pPr>
    <w:rPr>
      <w:rFonts w:ascii="Times New Roman" w:eastAsia="Times New Roman" w:hAnsi="Times New Roman" w:cs="Times New Roman"/>
      <w:sz w:val="28"/>
      <w:szCs w:val="24"/>
      <w:lang w:eastAsia="ar-SA"/>
    </w:rPr>
  </w:style>
  <w:style w:type="character" w:customStyle="1" w:styleId="1a">
    <w:name w:val="Название Знак1"/>
    <w:basedOn w:val="a0"/>
    <w:link w:val="af9"/>
    <w:rsid w:val="00F83180"/>
    <w:rPr>
      <w:rFonts w:ascii="Times New Roman" w:eastAsia="Times New Roman" w:hAnsi="Times New Roman" w:cs="Times New Roman"/>
      <w:sz w:val="28"/>
      <w:szCs w:val="24"/>
      <w:lang w:eastAsia="ar-SA"/>
    </w:rPr>
  </w:style>
  <w:style w:type="paragraph" w:styleId="afa">
    <w:name w:val="Subtitle"/>
    <w:basedOn w:val="af6"/>
    <w:next w:val="a3"/>
    <w:link w:val="1b"/>
    <w:qFormat/>
    <w:rsid w:val="00F83180"/>
    <w:pPr>
      <w:jc w:val="center"/>
    </w:pPr>
    <w:rPr>
      <w:i/>
      <w:iCs/>
    </w:rPr>
  </w:style>
  <w:style w:type="character" w:customStyle="1" w:styleId="1b">
    <w:name w:val="Подзаголовок Знак1"/>
    <w:basedOn w:val="a0"/>
    <w:link w:val="afa"/>
    <w:rsid w:val="00F83180"/>
    <w:rPr>
      <w:rFonts w:ascii="Arial" w:eastAsia="Microsoft YaHei" w:hAnsi="Arial" w:cs="Mangal"/>
      <w:i/>
      <w:iCs/>
      <w:sz w:val="28"/>
      <w:szCs w:val="28"/>
      <w:lang w:eastAsia="ar-SA"/>
    </w:rPr>
  </w:style>
  <w:style w:type="paragraph" w:styleId="afb">
    <w:name w:val="List Paragraph"/>
    <w:basedOn w:val="a"/>
    <w:uiPriority w:val="34"/>
    <w:qFormat/>
    <w:rsid w:val="00F83180"/>
    <w:pPr>
      <w:suppressAutoHyphens/>
      <w:ind w:left="720"/>
    </w:pPr>
    <w:rPr>
      <w:rFonts w:ascii="Calibri" w:eastAsia="Times New Roman" w:hAnsi="Calibri" w:cs="Times New Roman"/>
      <w:lang w:eastAsia="ar-SA"/>
    </w:rPr>
  </w:style>
  <w:style w:type="paragraph" w:styleId="afc">
    <w:name w:val="Balloon Text"/>
    <w:basedOn w:val="a"/>
    <w:link w:val="26"/>
    <w:rsid w:val="00F83180"/>
    <w:pPr>
      <w:suppressAutoHyphens/>
      <w:spacing w:after="0" w:line="240" w:lineRule="auto"/>
    </w:pPr>
    <w:rPr>
      <w:rFonts w:ascii="Tahoma" w:eastAsia="Times New Roman" w:hAnsi="Tahoma" w:cs="Tahoma"/>
      <w:sz w:val="16"/>
      <w:szCs w:val="16"/>
      <w:lang w:eastAsia="ar-SA"/>
    </w:rPr>
  </w:style>
  <w:style w:type="character" w:customStyle="1" w:styleId="26">
    <w:name w:val="Текст выноски Знак2"/>
    <w:basedOn w:val="a0"/>
    <w:link w:val="afc"/>
    <w:rsid w:val="00F83180"/>
    <w:rPr>
      <w:rFonts w:ascii="Tahoma" w:eastAsia="Times New Roman" w:hAnsi="Tahoma" w:cs="Tahoma"/>
      <w:sz w:val="16"/>
      <w:szCs w:val="16"/>
      <w:lang w:eastAsia="ar-SA"/>
    </w:rPr>
  </w:style>
  <w:style w:type="paragraph" w:styleId="afd">
    <w:name w:val="Normal (Web)"/>
    <w:basedOn w:val="a"/>
    <w:uiPriority w:val="99"/>
    <w:rsid w:val="00F83180"/>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7">
    <w:name w:val="Верхний колонтитул Знак2"/>
    <w:basedOn w:val="a0"/>
    <w:rsid w:val="00F83180"/>
    <w:rPr>
      <w:rFonts w:ascii="Times New Roman" w:eastAsia="Times New Roman" w:hAnsi="Times New Roman" w:cs="Times New Roman"/>
      <w:sz w:val="20"/>
      <w:szCs w:val="20"/>
      <w:lang w:eastAsia="ar-SA"/>
    </w:rPr>
  </w:style>
  <w:style w:type="paragraph" w:styleId="28">
    <w:name w:val="Quote"/>
    <w:basedOn w:val="a"/>
    <w:next w:val="a"/>
    <w:link w:val="220"/>
    <w:qFormat/>
    <w:rsid w:val="00F83180"/>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20">
    <w:name w:val="Цитата 2 Знак2"/>
    <w:basedOn w:val="a0"/>
    <w:link w:val="28"/>
    <w:rsid w:val="00F83180"/>
    <w:rPr>
      <w:rFonts w:ascii="Times New Roman" w:eastAsia="Times New Roman" w:hAnsi="Times New Roman" w:cs="Times New Roman"/>
      <w:i/>
      <w:iCs/>
      <w:color w:val="000000"/>
      <w:sz w:val="24"/>
      <w:szCs w:val="24"/>
      <w:lang w:eastAsia="ar-SA"/>
    </w:rPr>
  </w:style>
  <w:style w:type="paragraph" w:customStyle="1" w:styleId="afe">
    <w:name w:val="Содержимое таблицы"/>
    <w:basedOn w:val="a"/>
    <w:rsid w:val="00F83180"/>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
    <w:name w:val="Заголовок таблицы"/>
    <w:basedOn w:val="afe"/>
    <w:rsid w:val="00F83180"/>
    <w:pPr>
      <w:jc w:val="center"/>
    </w:pPr>
    <w:rPr>
      <w:b/>
      <w:bCs/>
    </w:rPr>
  </w:style>
  <w:style w:type="paragraph" w:customStyle="1" w:styleId="aff0">
    <w:name w:val="Содержимое врезки"/>
    <w:basedOn w:val="a3"/>
    <w:rsid w:val="00F83180"/>
  </w:style>
  <w:style w:type="paragraph" w:customStyle="1" w:styleId="Default">
    <w:name w:val="Default"/>
    <w:basedOn w:val="a"/>
    <w:rsid w:val="00F83180"/>
    <w:pPr>
      <w:suppressAutoHyphens/>
      <w:autoSpaceDE w:val="0"/>
      <w:spacing w:after="0" w:line="240" w:lineRule="auto"/>
    </w:pPr>
    <w:rPr>
      <w:rFonts w:ascii="Times New Roman" w:eastAsia="Times New Roman" w:hAnsi="Times New Roman" w:cs="Times New Roman"/>
      <w:color w:val="000000"/>
      <w:sz w:val="24"/>
      <w:szCs w:val="24"/>
      <w:lang w:val="de-DE" w:eastAsia="fa-IR" w:bidi="fa-IR"/>
    </w:rPr>
  </w:style>
  <w:style w:type="paragraph" w:customStyle="1" w:styleId="1c">
    <w:name w:val="Абзац списка1"/>
    <w:basedOn w:val="a"/>
    <w:rsid w:val="00F83180"/>
    <w:pPr>
      <w:widowControl w:val="0"/>
      <w:suppressAutoHyphens/>
      <w:spacing w:after="0" w:line="240" w:lineRule="auto"/>
      <w:ind w:left="720"/>
    </w:pPr>
    <w:rPr>
      <w:rFonts w:ascii="Times New Roman" w:eastAsia="Times New Roman" w:hAnsi="Times New Roman" w:cs="Calibri"/>
      <w:kern w:val="1"/>
      <w:sz w:val="24"/>
      <w:szCs w:val="24"/>
      <w:lang w:eastAsia="ar-SA"/>
    </w:rPr>
  </w:style>
  <w:style w:type="paragraph" w:customStyle="1" w:styleId="aff1">
    <w:name w:val="Иллюстрация"/>
    <w:basedOn w:val="a"/>
    <w:rsid w:val="00F83180"/>
    <w:pPr>
      <w:widowControl w:val="0"/>
      <w:suppressLineNumbers/>
      <w:suppressAutoHyphens/>
      <w:spacing w:before="120" w:after="120" w:line="240" w:lineRule="auto"/>
    </w:pPr>
    <w:rPr>
      <w:rFonts w:ascii="DejaVu Sans" w:eastAsia="Times New Roman" w:hAnsi="DejaVu Sans" w:cs="Times New Roman"/>
      <w:i/>
      <w:iCs/>
      <w:kern w:val="1"/>
      <w:sz w:val="24"/>
      <w:szCs w:val="24"/>
      <w:lang w:eastAsia="ar-SA"/>
    </w:rPr>
  </w:style>
  <w:style w:type="paragraph" w:customStyle="1" w:styleId="NormalWeb1">
    <w:name w:val="Normal (Web)1"/>
    <w:basedOn w:val="a"/>
    <w:rsid w:val="00F83180"/>
    <w:pPr>
      <w:widowControl w:val="0"/>
      <w:suppressAutoHyphens/>
      <w:spacing w:before="28" w:after="28" w:line="100" w:lineRule="atLeast"/>
    </w:pPr>
    <w:rPr>
      <w:rFonts w:ascii="Times New Roman" w:eastAsia="Times New Roman" w:hAnsi="Times New Roman" w:cs="Times New Roman"/>
      <w:kern w:val="1"/>
      <w:sz w:val="24"/>
      <w:szCs w:val="24"/>
      <w:lang w:eastAsia="ar-SA"/>
    </w:rPr>
  </w:style>
  <w:style w:type="paragraph" w:customStyle="1" w:styleId="BodyText21">
    <w:name w:val="Body Text 21"/>
    <w:basedOn w:val="a"/>
    <w:rsid w:val="00F83180"/>
    <w:pPr>
      <w:widowControl w:val="0"/>
      <w:suppressAutoHyphens/>
      <w:spacing w:after="0" w:line="100" w:lineRule="atLeast"/>
      <w:ind w:firstLine="567"/>
      <w:jc w:val="center"/>
    </w:pPr>
    <w:rPr>
      <w:rFonts w:ascii="Times New Roman" w:eastAsia="Times New Roman" w:hAnsi="Times New Roman" w:cs="Times New Roman"/>
      <w:bCs/>
      <w:kern w:val="1"/>
      <w:sz w:val="28"/>
      <w:szCs w:val="28"/>
      <w:lang w:eastAsia="ar-SA"/>
    </w:rPr>
  </w:style>
  <w:style w:type="paragraph" w:customStyle="1" w:styleId="ConsPlusNormal">
    <w:name w:val="ConsPlusNormal"/>
    <w:rsid w:val="00F83180"/>
    <w:pPr>
      <w:widowControl w:val="0"/>
      <w:suppressAutoHyphens/>
      <w:autoSpaceDE w:val="0"/>
      <w:spacing w:after="0" w:line="240" w:lineRule="auto"/>
      <w:ind w:firstLine="720"/>
      <w:jc w:val="both"/>
    </w:pPr>
    <w:rPr>
      <w:rFonts w:ascii="Arial" w:eastAsia="Arial" w:hAnsi="Arial" w:cs="Arial"/>
      <w:sz w:val="20"/>
      <w:szCs w:val="20"/>
      <w:lang w:eastAsia="ar-SA"/>
    </w:rPr>
  </w:style>
  <w:style w:type="paragraph" w:customStyle="1" w:styleId="ParagraphStyle">
    <w:name w:val="Paragraph Style"/>
    <w:rsid w:val="00F83180"/>
    <w:pPr>
      <w:suppressAutoHyphens/>
      <w:autoSpaceDE w:val="0"/>
      <w:spacing w:after="0" w:line="240" w:lineRule="auto"/>
    </w:pPr>
    <w:rPr>
      <w:rFonts w:ascii="Arial" w:eastAsia="Arial" w:hAnsi="Arial" w:cs="Arial"/>
      <w:sz w:val="24"/>
      <w:szCs w:val="24"/>
      <w:lang w:eastAsia="ar-SA"/>
    </w:rPr>
  </w:style>
  <w:style w:type="character" w:styleId="aff2">
    <w:name w:val="FollowedHyperlink"/>
    <w:basedOn w:val="a0"/>
    <w:uiPriority w:val="99"/>
    <w:semiHidden/>
    <w:unhideWhenUsed/>
    <w:rsid w:val="00F831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Microsoft_Office_Excel_2007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5248618784530384E-2"/>
          <c:y val="7.9601990049751242E-2"/>
          <c:w val="0.63351749539594848"/>
          <c:h val="0.74626865671641796"/>
        </c:manualLayout>
      </c:layout>
      <c:bar3DChart>
        <c:barDir val="col"/>
        <c:grouping val="clustered"/>
        <c:varyColors val="0"/>
        <c:ser>
          <c:idx val="2"/>
          <c:order val="0"/>
          <c:tx>
            <c:strRef>
              <c:f>Sheet1!$A$4</c:f>
              <c:strCache>
                <c:ptCount val="1"/>
                <c:pt idx="0">
                  <c:v>участники</c:v>
                </c:pt>
              </c:strCache>
            </c:strRef>
          </c:tx>
          <c:spPr>
            <a:solidFill>
              <a:srgbClr val="FFFFCC"/>
            </a:solidFill>
            <a:ln w="12694">
              <a:solidFill>
                <a:srgbClr val="000000"/>
              </a:solidFill>
              <a:prstDash val="solid"/>
            </a:ln>
          </c:spPr>
          <c:invertIfNegative val="0"/>
          <c:dLbls>
            <c:spPr>
              <a:noFill/>
              <a:ln w="25388">
                <a:noFill/>
              </a:ln>
            </c:spPr>
            <c:txPr>
              <a:bodyPr/>
              <a:lstStyle/>
              <a:p>
                <a:pPr>
                  <a:defRPr sz="8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Sheet1!$B$1:$F$1</c:f>
              <c:strCache>
                <c:ptCount val="5"/>
                <c:pt idx="0">
                  <c:v>7 класс</c:v>
                </c:pt>
                <c:pt idx="1">
                  <c:v>8 класс</c:v>
                </c:pt>
                <c:pt idx="2">
                  <c:v>9 класс</c:v>
                </c:pt>
                <c:pt idx="3">
                  <c:v>10 класс</c:v>
                </c:pt>
                <c:pt idx="4">
                  <c:v>11 класс</c:v>
                </c:pt>
              </c:strCache>
            </c:strRef>
          </c:cat>
          <c:val>
            <c:numRef>
              <c:f>Sheet1!$B$4:$F$4</c:f>
              <c:numCache>
                <c:formatCode>General</c:formatCode>
                <c:ptCount val="5"/>
                <c:pt idx="0">
                  <c:v>15</c:v>
                </c:pt>
                <c:pt idx="1">
                  <c:v>17</c:v>
                </c:pt>
                <c:pt idx="2">
                  <c:v>17</c:v>
                </c:pt>
                <c:pt idx="3">
                  <c:v>12</c:v>
                </c:pt>
                <c:pt idx="4">
                  <c:v>10</c:v>
                </c:pt>
              </c:numCache>
            </c:numRef>
          </c:val>
          <c:shape val="cylinder"/>
        </c:ser>
        <c:ser>
          <c:idx val="3"/>
          <c:order val="1"/>
          <c:tx>
            <c:strRef>
              <c:f>Sheet1!$A$5</c:f>
              <c:strCache>
                <c:ptCount val="1"/>
                <c:pt idx="0">
                  <c:v>призеры и победители</c:v>
                </c:pt>
              </c:strCache>
            </c:strRef>
          </c:tx>
          <c:spPr>
            <a:solidFill>
              <a:srgbClr val="CCFFFF"/>
            </a:solidFill>
            <a:ln w="12694">
              <a:solidFill>
                <a:srgbClr val="000000"/>
              </a:solidFill>
              <a:prstDash val="solid"/>
            </a:ln>
          </c:spPr>
          <c:invertIfNegative val="0"/>
          <c:dLbls>
            <c:spPr>
              <a:noFill/>
              <a:ln w="25388">
                <a:noFill/>
              </a:ln>
            </c:spPr>
            <c:txPr>
              <a:bodyPr/>
              <a:lstStyle/>
              <a:p>
                <a:pPr>
                  <a:defRPr sz="87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Sheet1!$B$1:$F$1</c:f>
              <c:strCache>
                <c:ptCount val="5"/>
                <c:pt idx="0">
                  <c:v>7 класс</c:v>
                </c:pt>
                <c:pt idx="1">
                  <c:v>8 класс</c:v>
                </c:pt>
                <c:pt idx="2">
                  <c:v>9 класс</c:v>
                </c:pt>
                <c:pt idx="3">
                  <c:v>10 класс</c:v>
                </c:pt>
                <c:pt idx="4">
                  <c:v>11 класс</c:v>
                </c:pt>
              </c:strCache>
            </c:strRef>
          </c:cat>
          <c:val>
            <c:numRef>
              <c:f>Sheet1!$B$5:$F$5</c:f>
              <c:numCache>
                <c:formatCode>General</c:formatCode>
                <c:ptCount val="5"/>
                <c:pt idx="0">
                  <c:v>10</c:v>
                </c:pt>
                <c:pt idx="1">
                  <c:v>9</c:v>
                </c:pt>
                <c:pt idx="2">
                  <c:v>8</c:v>
                </c:pt>
                <c:pt idx="3">
                  <c:v>9</c:v>
                </c:pt>
                <c:pt idx="4">
                  <c:v>6</c:v>
                </c:pt>
              </c:numCache>
            </c:numRef>
          </c:val>
        </c:ser>
        <c:dLbls>
          <c:showLegendKey val="0"/>
          <c:showVal val="1"/>
          <c:showCatName val="0"/>
          <c:showSerName val="0"/>
          <c:showPercent val="0"/>
          <c:showBubbleSize val="0"/>
        </c:dLbls>
        <c:gapWidth val="150"/>
        <c:gapDepth val="0"/>
        <c:shape val="box"/>
        <c:axId val="354104064"/>
        <c:axId val="354105600"/>
        <c:axId val="0"/>
      </c:bar3DChart>
      <c:catAx>
        <c:axId val="354104064"/>
        <c:scaling>
          <c:orientation val="minMax"/>
        </c:scaling>
        <c:delete val="0"/>
        <c:axPos val="b"/>
        <c:numFmt formatCode="General" sourceLinked="1"/>
        <c:majorTickMark val="out"/>
        <c:minorTickMark val="none"/>
        <c:tickLblPos val="low"/>
        <c:spPr>
          <a:ln w="3174">
            <a:solidFill>
              <a:srgbClr val="000000"/>
            </a:solidFill>
            <a:prstDash val="solid"/>
          </a:ln>
        </c:spPr>
        <c:txPr>
          <a:bodyPr rot="0" vert="horz"/>
          <a:lstStyle/>
          <a:p>
            <a:pPr>
              <a:defRPr sz="875" b="1" i="0" u="none" strike="noStrike" baseline="0">
                <a:solidFill>
                  <a:srgbClr val="000000"/>
                </a:solidFill>
                <a:latin typeface="Arial Cyr"/>
                <a:ea typeface="Arial Cyr"/>
                <a:cs typeface="Arial Cyr"/>
              </a:defRPr>
            </a:pPr>
            <a:endParaRPr lang="ru-RU"/>
          </a:p>
        </c:txPr>
        <c:crossAx val="354105600"/>
        <c:crosses val="autoZero"/>
        <c:auto val="1"/>
        <c:lblAlgn val="ctr"/>
        <c:lblOffset val="100"/>
        <c:tickLblSkip val="1"/>
        <c:tickMarkSkip val="1"/>
        <c:noMultiLvlLbl val="0"/>
      </c:catAx>
      <c:valAx>
        <c:axId val="354105600"/>
        <c:scaling>
          <c:orientation val="minMax"/>
        </c:scaling>
        <c:delete val="0"/>
        <c:axPos val="l"/>
        <c:majorGridlines>
          <c:spPr>
            <a:ln w="3174">
              <a:solidFill>
                <a:srgbClr val="000000"/>
              </a:solidFill>
              <a:prstDash val="solid"/>
            </a:ln>
          </c:spPr>
        </c:majorGridlines>
        <c:numFmt formatCode="General" sourceLinked="1"/>
        <c:majorTickMark val="out"/>
        <c:minorTickMark val="none"/>
        <c:tickLblPos val="nextTo"/>
        <c:spPr>
          <a:ln w="3174">
            <a:solidFill>
              <a:srgbClr val="000000"/>
            </a:solidFill>
            <a:prstDash val="solid"/>
          </a:ln>
        </c:spPr>
        <c:txPr>
          <a:bodyPr rot="0" vert="horz"/>
          <a:lstStyle/>
          <a:p>
            <a:pPr>
              <a:defRPr sz="875" b="1" i="0" u="none" strike="noStrike" baseline="0">
                <a:solidFill>
                  <a:srgbClr val="000000"/>
                </a:solidFill>
                <a:latin typeface="Arial Cyr"/>
                <a:ea typeface="Arial Cyr"/>
                <a:cs typeface="Arial Cyr"/>
              </a:defRPr>
            </a:pPr>
            <a:endParaRPr lang="ru-RU"/>
          </a:p>
        </c:txPr>
        <c:crossAx val="354104064"/>
        <c:crosses val="autoZero"/>
        <c:crossBetween val="between"/>
      </c:valAx>
      <c:spPr>
        <a:noFill/>
        <a:ln w="25388">
          <a:noFill/>
        </a:ln>
      </c:spPr>
    </c:plotArea>
    <c:legend>
      <c:legendPos val="r"/>
      <c:layout>
        <c:manualLayout>
          <c:xMode val="edge"/>
          <c:yMode val="edge"/>
          <c:x val="0.70902394106813993"/>
          <c:y val="0.39800995024875624"/>
          <c:w val="0.28360957642725598"/>
          <c:h val="0.20398009950248755"/>
        </c:manualLayout>
      </c:layout>
      <c:overlay val="0"/>
      <c:spPr>
        <a:noFill/>
        <a:ln w="3174">
          <a:solidFill>
            <a:srgbClr val="000000"/>
          </a:solidFill>
          <a:prstDash val="solid"/>
        </a:ln>
      </c:spPr>
      <c:txPr>
        <a:bodyPr/>
        <a:lstStyle/>
        <a:p>
          <a:pPr>
            <a:defRPr sz="80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75"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40F23-82A1-44E1-9212-BF07E57F8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4870</TotalTime>
  <Pages>41</Pages>
  <Words>6913</Words>
  <Characters>39405</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школа</cp:lastModifiedBy>
  <cp:revision>3</cp:revision>
  <cp:lastPrinted>2001-12-31T21:34:00Z</cp:lastPrinted>
  <dcterms:created xsi:type="dcterms:W3CDTF">2001-12-31T21:12:00Z</dcterms:created>
  <dcterms:modified xsi:type="dcterms:W3CDTF">2024-07-01T19:18:00Z</dcterms:modified>
</cp:coreProperties>
</file>